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01C9" w14:textId="77777777" w:rsidR="0005362D" w:rsidRPr="00954F52" w:rsidRDefault="0005362D" w:rsidP="00D75C53">
      <w:pPr>
        <w:pStyle w:val="Tlotextu"/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14:paraId="00FB8E5F" w14:textId="2F03B3BC" w:rsidR="00954F52" w:rsidRDefault="002C63D8" w:rsidP="00954F52">
      <w:pPr>
        <w:pStyle w:val="Tlotextu"/>
        <w:spacing w:after="0"/>
        <w:ind w:left="5387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JHREST, spol. s r. o.</w:t>
      </w:r>
    </w:p>
    <w:p w14:paraId="58F4141C" w14:textId="1E03E7C6" w:rsidR="002C63D8" w:rsidRDefault="002C63D8" w:rsidP="00954F52">
      <w:pPr>
        <w:pStyle w:val="Tlotextu"/>
        <w:spacing w:after="0"/>
        <w:ind w:left="5387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Nádražní 418</w:t>
      </w:r>
    </w:p>
    <w:p w14:paraId="0F056BA8" w14:textId="0B14C0FC" w:rsidR="002C63D8" w:rsidRDefault="002C63D8" w:rsidP="00954F52">
      <w:pPr>
        <w:pStyle w:val="Tlotextu"/>
        <w:spacing w:after="0"/>
        <w:ind w:left="5387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696 32 Ždánice</w:t>
      </w:r>
    </w:p>
    <w:p w14:paraId="3FF7E8C4" w14:textId="05C77721" w:rsidR="002C63D8" w:rsidRDefault="002C63D8" w:rsidP="00954F52">
      <w:pPr>
        <w:pStyle w:val="Tlotextu"/>
        <w:spacing w:after="0"/>
        <w:ind w:left="5387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IČ: 27662471</w:t>
      </w:r>
    </w:p>
    <w:p w14:paraId="7A8EA745" w14:textId="77777777" w:rsidR="00ED6E76" w:rsidRPr="00874E81" w:rsidRDefault="00ED6E76" w:rsidP="00ED6E76">
      <w:pPr>
        <w:pStyle w:val="Tlotextu"/>
        <w:jc w:val="both"/>
        <w:rPr>
          <w:sz w:val="24"/>
          <w:szCs w:val="24"/>
        </w:rPr>
      </w:pPr>
    </w:p>
    <w:p w14:paraId="5CE18BDE" w14:textId="77777777" w:rsidR="007D00B4" w:rsidRDefault="00ED6E76" w:rsidP="00ED6E76">
      <w:pPr>
        <w:pStyle w:val="Tlotextu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954F52">
        <w:rPr>
          <w:rFonts w:ascii="Times New Roman" w:hAnsi="Times New Roman"/>
          <w:b/>
          <w:bCs/>
          <w:sz w:val="22"/>
          <w:szCs w:val="22"/>
        </w:rPr>
        <w:t>OBJEDNÁVKA</w:t>
      </w:r>
      <w:r w:rsidR="009E10AF" w:rsidRPr="00954F52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14:paraId="7A6E060B" w14:textId="77777777" w:rsidR="007D00B4" w:rsidRDefault="007D00B4" w:rsidP="00ED6E76">
      <w:pPr>
        <w:pStyle w:val="Tlotextu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B3EF50" w14:textId="0BD561DE" w:rsidR="00ED6E76" w:rsidRPr="00954F52" w:rsidRDefault="007D00B4" w:rsidP="00ED6E76">
      <w:pPr>
        <w:pStyle w:val="Tlotextu"/>
        <w:spacing w:after="0"/>
        <w:jc w:val="both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Naše číslo: </w:t>
      </w:r>
      <w:r w:rsidR="009E10AF" w:rsidRPr="00954F52">
        <w:rPr>
          <w:rFonts w:ascii="Times New Roman" w:hAnsi="Times New Roman"/>
          <w:b/>
          <w:bCs/>
          <w:sz w:val="22"/>
          <w:szCs w:val="22"/>
        </w:rPr>
        <w:t>OBJ/</w:t>
      </w:r>
      <w:r w:rsidR="00FE4187" w:rsidRPr="00954F52">
        <w:rPr>
          <w:rFonts w:ascii="Times New Roman" w:hAnsi="Times New Roman"/>
          <w:b/>
          <w:bCs/>
          <w:sz w:val="22"/>
          <w:szCs w:val="22"/>
        </w:rPr>
        <w:t>JŠCH/202</w:t>
      </w:r>
      <w:r w:rsidR="00D07F42">
        <w:rPr>
          <w:rFonts w:ascii="Times New Roman" w:hAnsi="Times New Roman"/>
          <w:b/>
          <w:bCs/>
          <w:sz w:val="22"/>
          <w:szCs w:val="22"/>
        </w:rPr>
        <w:t>5</w:t>
      </w:r>
      <w:r w:rsidR="009E10AF" w:rsidRPr="00954F52">
        <w:rPr>
          <w:rFonts w:ascii="Times New Roman" w:hAnsi="Times New Roman"/>
          <w:b/>
          <w:bCs/>
          <w:sz w:val="22"/>
          <w:szCs w:val="22"/>
        </w:rPr>
        <w:t>/</w:t>
      </w:r>
      <w:r w:rsidR="00D07F42">
        <w:rPr>
          <w:rFonts w:ascii="Times New Roman" w:hAnsi="Times New Roman"/>
          <w:b/>
          <w:bCs/>
          <w:sz w:val="22"/>
          <w:szCs w:val="22"/>
        </w:rPr>
        <w:t>24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Vyřizuje: </w:t>
      </w:r>
      <w:proofErr w:type="spellStart"/>
      <w:r w:rsidR="00235F26">
        <w:rPr>
          <w:rFonts w:ascii="Times New Roman" w:hAnsi="Times New Roman"/>
          <w:b/>
          <w:bCs/>
          <w:sz w:val="22"/>
          <w:szCs w:val="22"/>
        </w:rPr>
        <w:t>xxx</w:t>
      </w:r>
      <w:proofErr w:type="spellEnd"/>
    </w:p>
    <w:p w14:paraId="4CC15F74" w14:textId="77777777" w:rsidR="00D231D9" w:rsidRPr="00954F52" w:rsidRDefault="00D231D9" w:rsidP="00ED6E76">
      <w:pPr>
        <w:pStyle w:val="Vchozstyl"/>
        <w:jc w:val="both"/>
        <w:rPr>
          <w:sz w:val="22"/>
          <w:szCs w:val="22"/>
        </w:rPr>
      </w:pPr>
    </w:p>
    <w:p w14:paraId="55962CCA" w14:textId="4A3EB20E" w:rsidR="00B2034C" w:rsidRDefault="00ED6E76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  <w:sz w:val="22"/>
          <w:szCs w:val="22"/>
        </w:rPr>
      </w:pPr>
      <w:r w:rsidRPr="00954F52">
        <w:rPr>
          <w:rFonts w:ascii="Times New Roman" w:hAnsi="Times New Roman"/>
          <w:b/>
          <w:bCs/>
          <w:sz w:val="22"/>
          <w:szCs w:val="22"/>
        </w:rPr>
        <w:t xml:space="preserve">Objednáváme u Vás </w:t>
      </w:r>
      <w:r w:rsidR="002C63D8">
        <w:rPr>
          <w:rFonts w:ascii="Times New Roman" w:hAnsi="Times New Roman"/>
          <w:b/>
          <w:bCs/>
          <w:sz w:val="22"/>
          <w:szCs w:val="22"/>
        </w:rPr>
        <w:t xml:space="preserve">občerstvení pro konferenci </w:t>
      </w:r>
      <w:r w:rsidR="00D07F42">
        <w:rPr>
          <w:rFonts w:ascii="Times New Roman" w:hAnsi="Times New Roman"/>
          <w:b/>
          <w:bCs/>
          <w:sz w:val="22"/>
          <w:szCs w:val="22"/>
        </w:rPr>
        <w:t xml:space="preserve">XII. Ročník konference pro nelékařské zdravotnické pracovníky a lékaře Den Florence </w:t>
      </w:r>
      <w:proofErr w:type="spellStart"/>
      <w:r w:rsidR="00D07F42">
        <w:rPr>
          <w:rFonts w:ascii="Times New Roman" w:hAnsi="Times New Roman"/>
          <w:b/>
          <w:bCs/>
          <w:sz w:val="22"/>
          <w:szCs w:val="22"/>
        </w:rPr>
        <w:t>Nightingale</w:t>
      </w:r>
      <w:proofErr w:type="spellEnd"/>
      <w:r w:rsidR="00D07F42">
        <w:rPr>
          <w:rFonts w:ascii="Times New Roman" w:hAnsi="Times New Roman"/>
          <w:b/>
          <w:bCs/>
          <w:sz w:val="22"/>
          <w:szCs w:val="22"/>
        </w:rPr>
        <w:t xml:space="preserve"> 19</w:t>
      </w:r>
      <w:r w:rsidR="002C63D8">
        <w:rPr>
          <w:rFonts w:ascii="Times New Roman" w:hAnsi="Times New Roman"/>
          <w:b/>
          <w:bCs/>
          <w:sz w:val="22"/>
          <w:szCs w:val="22"/>
        </w:rPr>
        <w:t>.</w:t>
      </w:r>
      <w:r w:rsidR="00CE6B6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07F42">
        <w:rPr>
          <w:rFonts w:ascii="Times New Roman" w:hAnsi="Times New Roman"/>
          <w:b/>
          <w:bCs/>
          <w:sz w:val="22"/>
          <w:szCs w:val="22"/>
        </w:rPr>
        <w:t>3</w:t>
      </w:r>
      <w:r w:rsidR="002C63D8">
        <w:rPr>
          <w:rFonts w:ascii="Times New Roman" w:hAnsi="Times New Roman"/>
          <w:b/>
          <w:bCs/>
          <w:sz w:val="22"/>
          <w:szCs w:val="22"/>
        </w:rPr>
        <w:t>.</w:t>
      </w:r>
      <w:r w:rsidR="00CE6B6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C63D8">
        <w:rPr>
          <w:rFonts w:ascii="Times New Roman" w:hAnsi="Times New Roman"/>
          <w:b/>
          <w:bCs/>
          <w:sz w:val="22"/>
          <w:szCs w:val="22"/>
        </w:rPr>
        <w:t>202</w:t>
      </w:r>
      <w:r w:rsidR="00D07F42">
        <w:rPr>
          <w:rFonts w:ascii="Times New Roman" w:hAnsi="Times New Roman"/>
          <w:b/>
          <w:bCs/>
          <w:sz w:val="22"/>
          <w:szCs w:val="22"/>
        </w:rPr>
        <w:t>5</w:t>
      </w:r>
      <w:r w:rsidR="00B2034C">
        <w:rPr>
          <w:rFonts w:ascii="Times New Roman" w:hAnsi="Times New Roman"/>
          <w:b/>
          <w:bCs/>
          <w:sz w:val="22"/>
          <w:szCs w:val="22"/>
        </w:rPr>
        <w:t>, dle cenové nabídky</w:t>
      </w:r>
      <w:r w:rsidR="00D07F42">
        <w:rPr>
          <w:rFonts w:ascii="Times New Roman" w:hAnsi="Times New Roman"/>
          <w:b/>
          <w:bCs/>
          <w:sz w:val="22"/>
          <w:szCs w:val="22"/>
        </w:rPr>
        <w:t xml:space="preserve"> viz. příloha.</w:t>
      </w:r>
    </w:p>
    <w:p w14:paraId="33281D58" w14:textId="77777777" w:rsidR="00B2034C" w:rsidRDefault="00B2034C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  <w:sz w:val="22"/>
          <w:szCs w:val="22"/>
        </w:rPr>
      </w:pPr>
    </w:p>
    <w:p w14:paraId="3C48229C" w14:textId="6241A5D7" w:rsidR="00954F52" w:rsidRPr="00D07F42" w:rsidRDefault="00B2034C" w:rsidP="00D07F4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Předpokládaná celková cena </w:t>
      </w:r>
      <w:r w:rsidR="00D07F42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 000,00 Kč </w:t>
      </w:r>
    </w:p>
    <w:p w14:paraId="3D9342D5" w14:textId="0F277766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b/>
          <w:bCs/>
          <w:sz w:val="18"/>
          <w:szCs w:val="18"/>
        </w:rPr>
        <w:t xml:space="preserve">Na základě Zákona č. 340/2015 žádáme obratem o zaslání akceptace objednávky </w:t>
      </w:r>
      <w:r w:rsidR="00DF1A96" w:rsidRPr="00DF1A96">
        <w:rPr>
          <w:rFonts w:ascii="Times New Roman" w:hAnsi="Times New Roman"/>
          <w:b/>
          <w:bCs/>
          <w:sz w:val="18"/>
          <w:szCs w:val="18"/>
        </w:rPr>
        <w:t>e-mailem.</w:t>
      </w:r>
      <w:r w:rsidRPr="00DF1A96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5577A8D0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Potvrzením objednávky je uzavřena kupní smlouva ve smyslu </w:t>
      </w:r>
      <w:proofErr w:type="spellStart"/>
      <w:r w:rsidRPr="00DF1A96">
        <w:rPr>
          <w:rFonts w:ascii="Times New Roman" w:hAnsi="Times New Roman"/>
          <w:sz w:val="18"/>
          <w:szCs w:val="18"/>
        </w:rPr>
        <w:t>ust</w:t>
      </w:r>
      <w:proofErr w:type="spellEnd"/>
      <w:r w:rsidRPr="00DF1A96">
        <w:rPr>
          <w:rFonts w:ascii="Times New Roman" w:hAnsi="Times New Roman"/>
          <w:sz w:val="18"/>
          <w:szCs w:val="18"/>
        </w:rPr>
        <w:t xml:space="preserve">. § 2079 a násl. Zákona č. 89/2012 Sb., občanského zákoníku v platném znění. </w:t>
      </w:r>
    </w:p>
    <w:p w14:paraId="6A941FAF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Smluvní strany souhlasí s poskytnutím informací o smlouvě v rozsahu zákona o svobodném přístupu k informacím. </w:t>
      </w:r>
    </w:p>
    <w:p w14:paraId="4F905A89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6FEE0B10" w14:textId="77777777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</w:p>
    <w:p w14:paraId="1A2B6817" w14:textId="019FF63E" w:rsidR="00ED6E76" w:rsidRPr="00FE4187" w:rsidRDefault="00ED6E76" w:rsidP="00ED6E76">
      <w:pPr>
        <w:pStyle w:val="Tlotextu"/>
        <w:spacing w:after="0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termín dodání: </w:t>
      </w:r>
      <w:r w:rsidR="00D07F42">
        <w:rPr>
          <w:rFonts w:ascii="Times New Roman" w:hAnsi="Times New Roman"/>
          <w:b/>
          <w:bCs/>
          <w:i/>
          <w:sz w:val="24"/>
          <w:szCs w:val="24"/>
        </w:rPr>
        <w:t>19</w:t>
      </w:r>
      <w:r w:rsidR="00B2034C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D07F42">
        <w:rPr>
          <w:rFonts w:ascii="Times New Roman" w:hAnsi="Times New Roman"/>
          <w:b/>
          <w:bCs/>
          <w:i/>
          <w:sz w:val="24"/>
          <w:szCs w:val="24"/>
        </w:rPr>
        <w:t>3</w:t>
      </w:r>
      <w:r w:rsidR="00B2034C">
        <w:rPr>
          <w:rFonts w:ascii="Times New Roman" w:hAnsi="Times New Roman"/>
          <w:b/>
          <w:bCs/>
          <w:i/>
          <w:sz w:val="24"/>
          <w:szCs w:val="24"/>
        </w:rPr>
        <w:t>. 202</w:t>
      </w:r>
      <w:r w:rsidR="00D07F42">
        <w:rPr>
          <w:rFonts w:ascii="Times New Roman" w:hAnsi="Times New Roman"/>
          <w:b/>
          <w:bCs/>
          <w:i/>
          <w:sz w:val="24"/>
          <w:szCs w:val="24"/>
        </w:rPr>
        <w:t>5</w:t>
      </w:r>
    </w:p>
    <w:p w14:paraId="0E44F6D3" w14:textId="70D6C62D" w:rsidR="00ED6E76" w:rsidRPr="00FE4187" w:rsidRDefault="00ED6E76" w:rsidP="00ED6E76">
      <w:pPr>
        <w:pStyle w:val="Vchozstyl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místo plnění: </w:t>
      </w:r>
      <w:r w:rsidR="00FE4187">
        <w:rPr>
          <w:rFonts w:ascii="Times New Roman" w:hAnsi="Times New Roman"/>
          <w:b/>
          <w:bCs/>
          <w:sz w:val="24"/>
          <w:szCs w:val="24"/>
        </w:rPr>
        <w:tab/>
      </w:r>
      <w:r w:rsidR="00B2034C">
        <w:rPr>
          <w:rFonts w:ascii="Times New Roman" w:hAnsi="Times New Roman"/>
          <w:b/>
          <w:bCs/>
          <w:i/>
          <w:iCs/>
          <w:sz w:val="24"/>
          <w:szCs w:val="24"/>
        </w:rPr>
        <w:t>Městské kulturní středisko Kyjov, Masarykovo náměstí 34, 697 01 Kyjov</w:t>
      </w:r>
    </w:p>
    <w:p w14:paraId="06BDC689" w14:textId="77777777" w:rsidR="00ED6E76" w:rsidRPr="00FE4187" w:rsidRDefault="00ED6E76" w:rsidP="00ED6E76">
      <w:pPr>
        <w:pStyle w:val="Vchozstyl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>vlastnické právo přechází na objednatele okamžikem převzetí zboží</w:t>
      </w:r>
    </w:p>
    <w:p w14:paraId="6E17DF93" w14:textId="1089A352" w:rsidR="00DF1A96" w:rsidRPr="00DF1A96" w:rsidRDefault="00ED6E76" w:rsidP="00ED6E76">
      <w:pPr>
        <w:pStyle w:val="Vchozstyl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způsob úhrady: </w:t>
      </w:r>
      <w:r w:rsidR="009E10AF" w:rsidRPr="00FE4187">
        <w:rPr>
          <w:rFonts w:ascii="Times New Roman" w:hAnsi="Times New Roman"/>
          <w:b/>
          <w:bCs/>
          <w:i/>
          <w:sz w:val="24"/>
          <w:szCs w:val="24"/>
        </w:rPr>
        <w:t>faktura</w:t>
      </w:r>
      <w:r w:rsidR="00DF1A96">
        <w:rPr>
          <w:rFonts w:ascii="Times New Roman" w:hAnsi="Times New Roman"/>
          <w:b/>
          <w:bCs/>
          <w:i/>
          <w:sz w:val="24"/>
          <w:szCs w:val="24"/>
        </w:rPr>
        <w:t>, úhrada převodem</w:t>
      </w:r>
      <w:r w:rsidR="00CE6B65">
        <w:rPr>
          <w:rFonts w:ascii="Times New Roman" w:hAnsi="Times New Roman"/>
          <w:b/>
          <w:bCs/>
          <w:i/>
          <w:sz w:val="24"/>
          <w:szCs w:val="24"/>
        </w:rPr>
        <w:t>, splatnost 14 dnů</w:t>
      </w:r>
    </w:p>
    <w:p w14:paraId="05A8E119" w14:textId="6236AC23" w:rsidR="00ED6E76" w:rsidRPr="00DF1A96" w:rsidRDefault="00DF1A96" w:rsidP="00DF1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1A96">
        <w:rPr>
          <w:rFonts w:ascii="Times New Roman" w:hAnsi="Times New Roman" w:cs="Times New Roman"/>
          <w:color w:val="000000"/>
          <w:sz w:val="24"/>
          <w:szCs w:val="24"/>
        </w:rPr>
        <w:t xml:space="preserve">Fakturu zašlete e-mail na: </w:t>
      </w:r>
      <w:hyperlink r:id="rId8" w:history="1">
        <w:proofErr w:type="spellStart"/>
        <w:r w:rsidR="00235F26">
          <w:rPr>
            <w:rStyle w:val="Hypertextovodkaz"/>
            <w:rFonts w:ascii="Times New Roman" w:hAnsi="Times New Roman" w:cs="Times New Roman"/>
            <w:sz w:val="24"/>
            <w:szCs w:val="24"/>
          </w:rPr>
          <w:t>xxx</w:t>
        </w:r>
        <w:proofErr w:type="spellEnd"/>
      </w:hyperlink>
      <w:r w:rsidR="00CE6B65">
        <w:rPr>
          <w:rFonts w:ascii="Times New Roman" w:hAnsi="Times New Roman" w:cs="Times New Roman"/>
          <w:color w:val="000000"/>
          <w:sz w:val="24"/>
          <w:szCs w:val="24"/>
        </w:rPr>
        <w:t xml:space="preserve"> , spolu s potvrzenou objednávkou.</w:t>
      </w:r>
    </w:p>
    <w:p w14:paraId="3AD020DF" w14:textId="77777777" w:rsidR="00ED6E76" w:rsidRDefault="00ED6E76" w:rsidP="009E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>prodávající :</w:t>
      </w:r>
    </w:p>
    <w:p w14:paraId="12C0A79F" w14:textId="49714CD8" w:rsidR="00DF1A96" w:rsidRPr="00FE4187" w:rsidRDefault="00235F26" w:rsidP="00DF1A9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xxx</w:t>
      </w:r>
      <w:proofErr w:type="spellEnd"/>
    </w:p>
    <w:p w14:paraId="307E944D" w14:textId="77777777" w:rsidR="00FE4187" w:rsidRDefault="00FE4187" w:rsidP="00ED6E76">
      <w:pPr>
        <w:pStyle w:val="Vchozstyl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1D579A8" w14:textId="7275E928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874E81">
        <w:rPr>
          <w:rFonts w:ascii="Times New Roman" w:hAnsi="Times New Roman"/>
          <w:i/>
          <w:iCs/>
          <w:sz w:val="24"/>
          <w:szCs w:val="24"/>
        </w:rPr>
        <w:t>razítko, podpis</w:t>
      </w:r>
    </w:p>
    <w:p w14:paraId="66EBC6BB" w14:textId="77777777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</w:p>
    <w:p w14:paraId="7E33D603" w14:textId="77777777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  <w:r w:rsidRPr="00874E81">
        <w:rPr>
          <w:rFonts w:ascii="Times New Roman" w:hAnsi="Times New Roman"/>
          <w:sz w:val="24"/>
          <w:szCs w:val="24"/>
        </w:rPr>
        <w:t>……..………………………………</w:t>
      </w:r>
      <w:r w:rsidRPr="00874E81"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25A62861" w14:textId="5A11E07B" w:rsidR="00ED6E76" w:rsidRDefault="00235F26" w:rsidP="00ED6E76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xxx</w:t>
      </w:r>
      <w:proofErr w:type="spellEnd"/>
    </w:p>
    <w:p w14:paraId="7267CB4E" w14:textId="77777777" w:rsidR="00ED6E76" w:rsidRPr="00874E81" w:rsidRDefault="00ED6E76" w:rsidP="00ED6E76">
      <w:pPr>
        <w:pStyle w:val="Vchozstyl"/>
        <w:ind w:left="5245"/>
        <w:jc w:val="center"/>
        <w:rPr>
          <w:sz w:val="24"/>
          <w:szCs w:val="24"/>
        </w:rPr>
      </w:pPr>
    </w:p>
    <w:p w14:paraId="12EF66C6" w14:textId="77777777" w:rsidR="00ED6E76" w:rsidRPr="00874E81" w:rsidRDefault="00ED6E76" w:rsidP="00ED6E76">
      <w:pPr>
        <w:pStyle w:val="Vchozstyl"/>
        <w:rPr>
          <w:sz w:val="24"/>
          <w:szCs w:val="24"/>
        </w:rPr>
      </w:pPr>
      <w:r w:rsidRPr="00874E81"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0" w:type="auto"/>
        <w:tblInd w:w="-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96"/>
      </w:tblGrid>
      <w:tr w:rsidR="00ED6E76" w:rsidRPr="00874E81" w14:paraId="110516AC" w14:textId="77777777" w:rsidTr="00ED6E76">
        <w:trPr>
          <w:trHeight w:val="645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F95CC1" w14:textId="204D2E28" w:rsidR="00ED6E76" w:rsidRPr="00874E81" w:rsidRDefault="00ED6E76" w:rsidP="00D07F42">
            <w:pPr>
              <w:pStyle w:val="Vchozstyl"/>
              <w:spacing w:line="276" w:lineRule="auto"/>
              <w:ind w:right="-108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0568655B" w14:textId="2CA2C651" w:rsidR="00ED6E76" w:rsidRPr="00874E81" w:rsidRDefault="00ED6E76" w:rsidP="00D75C53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V      Kyjově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dne </w:t>
            </w:r>
            <w:r w:rsidR="00D07F42">
              <w:rPr>
                <w:rFonts w:ascii="Times New Roman" w:hAnsi="Times New Roman"/>
                <w:sz w:val="24"/>
                <w:szCs w:val="24"/>
              </w:rPr>
              <w:t>……</w:t>
            </w:r>
            <w:r w:rsidR="00DF1A9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07F42">
              <w:rPr>
                <w:rFonts w:ascii="Times New Roman" w:hAnsi="Times New Roman"/>
                <w:sz w:val="24"/>
                <w:szCs w:val="24"/>
              </w:rPr>
              <w:t>5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 xml:space="preserve">      podpis příkazce operace………………………………</w:t>
            </w:r>
          </w:p>
        </w:tc>
      </w:tr>
      <w:tr w:rsidR="00ED6E76" w:rsidRPr="00874E81" w14:paraId="54018515" w14:textId="77777777" w:rsidTr="00ED6E76">
        <w:trPr>
          <w:trHeight w:val="555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438A52" w14:textId="77777777" w:rsidR="00ED6E76" w:rsidRPr="00874E81" w:rsidRDefault="00ED6E76" w:rsidP="00ED6E76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391E2A5B" w14:textId="77777777" w:rsidR="00ED6E76" w:rsidRPr="00874E81" w:rsidRDefault="00ED6E76" w:rsidP="00ED6E76">
            <w:pPr>
              <w:pStyle w:val="Vchozstyl"/>
              <w:spacing w:line="276" w:lineRule="auto"/>
              <w:rPr>
                <w:sz w:val="24"/>
                <w:szCs w:val="24"/>
              </w:rPr>
            </w:pPr>
          </w:p>
          <w:p w14:paraId="554BB23C" w14:textId="64C1F4F1" w:rsidR="00ED6E76" w:rsidRPr="00874E81" w:rsidRDefault="00ED6E76" w:rsidP="00D75C53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V      Kyjově   </w:t>
            </w:r>
            <w:r w:rsidR="00344C0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="00344C09">
              <w:rPr>
                <w:rFonts w:ascii="Times New Roman" w:hAnsi="Times New Roman"/>
                <w:sz w:val="24"/>
                <w:szCs w:val="24"/>
              </w:rPr>
              <w:t xml:space="preserve">dne  </w:t>
            </w:r>
            <w:r w:rsidR="00D75C53">
              <w:rPr>
                <w:rFonts w:ascii="Times New Roman" w:hAnsi="Times New Roman"/>
                <w:sz w:val="24"/>
                <w:szCs w:val="24"/>
              </w:rPr>
              <w:t>…</w:t>
            </w:r>
            <w:r w:rsidR="00D07F42">
              <w:rPr>
                <w:rFonts w:ascii="Times New Roman" w:hAnsi="Times New Roman"/>
                <w:sz w:val="24"/>
                <w:szCs w:val="24"/>
              </w:rPr>
              <w:t>..</w:t>
            </w:r>
            <w:r w:rsidR="00D75C5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="00D07F42">
              <w:rPr>
                <w:rFonts w:ascii="Times New Roman" w:hAnsi="Times New Roman"/>
                <w:sz w:val="24"/>
                <w:szCs w:val="24"/>
              </w:rPr>
              <w:t>2025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 xml:space="preserve">           podpis správce rozpočt</w:t>
            </w:r>
            <w:r w:rsidR="00DF1A96">
              <w:rPr>
                <w:rFonts w:ascii="Times New Roman" w:hAnsi="Times New Roman"/>
                <w:sz w:val="24"/>
                <w:szCs w:val="24"/>
              </w:rPr>
              <w:t>u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</w:tr>
    </w:tbl>
    <w:p w14:paraId="595B55F0" w14:textId="77777777" w:rsidR="00666A59" w:rsidRDefault="00666A59" w:rsidP="00954F5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66A59" w:rsidSect="00C31312">
      <w:headerReference w:type="default" r:id="rId9"/>
      <w:footerReference w:type="default" r:id="rId10"/>
      <w:type w:val="continuous"/>
      <w:pgSz w:w="11906" w:h="16838"/>
      <w:pgMar w:top="1417" w:right="1417" w:bottom="1276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E788" w14:textId="77777777" w:rsidR="006A770D" w:rsidRDefault="006A770D" w:rsidP="004B7EA3">
      <w:pPr>
        <w:spacing w:after="0" w:line="240" w:lineRule="auto"/>
      </w:pPr>
      <w:r>
        <w:separator/>
      </w:r>
    </w:p>
  </w:endnote>
  <w:endnote w:type="continuationSeparator" w:id="0">
    <w:p w14:paraId="73638383" w14:textId="77777777" w:rsidR="006A770D" w:rsidRDefault="006A770D" w:rsidP="004B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C8DD" w14:textId="739A40C3" w:rsidR="0005362D" w:rsidRDefault="0005362D">
    <w:pPr>
      <w:pStyle w:val="Vchozstyl"/>
      <w:tabs>
        <w:tab w:val="center" w:pos="4500"/>
        <w:tab w:val="right" w:pos="9180"/>
      </w:tabs>
      <w:jc w:val="both"/>
    </w:pPr>
    <w:proofErr w:type="gramStart"/>
    <w:r>
      <w:rPr>
        <w:rFonts w:ascii="Arial" w:hAnsi="Arial" w:cs="Arial"/>
        <w:color w:val="999999"/>
        <w:sz w:val="18"/>
        <w:szCs w:val="18"/>
      </w:rPr>
      <w:t xml:space="preserve">Tel:  </w:t>
    </w:r>
    <w:proofErr w:type="spellStart"/>
    <w:r w:rsidR="00235F26">
      <w:rPr>
        <w:rFonts w:ascii="Arial" w:hAnsi="Arial" w:cs="Arial"/>
        <w:color w:val="999999"/>
        <w:sz w:val="18"/>
        <w:szCs w:val="18"/>
      </w:rPr>
      <w:t>xxx</w:t>
    </w:r>
    <w:proofErr w:type="spellEnd"/>
    <w:proofErr w:type="gramEnd"/>
    <w:r>
      <w:rPr>
        <w:rFonts w:ascii="Arial" w:hAnsi="Arial" w:cs="Arial"/>
        <w:color w:val="999999"/>
        <w:sz w:val="18"/>
        <w:szCs w:val="18"/>
      </w:rPr>
      <w:tab/>
      <w:t xml:space="preserve">Bank. spojení: </w:t>
    </w:r>
    <w:proofErr w:type="spellStart"/>
    <w:r w:rsidR="00235F26">
      <w:rPr>
        <w:rFonts w:ascii="Arial" w:hAnsi="Arial" w:cs="Arial"/>
        <w:color w:val="999999"/>
        <w:sz w:val="18"/>
        <w:szCs w:val="18"/>
      </w:rPr>
      <w:t>xxx</w:t>
    </w:r>
    <w:proofErr w:type="spellEnd"/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66D4AD89" w14:textId="25F68924" w:rsidR="0005362D" w:rsidRPr="00ED6E76" w:rsidRDefault="0005362D">
    <w:pPr>
      <w:pStyle w:val="Vchozstyl"/>
      <w:tabs>
        <w:tab w:val="center" w:pos="4500"/>
        <w:tab w:val="right" w:pos="9180"/>
      </w:tabs>
      <w:jc w:val="both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 xml:space="preserve">Fax: </w:t>
    </w:r>
    <w:proofErr w:type="spellStart"/>
    <w:r w:rsidR="00235F26">
      <w:rPr>
        <w:rFonts w:ascii="Arial" w:hAnsi="Arial" w:cs="Arial"/>
        <w:color w:val="999999"/>
        <w:sz w:val="18"/>
        <w:szCs w:val="18"/>
      </w:rPr>
      <w:t>xxx</w:t>
    </w:r>
    <w:proofErr w:type="spellEnd"/>
    <w:r>
      <w:rPr>
        <w:rFonts w:ascii="Arial" w:hAnsi="Arial" w:cs="Arial"/>
        <w:color w:val="999999"/>
        <w:sz w:val="18"/>
        <w:szCs w:val="18"/>
      </w:rPr>
      <w:tab/>
      <w:t xml:space="preserve">č. účtu: </w:t>
    </w:r>
    <w:proofErr w:type="spellStart"/>
    <w:r w:rsidR="00235F26">
      <w:rPr>
        <w:rFonts w:ascii="Arial" w:hAnsi="Arial" w:cs="Arial"/>
        <w:color w:val="999999"/>
        <w:sz w:val="18"/>
        <w:szCs w:val="18"/>
      </w:rPr>
      <w:t>xxx</w:t>
    </w:r>
    <w:proofErr w:type="spellEnd"/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0812464D" w14:textId="567C4CFD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 xml:space="preserve">E-mail: </w:t>
    </w:r>
    <w:hyperlink r:id="rId1" w:history="1">
      <w:r w:rsidR="00235F26" w:rsidRPr="00A4581A">
        <w:rPr>
          <w:rStyle w:val="Hypertextovodkaz"/>
          <w:rFonts w:ascii="Arial" w:hAnsi="Arial" w:cs="Arial"/>
          <w:sz w:val="18"/>
          <w:szCs w:val="18"/>
        </w:rPr>
        <w:t>xxx</w:t>
      </w:r>
    </w:hyperlink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401FB02B" w14:textId="77777777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eastAsia="Arial" w:hAnsi="Arial" w:cs="Arial"/>
        <w:color w:val="0094AB"/>
      </w:rPr>
      <w:t>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AB6444E" w14:textId="77777777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999999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999999"/>
        <w:sz w:val="18"/>
        <w:szCs w:val="18"/>
      </w:rPr>
      <w:t>Pr</w:t>
    </w:r>
    <w:proofErr w:type="spellEnd"/>
    <w:r>
      <w:rPr>
        <w:rFonts w:ascii="Arial" w:hAnsi="Arial" w:cs="Arial"/>
        <w:i/>
        <w:color w:val="999999"/>
        <w:sz w:val="18"/>
        <w:szCs w:val="18"/>
      </w:rPr>
      <w:t>, vložka 1230</w:t>
    </w:r>
  </w:p>
  <w:p w14:paraId="5D672047" w14:textId="77777777" w:rsidR="0005362D" w:rsidRDefault="000536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5888" w14:textId="77777777" w:rsidR="006A770D" w:rsidRDefault="006A770D" w:rsidP="004B7EA3">
      <w:pPr>
        <w:spacing w:after="0" w:line="240" w:lineRule="auto"/>
      </w:pPr>
      <w:r>
        <w:separator/>
      </w:r>
    </w:p>
  </w:footnote>
  <w:footnote w:type="continuationSeparator" w:id="0">
    <w:p w14:paraId="44DA1A8F" w14:textId="77777777" w:rsidR="006A770D" w:rsidRDefault="006A770D" w:rsidP="004B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C0EB7" w14:textId="77777777" w:rsidR="002B44C9" w:rsidRDefault="002B44C9" w:rsidP="002B44C9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5ACFF191" wp14:editId="76733777">
          <wp:extent cx="3493766" cy="542925"/>
          <wp:effectExtent l="0" t="0" r="0" b="9525"/>
          <wp:docPr id="1151054393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3F635E8" w14:textId="5F3EB36A" w:rsidR="0005362D" w:rsidRDefault="002B44C9" w:rsidP="002B44C9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1070"/>
        </w:tabs>
        <w:ind w:left="107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9727AFB"/>
    <w:multiLevelType w:val="hybridMultilevel"/>
    <w:tmpl w:val="0520EACE"/>
    <w:lvl w:ilvl="0" w:tplc="E648FB36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6B7D"/>
    <w:multiLevelType w:val="hybridMultilevel"/>
    <w:tmpl w:val="AD18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535E"/>
    <w:multiLevelType w:val="hybridMultilevel"/>
    <w:tmpl w:val="3A5E704C"/>
    <w:lvl w:ilvl="0" w:tplc="A8B252C8">
      <w:start w:val="193"/>
      <w:numFmt w:val="bullet"/>
      <w:lvlText w:val="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1F17"/>
    <w:multiLevelType w:val="multilevel"/>
    <w:tmpl w:val="D72C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D5F2C9A"/>
    <w:multiLevelType w:val="hybridMultilevel"/>
    <w:tmpl w:val="4FC00F6C"/>
    <w:lvl w:ilvl="0" w:tplc="AC34D846">
      <w:start w:val="6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76004"/>
    <w:multiLevelType w:val="multilevel"/>
    <w:tmpl w:val="304884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447D402A"/>
    <w:multiLevelType w:val="multilevel"/>
    <w:tmpl w:val="A44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AF016B9"/>
    <w:multiLevelType w:val="hybridMultilevel"/>
    <w:tmpl w:val="1FB0F0D0"/>
    <w:lvl w:ilvl="0" w:tplc="B89CE8D0">
      <w:start w:val="70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791195"/>
    <w:multiLevelType w:val="multilevel"/>
    <w:tmpl w:val="8AA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12B779A"/>
    <w:multiLevelType w:val="hybridMultilevel"/>
    <w:tmpl w:val="A2725AC8"/>
    <w:lvl w:ilvl="0" w:tplc="3500BAEC">
      <w:start w:val="193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28D8"/>
    <w:multiLevelType w:val="multilevel"/>
    <w:tmpl w:val="312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01870511">
    <w:abstractNumId w:val="9"/>
  </w:num>
  <w:num w:numId="2" w16cid:durableId="298657278">
    <w:abstractNumId w:val="10"/>
  </w:num>
  <w:num w:numId="3" w16cid:durableId="728966605">
    <w:abstractNumId w:val="7"/>
  </w:num>
  <w:num w:numId="4" w16cid:durableId="980892006">
    <w:abstractNumId w:val="14"/>
  </w:num>
  <w:num w:numId="5" w16cid:durableId="2064984472">
    <w:abstractNumId w:val="12"/>
  </w:num>
  <w:num w:numId="6" w16cid:durableId="1681469709">
    <w:abstractNumId w:val="8"/>
  </w:num>
  <w:num w:numId="7" w16cid:durableId="366805317">
    <w:abstractNumId w:val="0"/>
  </w:num>
  <w:num w:numId="8" w16cid:durableId="1795522228">
    <w:abstractNumId w:val="1"/>
  </w:num>
  <w:num w:numId="9" w16cid:durableId="1656572677">
    <w:abstractNumId w:val="2"/>
  </w:num>
  <w:num w:numId="10" w16cid:durableId="1561210115">
    <w:abstractNumId w:val="3"/>
  </w:num>
  <w:num w:numId="11" w16cid:durableId="376709019">
    <w:abstractNumId w:val="13"/>
  </w:num>
  <w:num w:numId="12" w16cid:durableId="630941405">
    <w:abstractNumId w:val="6"/>
  </w:num>
  <w:num w:numId="13" w16cid:durableId="516314843">
    <w:abstractNumId w:val="8"/>
  </w:num>
  <w:num w:numId="14" w16cid:durableId="60449083">
    <w:abstractNumId w:val="4"/>
  </w:num>
  <w:num w:numId="15" w16cid:durableId="337774761">
    <w:abstractNumId w:val="5"/>
  </w:num>
  <w:num w:numId="16" w16cid:durableId="1557542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A3"/>
    <w:rsid w:val="00001578"/>
    <w:rsid w:val="0000489F"/>
    <w:rsid w:val="0001027F"/>
    <w:rsid w:val="00014B79"/>
    <w:rsid w:val="00014D21"/>
    <w:rsid w:val="000163E1"/>
    <w:rsid w:val="00020010"/>
    <w:rsid w:val="00022E5C"/>
    <w:rsid w:val="00023616"/>
    <w:rsid w:val="00024200"/>
    <w:rsid w:val="0002633D"/>
    <w:rsid w:val="00027271"/>
    <w:rsid w:val="0003088C"/>
    <w:rsid w:val="0003297A"/>
    <w:rsid w:val="00035D26"/>
    <w:rsid w:val="00037D96"/>
    <w:rsid w:val="00045246"/>
    <w:rsid w:val="0004588C"/>
    <w:rsid w:val="00046849"/>
    <w:rsid w:val="00051962"/>
    <w:rsid w:val="00051DE9"/>
    <w:rsid w:val="000531C4"/>
    <w:rsid w:val="0005362D"/>
    <w:rsid w:val="0006250A"/>
    <w:rsid w:val="0006361B"/>
    <w:rsid w:val="00063D25"/>
    <w:rsid w:val="00067585"/>
    <w:rsid w:val="00070EFB"/>
    <w:rsid w:val="000737F2"/>
    <w:rsid w:val="00074355"/>
    <w:rsid w:val="00076301"/>
    <w:rsid w:val="000814D9"/>
    <w:rsid w:val="000825FB"/>
    <w:rsid w:val="00083C7E"/>
    <w:rsid w:val="00084846"/>
    <w:rsid w:val="00084F36"/>
    <w:rsid w:val="000872BC"/>
    <w:rsid w:val="00093AC6"/>
    <w:rsid w:val="0009737D"/>
    <w:rsid w:val="0009751D"/>
    <w:rsid w:val="000A0211"/>
    <w:rsid w:val="000A251B"/>
    <w:rsid w:val="000A3AC5"/>
    <w:rsid w:val="000A726A"/>
    <w:rsid w:val="000B1263"/>
    <w:rsid w:val="000B20CF"/>
    <w:rsid w:val="000B2859"/>
    <w:rsid w:val="000B4426"/>
    <w:rsid w:val="000B53B5"/>
    <w:rsid w:val="000B62C4"/>
    <w:rsid w:val="000C2FE9"/>
    <w:rsid w:val="000C36EA"/>
    <w:rsid w:val="000C4933"/>
    <w:rsid w:val="000D3D15"/>
    <w:rsid w:val="000E0F8D"/>
    <w:rsid w:val="000E4B14"/>
    <w:rsid w:val="000E50CA"/>
    <w:rsid w:val="000F0C77"/>
    <w:rsid w:val="000F0F10"/>
    <w:rsid w:val="000F26A1"/>
    <w:rsid w:val="000F5604"/>
    <w:rsid w:val="000F5A61"/>
    <w:rsid w:val="000F5B27"/>
    <w:rsid w:val="000F5F76"/>
    <w:rsid w:val="000F5F83"/>
    <w:rsid w:val="000F6E2C"/>
    <w:rsid w:val="00101E99"/>
    <w:rsid w:val="00102316"/>
    <w:rsid w:val="001027FC"/>
    <w:rsid w:val="001064F4"/>
    <w:rsid w:val="00106D9C"/>
    <w:rsid w:val="00111B1C"/>
    <w:rsid w:val="001128D0"/>
    <w:rsid w:val="00113345"/>
    <w:rsid w:val="00113C00"/>
    <w:rsid w:val="00114A91"/>
    <w:rsid w:val="00115D5C"/>
    <w:rsid w:val="00117963"/>
    <w:rsid w:val="001213B0"/>
    <w:rsid w:val="00122E3A"/>
    <w:rsid w:val="00122EFF"/>
    <w:rsid w:val="00123CA9"/>
    <w:rsid w:val="00125BB2"/>
    <w:rsid w:val="00127D9A"/>
    <w:rsid w:val="0013011C"/>
    <w:rsid w:val="00130D1E"/>
    <w:rsid w:val="00130FF8"/>
    <w:rsid w:val="00134914"/>
    <w:rsid w:val="00134CD3"/>
    <w:rsid w:val="00136244"/>
    <w:rsid w:val="00140A1E"/>
    <w:rsid w:val="00142358"/>
    <w:rsid w:val="0014643D"/>
    <w:rsid w:val="00146C80"/>
    <w:rsid w:val="00147889"/>
    <w:rsid w:val="00150F0B"/>
    <w:rsid w:val="00152727"/>
    <w:rsid w:val="0016076B"/>
    <w:rsid w:val="00166066"/>
    <w:rsid w:val="001721A4"/>
    <w:rsid w:val="00172EFE"/>
    <w:rsid w:val="00174DB1"/>
    <w:rsid w:val="00177AF9"/>
    <w:rsid w:val="00177E50"/>
    <w:rsid w:val="001821FA"/>
    <w:rsid w:val="00183B0E"/>
    <w:rsid w:val="00184332"/>
    <w:rsid w:val="001849FD"/>
    <w:rsid w:val="00186582"/>
    <w:rsid w:val="001A20CC"/>
    <w:rsid w:val="001A3ADB"/>
    <w:rsid w:val="001A684C"/>
    <w:rsid w:val="001B158B"/>
    <w:rsid w:val="001B1D11"/>
    <w:rsid w:val="001B1FEA"/>
    <w:rsid w:val="001B2689"/>
    <w:rsid w:val="001B2876"/>
    <w:rsid w:val="001B2CE8"/>
    <w:rsid w:val="001B3DDA"/>
    <w:rsid w:val="001B471E"/>
    <w:rsid w:val="001C3F7E"/>
    <w:rsid w:val="001C457E"/>
    <w:rsid w:val="001C4C0D"/>
    <w:rsid w:val="001C6405"/>
    <w:rsid w:val="001C66E8"/>
    <w:rsid w:val="001D1E6D"/>
    <w:rsid w:val="001D24E2"/>
    <w:rsid w:val="001D7409"/>
    <w:rsid w:val="001E517A"/>
    <w:rsid w:val="001E5F0D"/>
    <w:rsid w:val="001E7ED8"/>
    <w:rsid w:val="001F0146"/>
    <w:rsid w:val="001F11E7"/>
    <w:rsid w:val="001F34CF"/>
    <w:rsid w:val="00200BA2"/>
    <w:rsid w:val="00200C8C"/>
    <w:rsid w:val="00202FB6"/>
    <w:rsid w:val="00207462"/>
    <w:rsid w:val="00210B27"/>
    <w:rsid w:val="00210FD3"/>
    <w:rsid w:val="00212706"/>
    <w:rsid w:val="00213C6C"/>
    <w:rsid w:val="00214947"/>
    <w:rsid w:val="00214FD5"/>
    <w:rsid w:val="00216159"/>
    <w:rsid w:val="00217250"/>
    <w:rsid w:val="00220E60"/>
    <w:rsid w:val="00224632"/>
    <w:rsid w:val="0022638C"/>
    <w:rsid w:val="00231BE0"/>
    <w:rsid w:val="002327D4"/>
    <w:rsid w:val="002346A5"/>
    <w:rsid w:val="002351F6"/>
    <w:rsid w:val="00235F26"/>
    <w:rsid w:val="002366A8"/>
    <w:rsid w:val="002420FF"/>
    <w:rsid w:val="002514AE"/>
    <w:rsid w:val="0025480E"/>
    <w:rsid w:val="00254FB5"/>
    <w:rsid w:val="00255444"/>
    <w:rsid w:val="00261B59"/>
    <w:rsid w:val="00263C53"/>
    <w:rsid w:val="00265E22"/>
    <w:rsid w:val="00267186"/>
    <w:rsid w:val="00272BA4"/>
    <w:rsid w:val="002752B7"/>
    <w:rsid w:val="00277D4C"/>
    <w:rsid w:val="00280A18"/>
    <w:rsid w:val="00286738"/>
    <w:rsid w:val="002910E0"/>
    <w:rsid w:val="00291FA4"/>
    <w:rsid w:val="00295365"/>
    <w:rsid w:val="002A19E7"/>
    <w:rsid w:val="002A3922"/>
    <w:rsid w:val="002A54FE"/>
    <w:rsid w:val="002A7804"/>
    <w:rsid w:val="002B0519"/>
    <w:rsid w:val="002B05CC"/>
    <w:rsid w:val="002B2D2E"/>
    <w:rsid w:val="002B32C2"/>
    <w:rsid w:val="002B42EA"/>
    <w:rsid w:val="002B44C9"/>
    <w:rsid w:val="002C09AB"/>
    <w:rsid w:val="002C0CE5"/>
    <w:rsid w:val="002C5072"/>
    <w:rsid w:val="002C63D8"/>
    <w:rsid w:val="002C6946"/>
    <w:rsid w:val="002C6B7C"/>
    <w:rsid w:val="002D58F3"/>
    <w:rsid w:val="002D62F1"/>
    <w:rsid w:val="002E0146"/>
    <w:rsid w:val="002E19A0"/>
    <w:rsid w:val="002F1E59"/>
    <w:rsid w:val="002F1F7E"/>
    <w:rsid w:val="002F3B1A"/>
    <w:rsid w:val="002F5D63"/>
    <w:rsid w:val="002F7E3A"/>
    <w:rsid w:val="00300C59"/>
    <w:rsid w:val="00300ECE"/>
    <w:rsid w:val="00302D06"/>
    <w:rsid w:val="003136C7"/>
    <w:rsid w:val="00315E89"/>
    <w:rsid w:val="00316533"/>
    <w:rsid w:val="00316E33"/>
    <w:rsid w:val="00320C7E"/>
    <w:rsid w:val="00321545"/>
    <w:rsid w:val="00322995"/>
    <w:rsid w:val="003237E6"/>
    <w:rsid w:val="003239A1"/>
    <w:rsid w:val="00325BF6"/>
    <w:rsid w:val="00327205"/>
    <w:rsid w:val="00330E9D"/>
    <w:rsid w:val="00337A9F"/>
    <w:rsid w:val="00337E84"/>
    <w:rsid w:val="00342364"/>
    <w:rsid w:val="0034497E"/>
    <w:rsid w:val="00344C09"/>
    <w:rsid w:val="0035270C"/>
    <w:rsid w:val="003545B8"/>
    <w:rsid w:val="00355077"/>
    <w:rsid w:val="00363DF7"/>
    <w:rsid w:val="003650C2"/>
    <w:rsid w:val="00366951"/>
    <w:rsid w:val="003674BA"/>
    <w:rsid w:val="00370ED5"/>
    <w:rsid w:val="00371617"/>
    <w:rsid w:val="00372842"/>
    <w:rsid w:val="00374130"/>
    <w:rsid w:val="00374BC9"/>
    <w:rsid w:val="00375856"/>
    <w:rsid w:val="0037697A"/>
    <w:rsid w:val="00381779"/>
    <w:rsid w:val="0038658C"/>
    <w:rsid w:val="003908EB"/>
    <w:rsid w:val="00392957"/>
    <w:rsid w:val="003951B9"/>
    <w:rsid w:val="003959CB"/>
    <w:rsid w:val="00395D79"/>
    <w:rsid w:val="0039621A"/>
    <w:rsid w:val="00397348"/>
    <w:rsid w:val="00397546"/>
    <w:rsid w:val="003A03C8"/>
    <w:rsid w:val="003A4037"/>
    <w:rsid w:val="003A60BF"/>
    <w:rsid w:val="003A77C6"/>
    <w:rsid w:val="003B0AB8"/>
    <w:rsid w:val="003B423B"/>
    <w:rsid w:val="003B54A6"/>
    <w:rsid w:val="003B577E"/>
    <w:rsid w:val="003B57DD"/>
    <w:rsid w:val="003B64F1"/>
    <w:rsid w:val="003B7B74"/>
    <w:rsid w:val="003C1052"/>
    <w:rsid w:val="003C1DD8"/>
    <w:rsid w:val="003C2969"/>
    <w:rsid w:val="003C3090"/>
    <w:rsid w:val="003C5F4F"/>
    <w:rsid w:val="003C649C"/>
    <w:rsid w:val="003D0271"/>
    <w:rsid w:val="003D0C87"/>
    <w:rsid w:val="003D47A9"/>
    <w:rsid w:val="003E2C02"/>
    <w:rsid w:val="003E460C"/>
    <w:rsid w:val="003E4804"/>
    <w:rsid w:val="003F0112"/>
    <w:rsid w:val="003F02FF"/>
    <w:rsid w:val="003F040C"/>
    <w:rsid w:val="003F0465"/>
    <w:rsid w:val="003F1205"/>
    <w:rsid w:val="003F4FDC"/>
    <w:rsid w:val="003F5BA1"/>
    <w:rsid w:val="003F65DB"/>
    <w:rsid w:val="00402A00"/>
    <w:rsid w:val="0040465F"/>
    <w:rsid w:val="00406969"/>
    <w:rsid w:val="00407360"/>
    <w:rsid w:val="00407461"/>
    <w:rsid w:val="00411235"/>
    <w:rsid w:val="00413F39"/>
    <w:rsid w:val="00415C53"/>
    <w:rsid w:val="00421028"/>
    <w:rsid w:val="00421427"/>
    <w:rsid w:val="00422BB4"/>
    <w:rsid w:val="00425442"/>
    <w:rsid w:val="00432FA0"/>
    <w:rsid w:val="00434C2E"/>
    <w:rsid w:val="00435D6B"/>
    <w:rsid w:val="0044219D"/>
    <w:rsid w:val="00443705"/>
    <w:rsid w:val="00446ACC"/>
    <w:rsid w:val="004471BB"/>
    <w:rsid w:val="004504EC"/>
    <w:rsid w:val="00451789"/>
    <w:rsid w:val="00452A47"/>
    <w:rsid w:val="00462E97"/>
    <w:rsid w:val="004637E7"/>
    <w:rsid w:val="00466311"/>
    <w:rsid w:val="0047132E"/>
    <w:rsid w:val="00471A46"/>
    <w:rsid w:val="00472C8B"/>
    <w:rsid w:val="00474685"/>
    <w:rsid w:val="0047644F"/>
    <w:rsid w:val="00482454"/>
    <w:rsid w:val="00482B4D"/>
    <w:rsid w:val="004859C6"/>
    <w:rsid w:val="00486FD8"/>
    <w:rsid w:val="0049561A"/>
    <w:rsid w:val="00495C0A"/>
    <w:rsid w:val="00495FD3"/>
    <w:rsid w:val="004A1437"/>
    <w:rsid w:val="004A21A6"/>
    <w:rsid w:val="004A3F75"/>
    <w:rsid w:val="004B0713"/>
    <w:rsid w:val="004B20AB"/>
    <w:rsid w:val="004B2641"/>
    <w:rsid w:val="004B37BD"/>
    <w:rsid w:val="004B55BE"/>
    <w:rsid w:val="004B7EA3"/>
    <w:rsid w:val="004C11A0"/>
    <w:rsid w:val="004C20EF"/>
    <w:rsid w:val="004C265D"/>
    <w:rsid w:val="004C2B4D"/>
    <w:rsid w:val="004C2BBA"/>
    <w:rsid w:val="004C3544"/>
    <w:rsid w:val="004C3C4C"/>
    <w:rsid w:val="004C4193"/>
    <w:rsid w:val="004C54B0"/>
    <w:rsid w:val="004C551F"/>
    <w:rsid w:val="004C6CD1"/>
    <w:rsid w:val="004C7C9F"/>
    <w:rsid w:val="004D1F12"/>
    <w:rsid w:val="004D2585"/>
    <w:rsid w:val="004D518A"/>
    <w:rsid w:val="004D5423"/>
    <w:rsid w:val="004D71D1"/>
    <w:rsid w:val="004D7C37"/>
    <w:rsid w:val="004E018C"/>
    <w:rsid w:val="004E47DC"/>
    <w:rsid w:val="004F17F1"/>
    <w:rsid w:val="004F2441"/>
    <w:rsid w:val="004F5464"/>
    <w:rsid w:val="005002B5"/>
    <w:rsid w:val="00500393"/>
    <w:rsid w:val="00505D44"/>
    <w:rsid w:val="00515EF1"/>
    <w:rsid w:val="005268C8"/>
    <w:rsid w:val="00526CAE"/>
    <w:rsid w:val="0053436E"/>
    <w:rsid w:val="00534F84"/>
    <w:rsid w:val="00536702"/>
    <w:rsid w:val="005417D7"/>
    <w:rsid w:val="00541B6E"/>
    <w:rsid w:val="00544894"/>
    <w:rsid w:val="00545911"/>
    <w:rsid w:val="00550DAB"/>
    <w:rsid w:val="00550E23"/>
    <w:rsid w:val="00552756"/>
    <w:rsid w:val="0055421D"/>
    <w:rsid w:val="0055507C"/>
    <w:rsid w:val="0055528F"/>
    <w:rsid w:val="00555B31"/>
    <w:rsid w:val="0055648E"/>
    <w:rsid w:val="0055659F"/>
    <w:rsid w:val="00557894"/>
    <w:rsid w:val="00563A99"/>
    <w:rsid w:val="00567149"/>
    <w:rsid w:val="00570221"/>
    <w:rsid w:val="00570DBB"/>
    <w:rsid w:val="00574577"/>
    <w:rsid w:val="00576891"/>
    <w:rsid w:val="00582FDB"/>
    <w:rsid w:val="00583611"/>
    <w:rsid w:val="005843EF"/>
    <w:rsid w:val="0059018A"/>
    <w:rsid w:val="00592EF2"/>
    <w:rsid w:val="005931CF"/>
    <w:rsid w:val="00593E07"/>
    <w:rsid w:val="00595C71"/>
    <w:rsid w:val="005A01EA"/>
    <w:rsid w:val="005B40DD"/>
    <w:rsid w:val="005B7160"/>
    <w:rsid w:val="005C2FE7"/>
    <w:rsid w:val="005C6A1A"/>
    <w:rsid w:val="005C7DF5"/>
    <w:rsid w:val="005D27C5"/>
    <w:rsid w:val="005D4FA3"/>
    <w:rsid w:val="005D5E5D"/>
    <w:rsid w:val="005D61E3"/>
    <w:rsid w:val="005E0784"/>
    <w:rsid w:val="005E43F9"/>
    <w:rsid w:val="005E5F36"/>
    <w:rsid w:val="005E7A2F"/>
    <w:rsid w:val="005F0CB0"/>
    <w:rsid w:val="005F17C3"/>
    <w:rsid w:val="005F4574"/>
    <w:rsid w:val="005F7C14"/>
    <w:rsid w:val="00601AA7"/>
    <w:rsid w:val="006023D5"/>
    <w:rsid w:val="006119F5"/>
    <w:rsid w:val="00615F21"/>
    <w:rsid w:val="00616579"/>
    <w:rsid w:val="00621BCA"/>
    <w:rsid w:val="00624288"/>
    <w:rsid w:val="00624A08"/>
    <w:rsid w:val="00625CD3"/>
    <w:rsid w:val="0063174A"/>
    <w:rsid w:val="00633BB1"/>
    <w:rsid w:val="00633CCF"/>
    <w:rsid w:val="00637876"/>
    <w:rsid w:val="0064015D"/>
    <w:rsid w:val="00643E49"/>
    <w:rsid w:val="00644F11"/>
    <w:rsid w:val="0064774A"/>
    <w:rsid w:val="00652440"/>
    <w:rsid w:val="0065725E"/>
    <w:rsid w:val="00657DB3"/>
    <w:rsid w:val="006607FD"/>
    <w:rsid w:val="00666A59"/>
    <w:rsid w:val="00666B70"/>
    <w:rsid w:val="00666C41"/>
    <w:rsid w:val="00671711"/>
    <w:rsid w:val="006724C1"/>
    <w:rsid w:val="0067370D"/>
    <w:rsid w:val="00674088"/>
    <w:rsid w:val="00674B5F"/>
    <w:rsid w:val="00677281"/>
    <w:rsid w:val="00677367"/>
    <w:rsid w:val="006806B0"/>
    <w:rsid w:val="006830A8"/>
    <w:rsid w:val="00684049"/>
    <w:rsid w:val="0068423D"/>
    <w:rsid w:val="0068440E"/>
    <w:rsid w:val="00687936"/>
    <w:rsid w:val="0069067E"/>
    <w:rsid w:val="00691512"/>
    <w:rsid w:val="006931E1"/>
    <w:rsid w:val="00693296"/>
    <w:rsid w:val="006937DB"/>
    <w:rsid w:val="00693A7B"/>
    <w:rsid w:val="00693CA7"/>
    <w:rsid w:val="006A0A51"/>
    <w:rsid w:val="006A0FE8"/>
    <w:rsid w:val="006A30D4"/>
    <w:rsid w:val="006A5A5B"/>
    <w:rsid w:val="006A5F22"/>
    <w:rsid w:val="006A770D"/>
    <w:rsid w:val="006A77A8"/>
    <w:rsid w:val="006B36F7"/>
    <w:rsid w:val="006C22FF"/>
    <w:rsid w:val="006C4AA6"/>
    <w:rsid w:val="006C6A54"/>
    <w:rsid w:val="006D73E4"/>
    <w:rsid w:val="006E18D0"/>
    <w:rsid w:val="006E20F3"/>
    <w:rsid w:val="006E7288"/>
    <w:rsid w:val="006F0071"/>
    <w:rsid w:val="006F0A95"/>
    <w:rsid w:val="006F289C"/>
    <w:rsid w:val="006F588E"/>
    <w:rsid w:val="006F745F"/>
    <w:rsid w:val="007020A0"/>
    <w:rsid w:val="007035E6"/>
    <w:rsid w:val="00704707"/>
    <w:rsid w:val="00704AF4"/>
    <w:rsid w:val="00710B77"/>
    <w:rsid w:val="007121E7"/>
    <w:rsid w:val="0072091D"/>
    <w:rsid w:val="00721E82"/>
    <w:rsid w:val="00722B27"/>
    <w:rsid w:val="0073013C"/>
    <w:rsid w:val="00733177"/>
    <w:rsid w:val="0073431F"/>
    <w:rsid w:val="00735986"/>
    <w:rsid w:val="00735B0E"/>
    <w:rsid w:val="0075010C"/>
    <w:rsid w:val="00751BD7"/>
    <w:rsid w:val="007555FD"/>
    <w:rsid w:val="0075743E"/>
    <w:rsid w:val="007577F6"/>
    <w:rsid w:val="00763352"/>
    <w:rsid w:val="00767C4A"/>
    <w:rsid w:val="0077080E"/>
    <w:rsid w:val="007714C5"/>
    <w:rsid w:val="00773ADD"/>
    <w:rsid w:val="007755B1"/>
    <w:rsid w:val="0077740B"/>
    <w:rsid w:val="00781A79"/>
    <w:rsid w:val="00782C6E"/>
    <w:rsid w:val="007857EE"/>
    <w:rsid w:val="00786AC9"/>
    <w:rsid w:val="00790947"/>
    <w:rsid w:val="007A0E76"/>
    <w:rsid w:val="007A0FCD"/>
    <w:rsid w:val="007A4BDA"/>
    <w:rsid w:val="007A4E65"/>
    <w:rsid w:val="007B354C"/>
    <w:rsid w:val="007B5FF9"/>
    <w:rsid w:val="007C0D29"/>
    <w:rsid w:val="007C3DF8"/>
    <w:rsid w:val="007D00B4"/>
    <w:rsid w:val="007D05D8"/>
    <w:rsid w:val="007D0DD0"/>
    <w:rsid w:val="007D39FC"/>
    <w:rsid w:val="007D4064"/>
    <w:rsid w:val="007D542C"/>
    <w:rsid w:val="007D670E"/>
    <w:rsid w:val="007D73E8"/>
    <w:rsid w:val="007E1264"/>
    <w:rsid w:val="007E1A9E"/>
    <w:rsid w:val="007E39A2"/>
    <w:rsid w:val="007E5720"/>
    <w:rsid w:val="007E6579"/>
    <w:rsid w:val="007E68A1"/>
    <w:rsid w:val="007F4912"/>
    <w:rsid w:val="0080095A"/>
    <w:rsid w:val="008044D0"/>
    <w:rsid w:val="00804A4F"/>
    <w:rsid w:val="0080689E"/>
    <w:rsid w:val="00806921"/>
    <w:rsid w:val="0080742F"/>
    <w:rsid w:val="00810B4E"/>
    <w:rsid w:val="00815C50"/>
    <w:rsid w:val="00821D79"/>
    <w:rsid w:val="00821E01"/>
    <w:rsid w:val="00822CEC"/>
    <w:rsid w:val="008263A2"/>
    <w:rsid w:val="00826BD1"/>
    <w:rsid w:val="00827A5D"/>
    <w:rsid w:val="00833FE6"/>
    <w:rsid w:val="00834BD4"/>
    <w:rsid w:val="00836B52"/>
    <w:rsid w:val="00837031"/>
    <w:rsid w:val="00840FBA"/>
    <w:rsid w:val="00841F58"/>
    <w:rsid w:val="00844844"/>
    <w:rsid w:val="00845DE0"/>
    <w:rsid w:val="00850887"/>
    <w:rsid w:val="008561C9"/>
    <w:rsid w:val="00856A5B"/>
    <w:rsid w:val="00860C06"/>
    <w:rsid w:val="008640C9"/>
    <w:rsid w:val="0086438F"/>
    <w:rsid w:val="00865D17"/>
    <w:rsid w:val="008667D1"/>
    <w:rsid w:val="00866C3F"/>
    <w:rsid w:val="00870448"/>
    <w:rsid w:val="00871C0F"/>
    <w:rsid w:val="00871D17"/>
    <w:rsid w:val="008739F3"/>
    <w:rsid w:val="00874E81"/>
    <w:rsid w:val="00877DF2"/>
    <w:rsid w:val="00880C9A"/>
    <w:rsid w:val="008814E2"/>
    <w:rsid w:val="0088366F"/>
    <w:rsid w:val="00884CB3"/>
    <w:rsid w:val="008851E6"/>
    <w:rsid w:val="00886F34"/>
    <w:rsid w:val="0089070F"/>
    <w:rsid w:val="00891092"/>
    <w:rsid w:val="00893407"/>
    <w:rsid w:val="00893C19"/>
    <w:rsid w:val="00894D0F"/>
    <w:rsid w:val="008A09AE"/>
    <w:rsid w:val="008A2BE7"/>
    <w:rsid w:val="008A3064"/>
    <w:rsid w:val="008A4619"/>
    <w:rsid w:val="008A4832"/>
    <w:rsid w:val="008A4C4E"/>
    <w:rsid w:val="008A7075"/>
    <w:rsid w:val="008B2043"/>
    <w:rsid w:val="008B41DE"/>
    <w:rsid w:val="008B44A5"/>
    <w:rsid w:val="008B460A"/>
    <w:rsid w:val="008B6B17"/>
    <w:rsid w:val="008C5DA5"/>
    <w:rsid w:val="008C6826"/>
    <w:rsid w:val="008C74DF"/>
    <w:rsid w:val="008D0CF3"/>
    <w:rsid w:val="008D5E38"/>
    <w:rsid w:val="008D60C7"/>
    <w:rsid w:val="008E36DB"/>
    <w:rsid w:val="008E5CA1"/>
    <w:rsid w:val="008E6527"/>
    <w:rsid w:val="008F0677"/>
    <w:rsid w:val="008F090C"/>
    <w:rsid w:val="008F1D77"/>
    <w:rsid w:val="008F643D"/>
    <w:rsid w:val="008F6961"/>
    <w:rsid w:val="008F7D5A"/>
    <w:rsid w:val="0090024D"/>
    <w:rsid w:val="0090051D"/>
    <w:rsid w:val="0090075B"/>
    <w:rsid w:val="009014E0"/>
    <w:rsid w:val="0090333E"/>
    <w:rsid w:val="0090694D"/>
    <w:rsid w:val="00911E51"/>
    <w:rsid w:val="00916254"/>
    <w:rsid w:val="00917790"/>
    <w:rsid w:val="00920532"/>
    <w:rsid w:val="00925B21"/>
    <w:rsid w:val="00927925"/>
    <w:rsid w:val="00931686"/>
    <w:rsid w:val="009318CD"/>
    <w:rsid w:val="009347E6"/>
    <w:rsid w:val="009357BD"/>
    <w:rsid w:val="00935B9A"/>
    <w:rsid w:val="009407CC"/>
    <w:rsid w:val="00942268"/>
    <w:rsid w:val="00946ECC"/>
    <w:rsid w:val="00947F34"/>
    <w:rsid w:val="009509F2"/>
    <w:rsid w:val="00953F66"/>
    <w:rsid w:val="00954F52"/>
    <w:rsid w:val="0095550E"/>
    <w:rsid w:val="00960FD5"/>
    <w:rsid w:val="009636E5"/>
    <w:rsid w:val="0096725E"/>
    <w:rsid w:val="00970D91"/>
    <w:rsid w:val="009723A1"/>
    <w:rsid w:val="00972936"/>
    <w:rsid w:val="00974177"/>
    <w:rsid w:val="00974DAD"/>
    <w:rsid w:val="00976439"/>
    <w:rsid w:val="009803E8"/>
    <w:rsid w:val="0098045D"/>
    <w:rsid w:val="009806C1"/>
    <w:rsid w:val="00980FEA"/>
    <w:rsid w:val="0098114C"/>
    <w:rsid w:val="0098287F"/>
    <w:rsid w:val="00982EBD"/>
    <w:rsid w:val="00987476"/>
    <w:rsid w:val="009878F5"/>
    <w:rsid w:val="00987D65"/>
    <w:rsid w:val="00990133"/>
    <w:rsid w:val="00995F7B"/>
    <w:rsid w:val="009A3403"/>
    <w:rsid w:val="009A412A"/>
    <w:rsid w:val="009A7AD7"/>
    <w:rsid w:val="009B0852"/>
    <w:rsid w:val="009B2C40"/>
    <w:rsid w:val="009B6415"/>
    <w:rsid w:val="009C10BA"/>
    <w:rsid w:val="009C779F"/>
    <w:rsid w:val="009D03E4"/>
    <w:rsid w:val="009D2CAD"/>
    <w:rsid w:val="009D51D4"/>
    <w:rsid w:val="009D6BF7"/>
    <w:rsid w:val="009D7152"/>
    <w:rsid w:val="009D7160"/>
    <w:rsid w:val="009D7F15"/>
    <w:rsid w:val="009E0EC3"/>
    <w:rsid w:val="009E10AF"/>
    <w:rsid w:val="009E2968"/>
    <w:rsid w:val="009E31A8"/>
    <w:rsid w:val="009E36BE"/>
    <w:rsid w:val="009E415C"/>
    <w:rsid w:val="009E4A05"/>
    <w:rsid w:val="009E5301"/>
    <w:rsid w:val="009E5ABC"/>
    <w:rsid w:val="009E73DF"/>
    <w:rsid w:val="009E78FE"/>
    <w:rsid w:val="009E7E29"/>
    <w:rsid w:val="009F0130"/>
    <w:rsid w:val="009F0A2B"/>
    <w:rsid w:val="009F0C21"/>
    <w:rsid w:val="009F10FE"/>
    <w:rsid w:val="009F39F6"/>
    <w:rsid w:val="009F5733"/>
    <w:rsid w:val="009F6AF1"/>
    <w:rsid w:val="00A00270"/>
    <w:rsid w:val="00A02474"/>
    <w:rsid w:val="00A03E76"/>
    <w:rsid w:val="00A05DA6"/>
    <w:rsid w:val="00A06CAC"/>
    <w:rsid w:val="00A07FC4"/>
    <w:rsid w:val="00A10F79"/>
    <w:rsid w:val="00A117AA"/>
    <w:rsid w:val="00A13E3E"/>
    <w:rsid w:val="00A13FA0"/>
    <w:rsid w:val="00A16350"/>
    <w:rsid w:val="00A20FE0"/>
    <w:rsid w:val="00A26012"/>
    <w:rsid w:val="00A27C5D"/>
    <w:rsid w:val="00A306B4"/>
    <w:rsid w:val="00A308ED"/>
    <w:rsid w:val="00A3120D"/>
    <w:rsid w:val="00A33DF6"/>
    <w:rsid w:val="00A35805"/>
    <w:rsid w:val="00A35C9A"/>
    <w:rsid w:val="00A35FEF"/>
    <w:rsid w:val="00A375C7"/>
    <w:rsid w:val="00A407F0"/>
    <w:rsid w:val="00A4176A"/>
    <w:rsid w:val="00A425B9"/>
    <w:rsid w:val="00A513AA"/>
    <w:rsid w:val="00A55282"/>
    <w:rsid w:val="00A55811"/>
    <w:rsid w:val="00A6180B"/>
    <w:rsid w:val="00A63D05"/>
    <w:rsid w:val="00A654ED"/>
    <w:rsid w:val="00A67D01"/>
    <w:rsid w:val="00A751BF"/>
    <w:rsid w:val="00A7719F"/>
    <w:rsid w:val="00A77716"/>
    <w:rsid w:val="00A80382"/>
    <w:rsid w:val="00A83000"/>
    <w:rsid w:val="00A85A63"/>
    <w:rsid w:val="00A86488"/>
    <w:rsid w:val="00A95737"/>
    <w:rsid w:val="00A95A6D"/>
    <w:rsid w:val="00AA041F"/>
    <w:rsid w:val="00AA0A53"/>
    <w:rsid w:val="00AA1546"/>
    <w:rsid w:val="00AA1EFC"/>
    <w:rsid w:val="00AA2B58"/>
    <w:rsid w:val="00AB226E"/>
    <w:rsid w:val="00AB394D"/>
    <w:rsid w:val="00AB5290"/>
    <w:rsid w:val="00AC073F"/>
    <w:rsid w:val="00AC4701"/>
    <w:rsid w:val="00AC4DC9"/>
    <w:rsid w:val="00AD239C"/>
    <w:rsid w:val="00AD23F6"/>
    <w:rsid w:val="00AD2C41"/>
    <w:rsid w:val="00AD36AA"/>
    <w:rsid w:val="00AD4770"/>
    <w:rsid w:val="00AD51FE"/>
    <w:rsid w:val="00AD54E5"/>
    <w:rsid w:val="00AD6DE2"/>
    <w:rsid w:val="00AD75D1"/>
    <w:rsid w:val="00AD765B"/>
    <w:rsid w:val="00AD7A28"/>
    <w:rsid w:val="00AE04C2"/>
    <w:rsid w:val="00AE5A2C"/>
    <w:rsid w:val="00AE6BDE"/>
    <w:rsid w:val="00AE7B4A"/>
    <w:rsid w:val="00B03F2C"/>
    <w:rsid w:val="00B06F8D"/>
    <w:rsid w:val="00B074C2"/>
    <w:rsid w:val="00B12DC0"/>
    <w:rsid w:val="00B155A3"/>
    <w:rsid w:val="00B15A71"/>
    <w:rsid w:val="00B2034C"/>
    <w:rsid w:val="00B20DDF"/>
    <w:rsid w:val="00B22D1E"/>
    <w:rsid w:val="00B23336"/>
    <w:rsid w:val="00B24223"/>
    <w:rsid w:val="00B260F2"/>
    <w:rsid w:val="00B27A45"/>
    <w:rsid w:val="00B37A93"/>
    <w:rsid w:val="00B44518"/>
    <w:rsid w:val="00B44F7A"/>
    <w:rsid w:val="00B4643D"/>
    <w:rsid w:val="00B51D89"/>
    <w:rsid w:val="00B53461"/>
    <w:rsid w:val="00B5491D"/>
    <w:rsid w:val="00B60129"/>
    <w:rsid w:val="00B614BD"/>
    <w:rsid w:val="00B6542C"/>
    <w:rsid w:val="00B66492"/>
    <w:rsid w:val="00B66522"/>
    <w:rsid w:val="00B73913"/>
    <w:rsid w:val="00B74B0E"/>
    <w:rsid w:val="00B7507D"/>
    <w:rsid w:val="00B779BF"/>
    <w:rsid w:val="00B842AE"/>
    <w:rsid w:val="00B85BA9"/>
    <w:rsid w:val="00B867BA"/>
    <w:rsid w:val="00B90AED"/>
    <w:rsid w:val="00B91181"/>
    <w:rsid w:val="00B91D68"/>
    <w:rsid w:val="00B92518"/>
    <w:rsid w:val="00B93287"/>
    <w:rsid w:val="00B94C69"/>
    <w:rsid w:val="00B95116"/>
    <w:rsid w:val="00B9613C"/>
    <w:rsid w:val="00BA2011"/>
    <w:rsid w:val="00BA28AE"/>
    <w:rsid w:val="00BA2E16"/>
    <w:rsid w:val="00BA44D2"/>
    <w:rsid w:val="00BA7E58"/>
    <w:rsid w:val="00BB034B"/>
    <w:rsid w:val="00BB079E"/>
    <w:rsid w:val="00BB08BC"/>
    <w:rsid w:val="00BB17A7"/>
    <w:rsid w:val="00BB1D49"/>
    <w:rsid w:val="00BB2592"/>
    <w:rsid w:val="00BC3A0C"/>
    <w:rsid w:val="00BD2D81"/>
    <w:rsid w:val="00BD4201"/>
    <w:rsid w:val="00BD45FE"/>
    <w:rsid w:val="00BD6D37"/>
    <w:rsid w:val="00BD6DED"/>
    <w:rsid w:val="00BD7B14"/>
    <w:rsid w:val="00BE0243"/>
    <w:rsid w:val="00BE0A20"/>
    <w:rsid w:val="00BE46B8"/>
    <w:rsid w:val="00BE62FD"/>
    <w:rsid w:val="00BF08DE"/>
    <w:rsid w:val="00BF3222"/>
    <w:rsid w:val="00BF3A5F"/>
    <w:rsid w:val="00BF505D"/>
    <w:rsid w:val="00C01A5A"/>
    <w:rsid w:val="00C07AE9"/>
    <w:rsid w:val="00C10C4B"/>
    <w:rsid w:val="00C10F31"/>
    <w:rsid w:val="00C128CC"/>
    <w:rsid w:val="00C152E4"/>
    <w:rsid w:val="00C178DD"/>
    <w:rsid w:val="00C22271"/>
    <w:rsid w:val="00C23979"/>
    <w:rsid w:val="00C240EA"/>
    <w:rsid w:val="00C27B26"/>
    <w:rsid w:val="00C31312"/>
    <w:rsid w:val="00C3695F"/>
    <w:rsid w:val="00C36C07"/>
    <w:rsid w:val="00C37B2A"/>
    <w:rsid w:val="00C41E3D"/>
    <w:rsid w:val="00C43A28"/>
    <w:rsid w:val="00C43A91"/>
    <w:rsid w:val="00C46FEE"/>
    <w:rsid w:val="00C4779B"/>
    <w:rsid w:val="00C5107C"/>
    <w:rsid w:val="00C5525B"/>
    <w:rsid w:val="00C56F9B"/>
    <w:rsid w:val="00C63267"/>
    <w:rsid w:val="00C659CD"/>
    <w:rsid w:val="00C66925"/>
    <w:rsid w:val="00C7108D"/>
    <w:rsid w:val="00C728F9"/>
    <w:rsid w:val="00C75A1B"/>
    <w:rsid w:val="00C77388"/>
    <w:rsid w:val="00C8295E"/>
    <w:rsid w:val="00C85265"/>
    <w:rsid w:val="00C87A1C"/>
    <w:rsid w:val="00C90539"/>
    <w:rsid w:val="00C90904"/>
    <w:rsid w:val="00C91B64"/>
    <w:rsid w:val="00C948BC"/>
    <w:rsid w:val="00C96E10"/>
    <w:rsid w:val="00CA1FF4"/>
    <w:rsid w:val="00CA5FDA"/>
    <w:rsid w:val="00CB0B19"/>
    <w:rsid w:val="00CB1402"/>
    <w:rsid w:val="00CB34CE"/>
    <w:rsid w:val="00CB39DB"/>
    <w:rsid w:val="00CB43AF"/>
    <w:rsid w:val="00CB4805"/>
    <w:rsid w:val="00CB4E80"/>
    <w:rsid w:val="00CB7DBD"/>
    <w:rsid w:val="00CC0884"/>
    <w:rsid w:val="00CC13D1"/>
    <w:rsid w:val="00CC15A0"/>
    <w:rsid w:val="00CD2F07"/>
    <w:rsid w:val="00CD2FC4"/>
    <w:rsid w:val="00CD4F57"/>
    <w:rsid w:val="00CD561C"/>
    <w:rsid w:val="00CD66F2"/>
    <w:rsid w:val="00CD6DE0"/>
    <w:rsid w:val="00CE3795"/>
    <w:rsid w:val="00CE396B"/>
    <w:rsid w:val="00CE54A5"/>
    <w:rsid w:val="00CE6B65"/>
    <w:rsid w:val="00CE6E1C"/>
    <w:rsid w:val="00CF169A"/>
    <w:rsid w:val="00CF3D32"/>
    <w:rsid w:val="00CF708F"/>
    <w:rsid w:val="00D026B0"/>
    <w:rsid w:val="00D04B73"/>
    <w:rsid w:val="00D04D54"/>
    <w:rsid w:val="00D07F42"/>
    <w:rsid w:val="00D16B45"/>
    <w:rsid w:val="00D172EC"/>
    <w:rsid w:val="00D17CDE"/>
    <w:rsid w:val="00D21D41"/>
    <w:rsid w:val="00D231D9"/>
    <w:rsid w:val="00D23761"/>
    <w:rsid w:val="00D25A97"/>
    <w:rsid w:val="00D27003"/>
    <w:rsid w:val="00D32A61"/>
    <w:rsid w:val="00D34BBE"/>
    <w:rsid w:val="00D34C75"/>
    <w:rsid w:val="00D405EF"/>
    <w:rsid w:val="00D407E0"/>
    <w:rsid w:val="00D43078"/>
    <w:rsid w:val="00D4356A"/>
    <w:rsid w:val="00D51CCA"/>
    <w:rsid w:val="00D5443D"/>
    <w:rsid w:val="00D54EBB"/>
    <w:rsid w:val="00D60A41"/>
    <w:rsid w:val="00D62A51"/>
    <w:rsid w:val="00D63194"/>
    <w:rsid w:val="00D66C9B"/>
    <w:rsid w:val="00D7338D"/>
    <w:rsid w:val="00D73DB7"/>
    <w:rsid w:val="00D74CCE"/>
    <w:rsid w:val="00D752F0"/>
    <w:rsid w:val="00D75612"/>
    <w:rsid w:val="00D75C53"/>
    <w:rsid w:val="00D75CED"/>
    <w:rsid w:val="00D778CA"/>
    <w:rsid w:val="00D80E79"/>
    <w:rsid w:val="00D820B1"/>
    <w:rsid w:val="00D8559C"/>
    <w:rsid w:val="00D86ABB"/>
    <w:rsid w:val="00DA461F"/>
    <w:rsid w:val="00DA618C"/>
    <w:rsid w:val="00DA648A"/>
    <w:rsid w:val="00DA686D"/>
    <w:rsid w:val="00DA6F67"/>
    <w:rsid w:val="00DB0A51"/>
    <w:rsid w:val="00DB4F85"/>
    <w:rsid w:val="00DB6015"/>
    <w:rsid w:val="00DB6E55"/>
    <w:rsid w:val="00DC355C"/>
    <w:rsid w:val="00DC44D2"/>
    <w:rsid w:val="00DC6B84"/>
    <w:rsid w:val="00DC7026"/>
    <w:rsid w:val="00DD0270"/>
    <w:rsid w:val="00DD1AD7"/>
    <w:rsid w:val="00DD3EF0"/>
    <w:rsid w:val="00DD5DF4"/>
    <w:rsid w:val="00DE5CA2"/>
    <w:rsid w:val="00DE62AD"/>
    <w:rsid w:val="00DF027A"/>
    <w:rsid w:val="00DF1A96"/>
    <w:rsid w:val="00DF2120"/>
    <w:rsid w:val="00DF579F"/>
    <w:rsid w:val="00DF6056"/>
    <w:rsid w:val="00E008E9"/>
    <w:rsid w:val="00E02087"/>
    <w:rsid w:val="00E03948"/>
    <w:rsid w:val="00E03DD3"/>
    <w:rsid w:val="00E04543"/>
    <w:rsid w:val="00E05B98"/>
    <w:rsid w:val="00E076BB"/>
    <w:rsid w:val="00E12F9A"/>
    <w:rsid w:val="00E13632"/>
    <w:rsid w:val="00E21716"/>
    <w:rsid w:val="00E228F6"/>
    <w:rsid w:val="00E23C13"/>
    <w:rsid w:val="00E23F28"/>
    <w:rsid w:val="00E2568F"/>
    <w:rsid w:val="00E25BDC"/>
    <w:rsid w:val="00E30236"/>
    <w:rsid w:val="00E30C4D"/>
    <w:rsid w:val="00E413B9"/>
    <w:rsid w:val="00E459C0"/>
    <w:rsid w:val="00E5214C"/>
    <w:rsid w:val="00E60730"/>
    <w:rsid w:val="00E65502"/>
    <w:rsid w:val="00E675BE"/>
    <w:rsid w:val="00E72AEE"/>
    <w:rsid w:val="00E737CF"/>
    <w:rsid w:val="00E74D94"/>
    <w:rsid w:val="00E74EF7"/>
    <w:rsid w:val="00E75332"/>
    <w:rsid w:val="00E77FE0"/>
    <w:rsid w:val="00E8028B"/>
    <w:rsid w:val="00E82461"/>
    <w:rsid w:val="00E833E5"/>
    <w:rsid w:val="00E83DA7"/>
    <w:rsid w:val="00E84703"/>
    <w:rsid w:val="00E855C2"/>
    <w:rsid w:val="00E87853"/>
    <w:rsid w:val="00E900B8"/>
    <w:rsid w:val="00E90149"/>
    <w:rsid w:val="00E924DA"/>
    <w:rsid w:val="00EA23AE"/>
    <w:rsid w:val="00EA3FE3"/>
    <w:rsid w:val="00EA4E16"/>
    <w:rsid w:val="00EA57E0"/>
    <w:rsid w:val="00EA6976"/>
    <w:rsid w:val="00EA73F9"/>
    <w:rsid w:val="00EA7903"/>
    <w:rsid w:val="00EB12D8"/>
    <w:rsid w:val="00EB25CB"/>
    <w:rsid w:val="00EB66C8"/>
    <w:rsid w:val="00EC0123"/>
    <w:rsid w:val="00EC57A7"/>
    <w:rsid w:val="00ED0F6C"/>
    <w:rsid w:val="00ED20D4"/>
    <w:rsid w:val="00ED3691"/>
    <w:rsid w:val="00ED44A5"/>
    <w:rsid w:val="00ED6E76"/>
    <w:rsid w:val="00EE00C7"/>
    <w:rsid w:val="00EE448F"/>
    <w:rsid w:val="00EE6DCE"/>
    <w:rsid w:val="00EE7C08"/>
    <w:rsid w:val="00EF108F"/>
    <w:rsid w:val="00EF12E7"/>
    <w:rsid w:val="00EF1574"/>
    <w:rsid w:val="00EF262E"/>
    <w:rsid w:val="00EF2BC9"/>
    <w:rsid w:val="00EF6004"/>
    <w:rsid w:val="00F01515"/>
    <w:rsid w:val="00F05004"/>
    <w:rsid w:val="00F05A00"/>
    <w:rsid w:val="00F062CB"/>
    <w:rsid w:val="00F11745"/>
    <w:rsid w:val="00F12461"/>
    <w:rsid w:val="00F12577"/>
    <w:rsid w:val="00F15886"/>
    <w:rsid w:val="00F15BC5"/>
    <w:rsid w:val="00F21B3B"/>
    <w:rsid w:val="00F22A1D"/>
    <w:rsid w:val="00F22A33"/>
    <w:rsid w:val="00F22B8F"/>
    <w:rsid w:val="00F24543"/>
    <w:rsid w:val="00F24662"/>
    <w:rsid w:val="00F250D8"/>
    <w:rsid w:val="00F256CB"/>
    <w:rsid w:val="00F25C8B"/>
    <w:rsid w:val="00F2650F"/>
    <w:rsid w:val="00F33129"/>
    <w:rsid w:val="00F3328A"/>
    <w:rsid w:val="00F34511"/>
    <w:rsid w:val="00F4138B"/>
    <w:rsid w:val="00F41D19"/>
    <w:rsid w:val="00F4368E"/>
    <w:rsid w:val="00F45284"/>
    <w:rsid w:val="00F45322"/>
    <w:rsid w:val="00F4742A"/>
    <w:rsid w:val="00F47499"/>
    <w:rsid w:val="00F51831"/>
    <w:rsid w:val="00F527FF"/>
    <w:rsid w:val="00F5371E"/>
    <w:rsid w:val="00F57275"/>
    <w:rsid w:val="00F63B06"/>
    <w:rsid w:val="00F65B0E"/>
    <w:rsid w:val="00F66948"/>
    <w:rsid w:val="00F71FD9"/>
    <w:rsid w:val="00F8422A"/>
    <w:rsid w:val="00F844B1"/>
    <w:rsid w:val="00F85E9A"/>
    <w:rsid w:val="00F8693E"/>
    <w:rsid w:val="00F87646"/>
    <w:rsid w:val="00F87B1A"/>
    <w:rsid w:val="00F914D7"/>
    <w:rsid w:val="00F92886"/>
    <w:rsid w:val="00F9338D"/>
    <w:rsid w:val="00F952C7"/>
    <w:rsid w:val="00FA078B"/>
    <w:rsid w:val="00FA1916"/>
    <w:rsid w:val="00FA3DD7"/>
    <w:rsid w:val="00FA50E8"/>
    <w:rsid w:val="00FA7960"/>
    <w:rsid w:val="00FB07BE"/>
    <w:rsid w:val="00FB2A18"/>
    <w:rsid w:val="00FB2E8F"/>
    <w:rsid w:val="00FB2ED5"/>
    <w:rsid w:val="00FB3704"/>
    <w:rsid w:val="00FB4A41"/>
    <w:rsid w:val="00FB716D"/>
    <w:rsid w:val="00FC03DD"/>
    <w:rsid w:val="00FC0459"/>
    <w:rsid w:val="00FC7AA3"/>
    <w:rsid w:val="00FD17ED"/>
    <w:rsid w:val="00FD46A1"/>
    <w:rsid w:val="00FD4ACB"/>
    <w:rsid w:val="00FD5B6D"/>
    <w:rsid w:val="00FE158E"/>
    <w:rsid w:val="00FE1D05"/>
    <w:rsid w:val="00FE3C78"/>
    <w:rsid w:val="00FE4187"/>
    <w:rsid w:val="00FE728A"/>
    <w:rsid w:val="00FF2E57"/>
    <w:rsid w:val="00FF362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2D04"/>
  <w15:docId w15:val="{C2A4BCA0-2597-47F8-B9C4-4C14E65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</w:style>
  <w:style w:type="paragraph" w:styleId="Nadpis1">
    <w:name w:val="heading 1"/>
    <w:basedOn w:val="Vchozstyl"/>
    <w:next w:val="Tlotextu"/>
    <w:rsid w:val="004B7EA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Tlotextu"/>
    <w:rsid w:val="004B7EA3"/>
    <w:pPr>
      <w:numPr>
        <w:ilvl w:val="1"/>
        <w:numId w:val="1"/>
      </w:numPr>
      <w:suppressAutoHyphens w:val="0"/>
      <w:overflowPunct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4B7EA3"/>
    <w:pPr>
      <w:suppressAutoHyphens/>
      <w:spacing w:after="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character" w:customStyle="1" w:styleId="WW8Num2z0">
    <w:name w:val="WW8Num2z0"/>
    <w:rsid w:val="004B7EA3"/>
    <w:rPr>
      <w:rFonts w:ascii="Symbol" w:hAnsi="Symbol" w:cs="OpenSymbol;Arial Unicode MS"/>
    </w:rPr>
  </w:style>
  <w:style w:type="character" w:customStyle="1" w:styleId="WW8Num2z1">
    <w:name w:val="WW8Num2z1"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rsid w:val="004B7EA3"/>
    <w:rPr>
      <w:rFonts w:ascii="Symbol" w:hAnsi="Symbol" w:cs="OpenSymbol;Arial Unicode MS"/>
    </w:rPr>
  </w:style>
  <w:style w:type="character" w:customStyle="1" w:styleId="WW8Num3z1">
    <w:name w:val="WW8Num3z1"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rsid w:val="004B7EA3"/>
    <w:rPr>
      <w:rFonts w:ascii="Symbol" w:hAnsi="Symbol" w:cs="OpenSymbol;Arial Unicode MS"/>
    </w:rPr>
  </w:style>
  <w:style w:type="character" w:customStyle="1" w:styleId="WW8Num4z1">
    <w:name w:val="WW8Num4z1"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rsid w:val="004B7EA3"/>
    <w:rPr>
      <w:rFonts w:ascii="Symbol" w:hAnsi="Symbol" w:cs="OpenSymbol;Arial Unicode MS"/>
    </w:rPr>
  </w:style>
  <w:style w:type="character" w:customStyle="1" w:styleId="WW8Num5z1">
    <w:name w:val="WW8Num5z1"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rsid w:val="004B7EA3"/>
    <w:rPr>
      <w:color w:val="0000FF"/>
      <w:u w:val="single"/>
    </w:rPr>
  </w:style>
  <w:style w:type="character" w:customStyle="1" w:styleId="Silnzdraznn">
    <w:name w:val="Silné zdůraznění"/>
    <w:basedOn w:val="Standardnpsmoodstavce"/>
    <w:rsid w:val="004B7EA3"/>
    <w:rPr>
      <w:b/>
      <w:bCs/>
    </w:rPr>
  </w:style>
  <w:style w:type="character" w:customStyle="1" w:styleId="Nadpis2Char">
    <w:name w:val="Nadpis 2 Char"/>
    <w:basedOn w:val="Standardnpsmoodstavce"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ListLabel1">
    <w:name w:val="ListLabel 1"/>
    <w:rsid w:val="004B7EA3"/>
    <w:rPr>
      <w:rFonts w:eastAsia="Times New Roman" w:cs="Times New Roman"/>
    </w:rPr>
  </w:style>
  <w:style w:type="character" w:customStyle="1" w:styleId="ListLabel2">
    <w:name w:val="ListLabel 2"/>
    <w:rsid w:val="004B7EA3"/>
    <w:rPr>
      <w:sz w:val="20"/>
    </w:rPr>
  </w:style>
  <w:style w:type="character" w:customStyle="1" w:styleId="Odrky">
    <w:name w:val="Odrážky"/>
    <w:rsid w:val="004B7EA3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Vchozstyl"/>
    <w:next w:val="Tlotextu"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styl"/>
    <w:rsid w:val="004B7EA3"/>
    <w:pPr>
      <w:spacing w:after="120"/>
    </w:pPr>
  </w:style>
  <w:style w:type="paragraph" w:styleId="Seznam">
    <w:name w:val="List"/>
    <w:basedOn w:val="Tlotextu"/>
    <w:rsid w:val="004B7EA3"/>
    <w:rPr>
      <w:rFonts w:cs="Mangal"/>
    </w:rPr>
  </w:style>
  <w:style w:type="paragraph" w:customStyle="1" w:styleId="Popisek">
    <w:name w:val="Popisek"/>
    <w:basedOn w:val="Vchozstyl"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rsid w:val="004B7EA3"/>
    <w:pPr>
      <w:suppressLineNumbers/>
    </w:pPr>
    <w:rPr>
      <w:rFonts w:cs="Mangal"/>
    </w:rPr>
  </w:style>
  <w:style w:type="paragraph" w:styleId="FormtovanvHTML">
    <w:name w:val="HTML Preformatted"/>
    <w:basedOn w:val="Vchozstyl"/>
    <w:uiPriority w:val="99"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</w:pPr>
    <w:rPr>
      <w:rFonts w:ascii="Courier New" w:hAnsi="Courier New" w:cs="Courier New"/>
      <w:color w:val="000000"/>
    </w:rPr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Tlotextu"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rsid w:val="004B7EA3"/>
    <w:pPr>
      <w:suppressAutoHyphens w:val="0"/>
      <w:overflowPunct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rsid w:val="004B7EA3"/>
    <w:pPr>
      <w:suppressLineNumbers/>
    </w:pPr>
  </w:style>
  <w:style w:type="paragraph" w:customStyle="1" w:styleId="Nadpistabulky">
    <w:name w:val="Nadpis tabulky"/>
    <w:basedOn w:val="Obsahtabulky"/>
    <w:rsid w:val="004B7EA3"/>
    <w:pPr>
      <w:jc w:val="center"/>
    </w:pPr>
    <w:rPr>
      <w:b/>
      <w:bCs/>
    </w:rPr>
  </w:style>
  <w:style w:type="character" w:customStyle="1" w:styleId="WW8Num1z0">
    <w:name w:val="WW8Num1z0"/>
    <w:rsid w:val="00974DAD"/>
    <w:rPr>
      <w:rFonts w:ascii="Wingdings" w:hAnsi="Wingdings" w:cs="StarSymbol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6E1C"/>
    <w:pPr>
      <w:spacing w:before="100" w:beforeAutospacing="1" w:after="100" w:afterAutospacing="1" w:line="240" w:lineRule="auto"/>
    </w:pPr>
    <w:rPr>
      <w:rFonts w:ascii="AT*Bahamas Light" w:eastAsia="Times New Roman" w:hAnsi="AT*Bahamas Light" w:cs="Times New Roman"/>
      <w:sz w:val="20"/>
      <w:szCs w:val="20"/>
    </w:rPr>
  </w:style>
  <w:style w:type="character" w:customStyle="1" w:styleId="ZkladntextChar1">
    <w:name w:val="Základní text Char1"/>
    <w:basedOn w:val="Standardnpsmoodstavce"/>
    <w:uiPriority w:val="99"/>
    <w:semiHidden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paragraph" w:customStyle="1" w:styleId="line-height-130">
    <w:name w:val="line-height-130"/>
    <w:basedOn w:val="Normln"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table" w:styleId="Mkatabulky">
    <w:name w:val="Table Grid"/>
    <w:basedOn w:val="Normlntabulka"/>
    <w:uiPriority w:val="59"/>
    <w:rsid w:val="00ED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1A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5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0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8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21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48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emky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A81C5-BED6-47E0-80E7-59C477F7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Vandíková</dc:creator>
  <cp:lastModifiedBy>Mgr. BLAHOVÁ Blanka</cp:lastModifiedBy>
  <cp:revision>7</cp:revision>
  <cp:lastPrinted>2019-04-18T07:19:00Z</cp:lastPrinted>
  <dcterms:created xsi:type="dcterms:W3CDTF">2024-04-04T07:42:00Z</dcterms:created>
  <dcterms:modified xsi:type="dcterms:W3CDTF">2025-03-28T11:43:00Z</dcterms:modified>
</cp:coreProperties>
</file>