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3810" w14:textId="77777777" w:rsidR="004D37D5" w:rsidRPr="005A0214" w:rsidRDefault="00066DAC" w:rsidP="0095305E">
      <w:pPr>
        <w:pStyle w:val="Nzev"/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5A0214">
        <w:rPr>
          <w:rFonts w:ascii="Tahoma" w:hAnsi="Tahoma" w:cs="Tahoma"/>
          <w:sz w:val="20"/>
          <w:szCs w:val="20"/>
          <w:u w:val="single"/>
        </w:rPr>
        <w:t>K</w:t>
      </w:r>
      <w:r w:rsidR="004D37D5" w:rsidRPr="005A0214">
        <w:rPr>
          <w:rFonts w:ascii="Tahoma" w:hAnsi="Tahoma" w:cs="Tahoma"/>
          <w:sz w:val="20"/>
          <w:szCs w:val="20"/>
          <w:u w:val="single"/>
        </w:rPr>
        <w:t xml:space="preserve">UPNÍ SMLOUVA </w:t>
      </w:r>
    </w:p>
    <w:p w14:paraId="2B208F43" w14:textId="77777777" w:rsidR="004D37D5" w:rsidRPr="005A0214" w:rsidRDefault="004D37D5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B24C1D4" w14:textId="77777777" w:rsidR="004D37D5" w:rsidRPr="005A0214" w:rsidRDefault="004D37D5" w:rsidP="0095305E">
      <w:pPr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A0214">
        <w:rPr>
          <w:rFonts w:ascii="Tahoma" w:hAnsi="Tahoma" w:cs="Tahoma"/>
          <w:b/>
          <w:sz w:val="20"/>
          <w:szCs w:val="20"/>
        </w:rPr>
        <w:t>Smluvní strany</w:t>
      </w:r>
    </w:p>
    <w:p w14:paraId="6C2C963D" w14:textId="77777777" w:rsidR="00997410" w:rsidRPr="005A0214" w:rsidRDefault="00997410" w:rsidP="00752690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color w:val="000000"/>
          <w:sz w:val="20"/>
          <w:szCs w:val="20"/>
        </w:rPr>
      </w:pPr>
      <w:r w:rsidRPr="005A0214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058C9328" w14:textId="77777777" w:rsidR="00997410" w:rsidRPr="005A0214" w:rsidRDefault="00997410" w:rsidP="0095305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5A0214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5A0214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7CF615B5" w14:textId="77777777" w:rsidR="004D37D5" w:rsidRPr="005A0214" w:rsidRDefault="00997410" w:rsidP="0095305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ab/>
        <w:t>z</w:t>
      </w:r>
      <w:r w:rsidR="004D37D5" w:rsidRPr="005A0214">
        <w:rPr>
          <w:rFonts w:ascii="Tahoma" w:hAnsi="Tahoma" w:cs="Tahoma"/>
          <w:sz w:val="20"/>
          <w:szCs w:val="20"/>
        </w:rPr>
        <w:t>astoupena:</w:t>
      </w:r>
      <w:r w:rsidR="004D37D5" w:rsidRPr="005A0214">
        <w:rPr>
          <w:rFonts w:ascii="Tahoma" w:hAnsi="Tahoma" w:cs="Tahoma"/>
          <w:sz w:val="20"/>
          <w:szCs w:val="20"/>
        </w:rPr>
        <w:tab/>
      </w:r>
    </w:p>
    <w:p w14:paraId="07ABB918" w14:textId="1164682B" w:rsidR="004D37D5" w:rsidRPr="005A0214" w:rsidRDefault="004D37D5" w:rsidP="0095305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ab/>
        <w:t>ve věcech smluvních:</w:t>
      </w:r>
      <w:r w:rsidRPr="005A0214">
        <w:rPr>
          <w:rFonts w:ascii="Tahoma" w:hAnsi="Tahoma" w:cs="Tahoma"/>
          <w:sz w:val="20"/>
          <w:szCs w:val="20"/>
        </w:rPr>
        <w:tab/>
      </w:r>
      <w:r w:rsidR="00997410" w:rsidRPr="005A0214">
        <w:rPr>
          <w:rFonts w:ascii="Tahoma" w:hAnsi="Tahoma" w:cs="Tahoma"/>
          <w:sz w:val="20"/>
          <w:szCs w:val="20"/>
        </w:rPr>
        <w:t>MUDr. Ladislavem Václavcem</w:t>
      </w:r>
      <w:r w:rsidRPr="005A0214">
        <w:rPr>
          <w:rFonts w:ascii="Tahoma" w:hAnsi="Tahoma" w:cs="Tahoma"/>
          <w:sz w:val="20"/>
          <w:szCs w:val="20"/>
        </w:rPr>
        <w:t>, MBA, ředitel</w:t>
      </w:r>
      <w:r w:rsidR="00320C94">
        <w:rPr>
          <w:rFonts w:ascii="Tahoma" w:hAnsi="Tahoma" w:cs="Tahoma"/>
          <w:sz w:val="20"/>
          <w:szCs w:val="20"/>
        </w:rPr>
        <w:t>em</w:t>
      </w:r>
    </w:p>
    <w:p w14:paraId="61E87667" w14:textId="475C4258" w:rsidR="004D37D5" w:rsidRPr="005A0214" w:rsidRDefault="004D37D5" w:rsidP="0095305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ab/>
        <w:t>ve věcech technických:</w:t>
      </w:r>
      <w:r w:rsidRPr="005A0214">
        <w:rPr>
          <w:rFonts w:ascii="Tahoma" w:hAnsi="Tahoma" w:cs="Tahoma"/>
          <w:sz w:val="20"/>
          <w:szCs w:val="20"/>
        </w:rPr>
        <w:tab/>
        <w:t>Ing. Petr</w:t>
      </w:r>
      <w:r w:rsidR="00066DAC" w:rsidRPr="005A0214">
        <w:rPr>
          <w:rFonts w:ascii="Tahoma" w:hAnsi="Tahoma" w:cs="Tahoma"/>
          <w:sz w:val="20"/>
          <w:szCs w:val="20"/>
        </w:rPr>
        <w:t>em</w:t>
      </w:r>
      <w:r w:rsidRPr="005A0214">
        <w:rPr>
          <w:rFonts w:ascii="Tahoma" w:hAnsi="Tahoma" w:cs="Tahoma"/>
          <w:sz w:val="20"/>
          <w:szCs w:val="20"/>
        </w:rPr>
        <w:t xml:space="preserve"> Gabriel</w:t>
      </w:r>
      <w:r w:rsidR="00066DAC" w:rsidRPr="005A0214">
        <w:rPr>
          <w:rFonts w:ascii="Tahoma" w:hAnsi="Tahoma" w:cs="Tahoma"/>
          <w:sz w:val="20"/>
          <w:szCs w:val="20"/>
        </w:rPr>
        <w:t>em</w:t>
      </w:r>
      <w:r w:rsidRPr="005A0214">
        <w:rPr>
          <w:rFonts w:ascii="Tahoma" w:hAnsi="Tahoma" w:cs="Tahoma"/>
          <w:sz w:val="20"/>
          <w:szCs w:val="20"/>
        </w:rPr>
        <w:t>, vedoucí</w:t>
      </w:r>
      <w:r w:rsidR="00066DAC" w:rsidRPr="005A0214">
        <w:rPr>
          <w:rFonts w:ascii="Tahoma" w:hAnsi="Tahoma" w:cs="Tahoma"/>
          <w:sz w:val="20"/>
          <w:szCs w:val="20"/>
        </w:rPr>
        <w:t>m</w:t>
      </w:r>
      <w:r w:rsidRPr="005A0214">
        <w:rPr>
          <w:rFonts w:ascii="Tahoma" w:hAnsi="Tahoma" w:cs="Tahoma"/>
          <w:sz w:val="20"/>
          <w:szCs w:val="20"/>
        </w:rPr>
        <w:t xml:space="preserve"> </w:t>
      </w:r>
      <w:r w:rsidR="00320C94">
        <w:rPr>
          <w:rFonts w:ascii="Tahoma" w:hAnsi="Tahoma" w:cs="Tahoma"/>
          <w:sz w:val="20"/>
          <w:szCs w:val="20"/>
        </w:rPr>
        <w:t>Oddělení zdravotnické techniky</w:t>
      </w:r>
    </w:p>
    <w:p w14:paraId="2E133F76" w14:textId="77777777" w:rsidR="004D37D5" w:rsidRPr="005A0214" w:rsidRDefault="004D37D5" w:rsidP="0095305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ab/>
        <w:t>IČ</w:t>
      </w:r>
      <w:r w:rsidR="008B7CC6" w:rsidRPr="005A0214">
        <w:rPr>
          <w:rFonts w:ascii="Tahoma" w:hAnsi="Tahoma" w:cs="Tahoma"/>
          <w:sz w:val="20"/>
          <w:szCs w:val="20"/>
        </w:rPr>
        <w:t>O</w:t>
      </w:r>
      <w:r w:rsidRPr="005A0214">
        <w:rPr>
          <w:rFonts w:ascii="Tahoma" w:hAnsi="Tahoma" w:cs="Tahoma"/>
          <w:sz w:val="20"/>
          <w:szCs w:val="20"/>
        </w:rPr>
        <w:t>:</w:t>
      </w:r>
      <w:r w:rsidRPr="005A0214">
        <w:rPr>
          <w:rFonts w:ascii="Tahoma" w:hAnsi="Tahoma" w:cs="Tahoma"/>
          <w:sz w:val="20"/>
          <w:szCs w:val="20"/>
        </w:rPr>
        <w:tab/>
      </w:r>
      <w:r w:rsidR="00997410" w:rsidRPr="005A0214">
        <w:rPr>
          <w:rFonts w:ascii="Tahoma" w:hAnsi="Tahoma" w:cs="Tahoma"/>
          <w:sz w:val="20"/>
          <w:szCs w:val="20"/>
        </w:rPr>
        <w:t>00844641</w:t>
      </w:r>
    </w:p>
    <w:p w14:paraId="337656E1" w14:textId="77777777" w:rsidR="004D37D5" w:rsidRPr="005A0214" w:rsidRDefault="004D37D5" w:rsidP="0095305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ab/>
        <w:t>DIČ:</w:t>
      </w:r>
      <w:r w:rsidRPr="005A0214">
        <w:rPr>
          <w:rFonts w:ascii="Tahoma" w:hAnsi="Tahoma" w:cs="Tahoma"/>
          <w:sz w:val="20"/>
          <w:szCs w:val="20"/>
        </w:rPr>
        <w:tab/>
      </w:r>
      <w:r w:rsidR="00997410" w:rsidRPr="005A0214">
        <w:rPr>
          <w:rFonts w:ascii="Tahoma" w:hAnsi="Tahoma" w:cs="Tahoma"/>
          <w:sz w:val="20"/>
          <w:szCs w:val="20"/>
        </w:rPr>
        <w:t>CZ00844641</w:t>
      </w:r>
      <w:r w:rsidRPr="005A0214">
        <w:rPr>
          <w:rFonts w:ascii="Tahoma" w:hAnsi="Tahoma" w:cs="Tahoma"/>
          <w:sz w:val="20"/>
          <w:szCs w:val="20"/>
        </w:rPr>
        <w:t xml:space="preserve"> </w:t>
      </w:r>
    </w:p>
    <w:p w14:paraId="5DEFB460" w14:textId="77777777" w:rsidR="00997410" w:rsidRPr="005A0214" w:rsidRDefault="004D37D5" w:rsidP="0095305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ab/>
      </w:r>
      <w:r w:rsidR="00F71DB5" w:rsidRPr="005A0214">
        <w:rPr>
          <w:rFonts w:ascii="Tahoma" w:hAnsi="Tahoma" w:cs="Tahoma"/>
          <w:sz w:val="20"/>
          <w:szCs w:val="20"/>
        </w:rPr>
        <w:t>b</w:t>
      </w:r>
      <w:r w:rsidRPr="005A0214">
        <w:rPr>
          <w:rFonts w:ascii="Tahoma" w:hAnsi="Tahoma" w:cs="Tahoma"/>
          <w:sz w:val="20"/>
          <w:szCs w:val="20"/>
        </w:rPr>
        <w:t xml:space="preserve">ankovní spojení: </w:t>
      </w:r>
      <w:r w:rsidRPr="005A0214">
        <w:rPr>
          <w:rFonts w:ascii="Tahoma" w:hAnsi="Tahoma" w:cs="Tahoma"/>
          <w:sz w:val="20"/>
          <w:szCs w:val="20"/>
        </w:rPr>
        <w:tab/>
      </w:r>
      <w:r w:rsidR="00997410" w:rsidRPr="005A0214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4FE7C162" w14:textId="77777777" w:rsidR="004D37D5" w:rsidRPr="005A0214" w:rsidRDefault="00F71DB5" w:rsidP="0095305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ab/>
        <w:t>č</w:t>
      </w:r>
      <w:r w:rsidR="004D37D5" w:rsidRPr="005A0214">
        <w:rPr>
          <w:rFonts w:ascii="Tahoma" w:hAnsi="Tahoma" w:cs="Tahoma"/>
          <w:sz w:val="20"/>
          <w:szCs w:val="20"/>
        </w:rPr>
        <w:t xml:space="preserve">íslo účtu: </w:t>
      </w:r>
      <w:r w:rsidR="004D37D5" w:rsidRPr="005A0214">
        <w:rPr>
          <w:rFonts w:ascii="Tahoma" w:hAnsi="Tahoma" w:cs="Tahoma"/>
          <w:sz w:val="20"/>
          <w:szCs w:val="20"/>
        </w:rPr>
        <w:tab/>
      </w:r>
      <w:r w:rsidR="00997410" w:rsidRPr="005A0214">
        <w:rPr>
          <w:rFonts w:ascii="Tahoma" w:hAnsi="Tahoma" w:cs="Tahoma"/>
          <w:color w:val="000000"/>
          <w:sz w:val="20"/>
          <w:szCs w:val="20"/>
        </w:rPr>
        <w:t>2870392/0800</w:t>
      </w:r>
    </w:p>
    <w:p w14:paraId="08F2A5C5" w14:textId="77777777" w:rsidR="004D37D5" w:rsidRPr="005A0214" w:rsidRDefault="00F71DB5" w:rsidP="0095305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Zapsaná v obchodním rejstříku </w:t>
      </w:r>
      <w:r w:rsidR="00977633" w:rsidRPr="005A0214">
        <w:rPr>
          <w:rFonts w:ascii="Tahoma" w:hAnsi="Tahoma" w:cs="Tahoma"/>
          <w:sz w:val="20"/>
          <w:szCs w:val="20"/>
        </w:rPr>
        <w:t>u </w:t>
      </w:r>
      <w:r w:rsidRPr="005A0214">
        <w:rPr>
          <w:rFonts w:ascii="Tahoma" w:hAnsi="Tahoma" w:cs="Tahoma"/>
          <w:sz w:val="20"/>
          <w:szCs w:val="20"/>
        </w:rPr>
        <w:t xml:space="preserve">Krajského soudu v Ostravě, odd. </w:t>
      </w:r>
      <w:proofErr w:type="spellStart"/>
      <w:r w:rsidRPr="005A0214">
        <w:rPr>
          <w:rFonts w:ascii="Tahoma" w:hAnsi="Tahoma" w:cs="Tahoma"/>
          <w:sz w:val="20"/>
          <w:szCs w:val="20"/>
        </w:rPr>
        <w:t>Pr</w:t>
      </w:r>
      <w:proofErr w:type="spellEnd"/>
      <w:r w:rsidRPr="005A0214">
        <w:rPr>
          <w:rFonts w:ascii="Tahoma" w:hAnsi="Tahoma" w:cs="Tahoma"/>
          <w:sz w:val="20"/>
          <w:szCs w:val="20"/>
        </w:rPr>
        <w:t>, vložka 876</w:t>
      </w:r>
    </w:p>
    <w:p w14:paraId="5FCE2FE3" w14:textId="77777777" w:rsidR="00F71DB5" w:rsidRPr="005A0214" w:rsidRDefault="00F71DB5" w:rsidP="0095305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040FEF96" w14:textId="77777777" w:rsidR="004D37D5" w:rsidRPr="005A0214" w:rsidRDefault="004D37D5" w:rsidP="0095305E">
      <w:p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dále jen </w:t>
      </w:r>
      <w:r w:rsidRPr="005A0214">
        <w:rPr>
          <w:rFonts w:ascii="Tahoma" w:hAnsi="Tahoma" w:cs="Tahoma"/>
          <w:i/>
          <w:iCs/>
          <w:sz w:val="20"/>
          <w:szCs w:val="20"/>
        </w:rPr>
        <w:t>„</w:t>
      </w:r>
      <w:r w:rsidRPr="005A0214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5A0214">
        <w:rPr>
          <w:rFonts w:ascii="Tahoma" w:hAnsi="Tahoma" w:cs="Tahoma"/>
          <w:i/>
          <w:iCs/>
          <w:sz w:val="20"/>
          <w:szCs w:val="20"/>
        </w:rPr>
        <w:t>“</w:t>
      </w:r>
    </w:p>
    <w:p w14:paraId="7266F1FB" w14:textId="77777777" w:rsidR="004D37D5" w:rsidRPr="005F08D7" w:rsidRDefault="004D37D5" w:rsidP="0095305E">
      <w:pPr>
        <w:pStyle w:val="Normlnweb"/>
        <w:spacing w:before="120" w:beforeAutospacing="0" w:after="120" w:afterAutospacing="0" w:line="276" w:lineRule="auto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>a</w:t>
      </w:r>
    </w:p>
    <w:p w14:paraId="725E15A1" w14:textId="78B840AA" w:rsidR="004D37D5" w:rsidRPr="005F08D7" w:rsidRDefault="00BD4862" w:rsidP="00752690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5F08D7">
        <w:rPr>
          <w:rFonts w:ascii="Tahoma" w:hAnsi="Tahoma" w:cs="Tahoma"/>
          <w:b/>
          <w:sz w:val="20"/>
          <w:szCs w:val="20"/>
        </w:rPr>
        <w:t>L I N E T spol. s r.o.</w:t>
      </w:r>
      <w:r w:rsidR="004D37D5" w:rsidRPr="005F08D7">
        <w:rPr>
          <w:rFonts w:ascii="Tahoma" w:hAnsi="Tahoma" w:cs="Tahoma"/>
          <w:b/>
          <w:sz w:val="20"/>
          <w:szCs w:val="20"/>
        </w:rPr>
        <w:t xml:space="preserve"> </w:t>
      </w:r>
    </w:p>
    <w:p w14:paraId="1E70AD9D" w14:textId="6ECD9961" w:rsidR="004D37D5" w:rsidRPr="005F08D7" w:rsidRDefault="004D37D5" w:rsidP="0095305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>se sídlem:</w:t>
      </w:r>
      <w:r w:rsidRPr="005F08D7">
        <w:rPr>
          <w:rFonts w:ascii="Tahoma" w:hAnsi="Tahoma" w:cs="Tahoma"/>
          <w:sz w:val="20"/>
          <w:szCs w:val="20"/>
        </w:rPr>
        <w:tab/>
      </w:r>
      <w:r w:rsidRPr="005F08D7">
        <w:rPr>
          <w:rFonts w:ascii="Tahoma" w:hAnsi="Tahoma" w:cs="Tahoma"/>
          <w:sz w:val="20"/>
          <w:szCs w:val="20"/>
        </w:rPr>
        <w:tab/>
      </w:r>
      <w:r w:rsidR="00BD4862" w:rsidRPr="005F08D7">
        <w:rPr>
          <w:rFonts w:ascii="Tahoma" w:hAnsi="Tahoma" w:cs="Tahoma"/>
          <w:sz w:val="20"/>
          <w:szCs w:val="20"/>
        </w:rPr>
        <w:tab/>
      </w:r>
      <w:proofErr w:type="spellStart"/>
      <w:r w:rsidR="00BD4862" w:rsidRPr="005F08D7">
        <w:rPr>
          <w:rFonts w:ascii="Tahoma" w:hAnsi="Tahoma" w:cs="Tahoma"/>
          <w:sz w:val="20"/>
          <w:szCs w:val="20"/>
        </w:rPr>
        <w:t>Želevčice</w:t>
      </w:r>
      <w:proofErr w:type="spellEnd"/>
      <w:r w:rsidR="00BD4862" w:rsidRPr="005F08D7">
        <w:rPr>
          <w:rFonts w:ascii="Tahoma" w:hAnsi="Tahoma" w:cs="Tahoma"/>
          <w:sz w:val="20"/>
          <w:szCs w:val="20"/>
        </w:rPr>
        <w:t xml:space="preserve"> 5, 274 01  Slaný</w:t>
      </w:r>
    </w:p>
    <w:p w14:paraId="63C117B4" w14:textId="54692655" w:rsidR="004D37D5" w:rsidRPr="005F08D7" w:rsidRDefault="004D37D5" w:rsidP="00B3704B">
      <w:pPr>
        <w:spacing w:line="276" w:lineRule="auto"/>
        <w:ind w:left="2828" w:hanging="2544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>zastoupen</w:t>
      </w:r>
      <w:r w:rsidR="000C1C02" w:rsidRPr="005F08D7">
        <w:rPr>
          <w:rFonts w:ascii="Tahoma" w:hAnsi="Tahoma" w:cs="Tahoma"/>
          <w:sz w:val="20"/>
          <w:szCs w:val="20"/>
        </w:rPr>
        <w:t>a</w:t>
      </w:r>
      <w:r w:rsidRPr="005F08D7">
        <w:rPr>
          <w:rFonts w:ascii="Tahoma" w:hAnsi="Tahoma" w:cs="Tahoma"/>
          <w:sz w:val="20"/>
          <w:szCs w:val="20"/>
        </w:rPr>
        <w:t>:</w:t>
      </w:r>
      <w:r w:rsidRPr="005F08D7">
        <w:rPr>
          <w:rFonts w:ascii="Tahoma" w:hAnsi="Tahoma" w:cs="Tahoma"/>
          <w:sz w:val="20"/>
          <w:szCs w:val="20"/>
        </w:rPr>
        <w:tab/>
      </w:r>
      <w:r w:rsidRPr="005F08D7">
        <w:rPr>
          <w:rFonts w:ascii="Tahoma" w:hAnsi="Tahoma" w:cs="Tahoma"/>
          <w:sz w:val="20"/>
          <w:szCs w:val="20"/>
        </w:rPr>
        <w:tab/>
      </w:r>
      <w:r w:rsidR="00B3704B" w:rsidRPr="005F08D7">
        <w:rPr>
          <w:rFonts w:ascii="Tahoma" w:hAnsi="Tahoma" w:cs="Tahoma"/>
          <w:sz w:val="20"/>
          <w:szCs w:val="20"/>
        </w:rPr>
        <w:t>Bc. Zdeňkem Grimmem, MBA, výkonným ředitelem pro Centrální Evropu</w:t>
      </w:r>
      <w:r w:rsidR="00BD4862" w:rsidRPr="005F08D7">
        <w:rPr>
          <w:rFonts w:ascii="Tahoma" w:hAnsi="Tahoma" w:cs="Tahoma"/>
          <w:sz w:val="20"/>
          <w:szCs w:val="20"/>
        </w:rPr>
        <w:t>, v plné moci</w:t>
      </w:r>
    </w:p>
    <w:p w14:paraId="01B75306" w14:textId="5EBE9590" w:rsidR="004D37D5" w:rsidRPr="005F08D7" w:rsidRDefault="004D37D5" w:rsidP="0095305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>IČ</w:t>
      </w:r>
      <w:r w:rsidR="008B7CC6" w:rsidRPr="005F08D7">
        <w:rPr>
          <w:rFonts w:ascii="Tahoma" w:hAnsi="Tahoma" w:cs="Tahoma"/>
          <w:sz w:val="20"/>
          <w:szCs w:val="20"/>
        </w:rPr>
        <w:t>O</w:t>
      </w:r>
      <w:r w:rsidRPr="005F08D7">
        <w:rPr>
          <w:rFonts w:ascii="Tahoma" w:hAnsi="Tahoma" w:cs="Tahoma"/>
          <w:sz w:val="20"/>
          <w:szCs w:val="20"/>
        </w:rPr>
        <w:t>:</w:t>
      </w:r>
      <w:r w:rsidRPr="005F08D7">
        <w:rPr>
          <w:rFonts w:ascii="Tahoma" w:hAnsi="Tahoma" w:cs="Tahoma"/>
          <w:sz w:val="20"/>
          <w:szCs w:val="20"/>
        </w:rPr>
        <w:tab/>
      </w:r>
      <w:r w:rsidRPr="005F08D7">
        <w:rPr>
          <w:rFonts w:ascii="Tahoma" w:hAnsi="Tahoma" w:cs="Tahoma"/>
          <w:sz w:val="20"/>
          <w:szCs w:val="20"/>
        </w:rPr>
        <w:tab/>
      </w:r>
      <w:r w:rsidRPr="005F08D7">
        <w:rPr>
          <w:rFonts w:ascii="Tahoma" w:hAnsi="Tahoma" w:cs="Tahoma"/>
          <w:sz w:val="20"/>
          <w:szCs w:val="20"/>
        </w:rPr>
        <w:tab/>
      </w:r>
      <w:r w:rsidR="00BD4862" w:rsidRPr="005F08D7">
        <w:rPr>
          <w:rFonts w:ascii="Tahoma" w:hAnsi="Tahoma" w:cs="Tahoma"/>
          <w:sz w:val="20"/>
          <w:szCs w:val="20"/>
        </w:rPr>
        <w:tab/>
        <w:t>00507814</w:t>
      </w:r>
    </w:p>
    <w:p w14:paraId="70F8BF9B" w14:textId="4A4259D4" w:rsidR="004D37D5" w:rsidRPr="005F08D7" w:rsidRDefault="004D37D5" w:rsidP="0095305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>DIČ:</w:t>
      </w:r>
      <w:r w:rsidRPr="005F08D7">
        <w:rPr>
          <w:rFonts w:ascii="Tahoma" w:hAnsi="Tahoma" w:cs="Tahoma"/>
          <w:sz w:val="20"/>
          <w:szCs w:val="20"/>
        </w:rPr>
        <w:tab/>
      </w:r>
      <w:r w:rsidRPr="005F08D7">
        <w:rPr>
          <w:rFonts w:ascii="Tahoma" w:hAnsi="Tahoma" w:cs="Tahoma"/>
          <w:sz w:val="20"/>
          <w:szCs w:val="20"/>
        </w:rPr>
        <w:tab/>
      </w:r>
      <w:r w:rsidRPr="005F08D7">
        <w:rPr>
          <w:rFonts w:ascii="Tahoma" w:hAnsi="Tahoma" w:cs="Tahoma"/>
          <w:sz w:val="20"/>
          <w:szCs w:val="20"/>
        </w:rPr>
        <w:tab/>
      </w:r>
      <w:r w:rsidR="00BD4862" w:rsidRPr="005F08D7">
        <w:rPr>
          <w:rFonts w:ascii="Tahoma" w:hAnsi="Tahoma" w:cs="Tahoma"/>
          <w:sz w:val="20"/>
          <w:szCs w:val="20"/>
        </w:rPr>
        <w:tab/>
        <w:t>CZ00507814</w:t>
      </w:r>
    </w:p>
    <w:p w14:paraId="11DB8085" w14:textId="59277938" w:rsidR="004D37D5" w:rsidRPr="005F08D7" w:rsidRDefault="004D37D5" w:rsidP="0095305E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>bankovní spojení:</w:t>
      </w:r>
      <w:r w:rsidRPr="005F08D7">
        <w:rPr>
          <w:rFonts w:ascii="Tahoma" w:hAnsi="Tahoma" w:cs="Tahoma"/>
          <w:sz w:val="20"/>
          <w:szCs w:val="20"/>
        </w:rPr>
        <w:tab/>
      </w:r>
      <w:r w:rsidR="00BD4862" w:rsidRPr="005F08D7">
        <w:rPr>
          <w:rFonts w:ascii="Tahoma" w:hAnsi="Tahoma" w:cs="Tahoma"/>
          <w:sz w:val="20"/>
          <w:szCs w:val="20"/>
        </w:rPr>
        <w:tab/>
        <w:t>Komerční banka, a.s.</w:t>
      </w:r>
    </w:p>
    <w:p w14:paraId="2CDE2564" w14:textId="4CCE3DBA" w:rsidR="004D37D5" w:rsidRPr="005F08D7" w:rsidRDefault="004D37D5" w:rsidP="0095305E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>číslo účtu:</w:t>
      </w:r>
      <w:r w:rsidRPr="005F08D7">
        <w:rPr>
          <w:rFonts w:ascii="Tahoma" w:hAnsi="Tahoma" w:cs="Tahoma"/>
          <w:sz w:val="20"/>
          <w:szCs w:val="20"/>
        </w:rPr>
        <w:tab/>
      </w:r>
      <w:r w:rsidRPr="005F08D7">
        <w:rPr>
          <w:rFonts w:ascii="Tahoma" w:hAnsi="Tahoma" w:cs="Tahoma"/>
          <w:sz w:val="20"/>
          <w:szCs w:val="20"/>
        </w:rPr>
        <w:tab/>
      </w:r>
      <w:r w:rsidR="00BD4862" w:rsidRPr="005F08D7">
        <w:rPr>
          <w:rFonts w:ascii="Tahoma" w:hAnsi="Tahoma" w:cs="Tahoma"/>
          <w:sz w:val="20"/>
          <w:szCs w:val="20"/>
        </w:rPr>
        <w:tab/>
        <w:t>58242141/0100</w:t>
      </w:r>
    </w:p>
    <w:p w14:paraId="614D3435" w14:textId="7415796F" w:rsidR="004D37D5" w:rsidRPr="005A0214" w:rsidRDefault="004D37D5" w:rsidP="0095305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>zapsaná v obchodním rejstříku</w:t>
      </w:r>
      <w:r w:rsidR="00BD4862" w:rsidRPr="005F08D7">
        <w:rPr>
          <w:rFonts w:ascii="Tahoma" w:hAnsi="Tahoma" w:cs="Tahoma"/>
          <w:sz w:val="20"/>
          <w:szCs w:val="20"/>
        </w:rPr>
        <w:t xml:space="preserve"> vedeném u Městského soudu v Praze, oddíl C, vložka 163</w:t>
      </w:r>
    </w:p>
    <w:p w14:paraId="69D8CF03" w14:textId="77777777" w:rsidR="004D37D5" w:rsidRPr="005A0214" w:rsidRDefault="004D37D5" w:rsidP="0095305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8A864C" w14:textId="6198EE53" w:rsidR="004D37D5" w:rsidRPr="005A0214" w:rsidRDefault="004D37D5" w:rsidP="0095305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5A0214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5A0214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5A0214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="00F712C2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 xml:space="preserve"> nebo dodavatel</w:t>
      </w:r>
      <w:r w:rsidRPr="005A0214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064EF425" w14:textId="77777777" w:rsidR="004D37D5" w:rsidRPr="005A0214" w:rsidRDefault="004D37D5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F8DD73" w14:textId="77777777" w:rsidR="004D37D5" w:rsidRPr="005A0214" w:rsidRDefault="004D37D5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5A0214">
        <w:rPr>
          <w:rFonts w:ascii="Tahoma" w:hAnsi="Tahoma" w:cs="Tahoma"/>
          <w:b/>
          <w:sz w:val="20"/>
          <w:szCs w:val="20"/>
        </w:rPr>
        <w:t>ustanovení</w:t>
      </w:r>
    </w:p>
    <w:p w14:paraId="6F544C7B" w14:textId="1EA4E6E6" w:rsidR="005142B2" w:rsidRPr="005A0214" w:rsidRDefault="00997410" w:rsidP="00752690">
      <w:pPr>
        <w:pStyle w:val="OdstavecSmlouvy"/>
        <w:numPr>
          <w:ilvl w:val="0"/>
          <w:numId w:val="30"/>
        </w:numPr>
        <w:ind w:left="284" w:hanging="284"/>
        <w:rPr>
          <w:b/>
          <w:caps/>
        </w:rPr>
      </w:pPr>
      <w:r w:rsidRPr="005A0214">
        <w:t xml:space="preserve">Tato smlouva je uzavřena dle § 2079 </w:t>
      </w:r>
      <w:r w:rsidR="00977633" w:rsidRPr="005A0214">
        <w:t>a </w:t>
      </w:r>
      <w:r w:rsidRPr="005A0214">
        <w:t xml:space="preserve">násl. zákona č. 89/2012, občanský zákoník (dále jen „občanský zákoník“); práva </w:t>
      </w:r>
      <w:r w:rsidR="00977633" w:rsidRPr="005A0214">
        <w:t>a </w:t>
      </w:r>
      <w:r w:rsidRPr="005A0214">
        <w:t xml:space="preserve">povinnosti stran touto smlouvou neupravená se řídí příslušnými ustanoveními občanského zákoníku </w:t>
      </w:r>
      <w:r w:rsidR="00977633" w:rsidRPr="005A0214">
        <w:t>a </w:t>
      </w:r>
      <w:r w:rsidRPr="005A0214">
        <w:t xml:space="preserve">příslušnými ustanoveními zákona č. 250/2000 Sb., o rozpočtových pravidlech územních rozpočtů, ve znění pozdějších předpisů. </w:t>
      </w:r>
      <w:r w:rsidR="005142B2" w:rsidRPr="005A0214">
        <w:t>Na základě tohoto zákona nabývá kupující majetek pro svého zřizovatele, kterým je Moravskoslezský kraj, IČO 70890692, se sídlem 28. října 117, 702 18 Ostrava.</w:t>
      </w:r>
    </w:p>
    <w:p w14:paraId="1007045F" w14:textId="77777777" w:rsidR="004D37D5" w:rsidRPr="005A0214" w:rsidRDefault="004D37D5" w:rsidP="00ED108C">
      <w:pPr>
        <w:pStyle w:val="OdstavecSmlouvy"/>
        <w:keepLines w:val="0"/>
        <w:numPr>
          <w:ilvl w:val="0"/>
          <w:numId w:val="30"/>
        </w:numPr>
        <w:ind w:left="284" w:hanging="284"/>
      </w:pPr>
      <w:r w:rsidRPr="005A0214">
        <w:t xml:space="preserve">Smluvní strany prohlašují, že údaje uvedené v čl. </w:t>
      </w:r>
      <w:r w:rsidR="00977633" w:rsidRPr="005A0214">
        <w:t>I </w:t>
      </w:r>
      <w:r w:rsidRPr="005A0214">
        <w:t xml:space="preserve">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</w:t>
      </w:r>
      <w:r w:rsidR="00977633" w:rsidRPr="005A0214">
        <w:t>a </w:t>
      </w:r>
      <w:r w:rsidRPr="005A0214">
        <w:t>to kopií příslušné smlouvy nebo potvrzením peněžního ústavu. Při změně identifikačních údajů smluvních stran včetně změny účtu není nutné uzavírat ke smlouvě dodatek.</w:t>
      </w:r>
    </w:p>
    <w:p w14:paraId="783F6363" w14:textId="77777777" w:rsidR="00997410" w:rsidRPr="005A0214" w:rsidRDefault="00997410" w:rsidP="00ED108C">
      <w:pPr>
        <w:pStyle w:val="OdstavecSmlouvy"/>
        <w:keepLines w:val="0"/>
        <w:numPr>
          <w:ilvl w:val="0"/>
          <w:numId w:val="30"/>
        </w:numPr>
        <w:ind w:left="284" w:hanging="284"/>
      </w:pPr>
      <w:r w:rsidRPr="005A0214">
        <w:t xml:space="preserve">Prodávající prohlašuje, že bankovní účet uvedený v čl. </w:t>
      </w:r>
      <w:r w:rsidR="00977633" w:rsidRPr="005A0214">
        <w:t>I </w:t>
      </w:r>
      <w:r w:rsidRPr="005A0214">
        <w:t xml:space="preserve">odst. 2 této smlouvy je bankovním účtem zveřejněným ve smyslu zákona č. 235/2004 Sb., </w:t>
      </w:r>
      <w:r w:rsidR="00977633" w:rsidRPr="005A0214">
        <w:t>o </w:t>
      </w:r>
      <w:r w:rsidRPr="005A0214">
        <w:t xml:space="preserve">dani z přidané hodnoty, ve znění pozdějších předpisů </w:t>
      </w:r>
      <w:r w:rsidRPr="005A0214">
        <w:lastRenderedPageBreak/>
        <w:t xml:space="preserve">(dále jen „zákon </w:t>
      </w:r>
      <w:r w:rsidR="00977633" w:rsidRPr="005A0214">
        <w:t>o </w:t>
      </w:r>
      <w:r w:rsidRPr="005A0214">
        <w:t xml:space="preserve">DPH“). V případě změny účtu prodávajícího je prodávající povinen doložit vlastnictví k novému účtu, </w:t>
      </w:r>
      <w:r w:rsidR="00977633" w:rsidRPr="005A0214">
        <w:t>a </w:t>
      </w:r>
      <w:r w:rsidRPr="005A0214">
        <w:t>to kopií příslušné smlouvy nebo potvrzením peněžního ústavu; nový účet však musí být zveřejněným účtem ve smyslu předchozí věty.</w:t>
      </w:r>
    </w:p>
    <w:p w14:paraId="32D4B39E" w14:textId="77777777" w:rsidR="004D37D5" w:rsidRPr="005A0214" w:rsidRDefault="004D37D5" w:rsidP="00752690">
      <w:pPr>
        <w:pStyle w:val="OdstavecSmlouvy"/>
        <w:numPr>
          <w:ilvl w:val="0"/>
          <w:numId w:val="30"/>
        </w:numPr>
        <w:ind w:left="284" w:hanging="284"/>
      </w:pPr>
      <w:r w:rsidRPr="005A0214">
        <w:t>Smluvní strany prohlašují, že osoby podepisující tuto smlouvu jsou k tomuto úkonu oprávněny.</w:t>
      </w:r>
    </w:p>
    <w:p w14:paraId="24FB888B" w14:textId="77777777" w:rsidR="00BA14B6" w:rsidRPr="00D0251E" w:rsidRDefault="004D37D5" w:rsidP="00752690">
      <w:pPr>
        <w:pStyle w:val="OdstavecSmlouvy"/>
        <w:numPr>
          <w:ilvl w:val="0"/>
          <w:numId w:val="30"/>
        </w:numPr>
        <w:ind w:left="284" w:hanging="284"/>
      </w:pPr>
      <w:r w:rsidRPr="005A0214">
        <w:t>Prodávající prohlašuje, že je odborně způsobilý k zajištění předmětu plnění podle této smlouvy.</w:t>
      </w:r>
    </w:p>
    <w:p w14:paraId="60B215A9" w14:textId="18B2E0DE" w:rsidR="007C6403" w:rsidRPr="00D110F8" w:rsidRDefault="007C6403" w:rsidP="00752690">
      <w:pPr>
        <w:pStyle w:val="OdstavecSmlouvy"/>
        <w:numPr>
          <w:ilvl w:val="0"/>
          <w:numId w:val="30"/>
        </w:numPr>
        <w:ind w:left="284" w:hanging="284"/>
        <w:rPr>
          <w:b/>
          <w:bCs/>
        </w:rPr>
      </w:pPr>
      <w:r w:rsidRPr="005A0214">
        <w:t xml:space="preserve">Předmět smlouvy bude realizován v rámci projektu </w:t>
      </w:r>
      <w:bookmarkStart w:id="0" w:name="_Hlk87951616"/>
      <w:r w:rsidRPr="005A0214">
        <w:rPr>
          <w:b/>
          <w:bCs/>
        </w:rPr>
        <w:t xml:space="preserve">„Zvýšení kvality poskytované následné lůžkové péče včetně přestavby </w:t>
      </w:r>
      <w:r w:rsidR="00977633" w:rsidRPr="005A0214">
        <w:rPr>
          <w:b/>
          <w:bCs/>
        </w:rPr>
        <w:t>v </w:t>
      </w:r>
      <w:r w:rsidRPr="005A0214">
        <w:rPr>
          <w:b/>
          <w:bCs/>
        </w:rPr>
        <w:t>OLÚ TRN Městě Albrechtice“</w:t>
      </w:r>
      <w:r w:rsidRPr="005A0214">
        <w:t>, registrační číslo projektu: CZ.06.04.03/00/22_031/0002562</w:t>
      </w:r>
      <w:bookmarkEnd w:id="0"/>
      <w:r w:rsidRPr="005A0214">
        <w:t xml:space="preserve">, v rámci Integrovaného regionálního operačního programu. Prodávající bere na vědomí, že předmětem smlouvy jsou aktivity </w:t>
      </w:r>
      <w:r w:rsidR="00977633" w:rsidRPr="005A0214">
        <w:t>a </w:t>
      </w:r>
      <w:r w:rsidRPr="005A0214">
        <w:t xml:space="preserve">výstupy, které budou tvořit součást projektu spolufinancovaného Evropskou unií prostřednictvím IROP. </w:t>
      </w:r>
    </w:p>
    <w:p w14:paraId="418B8269" w14:textId="462DA8E8" w:rsidR="00D110F8" w:rsidRPr="00697776" w:rsidRDefault="00D110F8" w:rsidP="00752690">
      <w:pPr>
        <w:pStyle w:val="OdstavecSmlouvy"/>
        <w:numPr>
          <w:ilvl w:val="0"/>
          <w:numId w:val="30"/>
        </w:numPr>
        <w:ind w:left="284" w:hanging="284"/>
      </w:pPr>
      <w:r>
        <w:t>Smlouva je</w:t>
      </w:r>
      <w:r w:rsidR="00C07440">
        <w:t xml:space="preserve"> uzavřena na základě výsledků po</w:t>
      </w:r>
      <w:r>
        <w:t>dlimitní veřejné zakázky s názvem „Dodávka přístrojového v</w:t>
      </w:r>
      <w:r w:rsidRPr="00697776">
        <w:t>ybavení</w:t>
      </w:r>
      <w:r>
        <w:t xml:space="preserve"> pro OLÚ TRN ve Městě Albrechticích</w:t>
      </w:r>
      <w:r w:rsidRPr="00697776">
        <w:t>“</w:t>
      </w:r>
      <w:r>
        <w:t>.</w:t>
      </w:r>
    </w:p>
    <w:p w14:paraId="2AF5D414" w14:textId="77777777" w:rsidR="004D37D5" w:rsidRPr="005A0214" w:rsidRDefault="004D37D5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3D5DB62" w14:textId="77777777" w:rsidR="004D37D5" w:rsidRPr="005A0214" w:rsidRDefault="004D37D5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6F7C4A0" w14:textId="77777777" w:rsidR="00E60F2F" w:rsidRPr="005A0214" w:rsidRDefault="00E60F2F" w:rsidP="0095305E">
      <w:p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7A3F18D2" w14:textId="620C99FF" w:rsidR="00E60F2F" w:rsidRPr="005F08D7" w:rsidRDefault="00E60F2F" w:rsidP="00752690">
      <w:pPr>
        <w:pStyle w:val="OdstavecSmlouvy"/>
        <w:numPr>
          <w:ilvl w:val="0"/>
          <w:numId w:val="27"/>
        </w:numPr>
        <w:rPr>
          <w:strike/>
        </w:rPr>
      </w:pPr>
      <w:r w:rsidRPr="005F08D7">
        <w:t>Prodávající se zavazuje odevzdat kupujícímu předmět smlouvy</w:t>
      </w:r>
      <w:r w:rsidR="005A0214" w:rsidRPr="005F08D7">
        <w:t>, kterým je</w:t>
      </w:r>
      <w:r w:rsidRPr="005F08D7">
        <w:t xml:space="preserve"> </w:t>
      </w:r>
    </w:p>
    <w:p w14:paraId="6E5BEAC4" w14:textId="414B160B" w:rsidR="00320C94" w:rsidRPr="005F08D7" w:rsidRDefault="00E60F2F" w:rsidP="00ED108C">
      <w:pPr>
        <w:pStyle w:val="OdstavecSmlouvy"/>
        <w:numPr>
          <w:ilvl w:val="0"/>
          <w:numId w:val="28"/>
        </w:numPr>
        <w:ind w:left="851"/>
      </w:pPr>
      <w:r w:rsidRPr="005F08D7">
        <w:rPr>
          <w:b/>
        </w:rPr>
        <w:t>Lůžko pečovatelské s laterálním náklonem</w:t>
      </w:r>
      <w:r w:rsidR="005A0214" w:rsidRPr="005F08D7">
        <w:rPr>
          <w:b/>
        </w:rPr>
        <w:t xml:space="preserve"> (10 ks) </w:t>
      </w:r>
      <w:proofErr w:type="spellStart"/>
      <w:r w:rsidR="007823ED" w:rsidRPr="005F08D7">
        <w:t>Latera</w:t>
      </w:r>
      <w:proofErr w:type="spellEnd"/>
      <w:r w:rsidR="007823ED" w:rsidRPr="005F08D7">
        <w:t xml:space="preserve"> </w:t>
      </w:r>
      <w:proofErr w:type="spellStart"/>
      <w:r w:rsidR="007823ED" w:rsidRPr="005F08D7">
        <w:t>Thema</w:t>
      </w:r>
      <w:proofErr w:type="spellEnd"/>
      <w:r w:rsidR="007823ED" w:rsidRPr="005F08D7">
        <w:t xml:space="preserve"> vč. příslušenství a matrací </w:t>
      </w:r>
      <w:proofErr w:type="spellStart"/>
      <w:r w:rsidR="007823ED" w:rsidRPr="005F08D7">
        <w:t>PrimaCare</w:t>
      </w:r>
      <w:proofErr w:type="spellEnd"/>
      <w:r w:rsidR="007823ED" w:rsidRPr="005F08D7">
        <w:t xml:space="preserve"> 10</w:t>
      </w:r>
      <w:r w:rsidR="005F08D7">
        <w:t>.</w:t>
      </w:r>
      <w:r w:rsidRPr="005F08D7">
        <w:rPr>
          <w:b/>
        </w:rPr>
        <w:t xml:space="preserve"> </w:t>
      </w:r>
    </w:p>
    <w:p w14:paraId="61A8234D" w14:textId="6F6AC6DC" w:rsidR="00E60F2F" w:rsidRPr="005A0214" w:rsidRDefault="00E60F2F" w:rsidP="0095305E">
      <w:pPr>
        <w:pStyle w:val="OdstavecSmlouvy"/>
        <w:ind w:left="349"/>
      </w:pPr>
      <w:r w:rsidRPr="005F08D7">
        <w:rPr>
          <w:bCs/>
        </w:rPr>
        <w:t>včetně příslušenství</w:t>
      </w:r>
      <w:r w:rsidR="005A0214" w:rsidRPr="005F08D7">
        <w:rPr>
          <w:bCs/>
        </w:rPr>
        <w:t>,</w:t>
      </w:r>
      <w:r w:rsidRPr="005F08D7">
        <w:rPr>
          <w:bCs/>
        </w:rPr>
        <w:t xml:space="preserve"> dle specifikace uvedené v Příloze č. 1 této smlouvy</w:t>
      </w:r>
      <w:r w:rsidRPr="005F08D7">
        <w:rPr>
          <w:b/>
        </w:rPr>
        <w:t xml:space="preserve"> </w:t>
      </w:r>
      <w:r w:rsidRPr="005F08D7">
        <w:rPr>
          <w:bCs/>
        </w:rPr>
        <w:t xml:space="preserve"> </w:t>
      </w:r>
      <w:r w:rsidRPr="005F08D7">
        <w:t>a to včetně návodů k použití v českém jazyce (dále jen „</w:t>
      </w:r>
      <w:r w:rsidRPr="005F08D7">
        <w:rPr>
          <w:b/>
          <w:bCs/>
        </w:rPr>
        <w:t>předmět smlouvy</w:t>
      </w:r>
      <w:r w:rsidRPr="005F08D7">
        <w:t>“) a umožnit kupujícímu  nabýt vlastnické právo k předmětu smlouvy.  Kupující se</w:t>
      </w:r>
      <w:r w:rsidRPr="005A0214">
        <w:t xml:space="preserve"> zavazuje předmět smlouvy převzít na základě protokolu o předání a převzetí předmětu smlouvy a zaplatit za něj prodávajícímu kupní cenu dle čl. IV této smlouvy. </w:t>
      </w:r>
    </w:p>
    <w:p w14:paraId="0A5F3A49" w14:textId="77777777" w:rsidR="00E60F2F" w:rsidRPr="005A0214" w:rsidRDefault="00E60F2F" w:rsidP="00752690">
      <w:pPr>
        <w:numPr>
          <w:ilvl w:val="0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Předmětem smlouvy je dále závazek prodávajícího provést také instalaci/montáž předmětu smlouvy, uvést předmět smlouvy do provozu a seznámit určené zaměstnance kupujícího/uživatele s obsluhou předmětu smlouvy.</w:t>
      </w:r>
    </w:p>
    <w:p w14:paraId="024BB8EC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E01E444" w14:textId="77777777" w:rsidR="00BA14B6" w:rsidRPr="005A0214" w:rsidRDefault="00BA14B6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>Kupní cena</w:t>
      </w:r>
    </w:p>
    <w:p w14:paraId="199ED6D4" w14:textId="3DD781F9" w:rsidR="00BA14B6" w:rsidRPr="005F08D7" w:rsidRDefault="00BA14B6" w:rsidP="00752690">
      <w:pPr>
        <w:pStyle w:val="OdstavecSmlouvy"/>
        <w:numPr>
          <w:ilvl w:val="1"/>
          <w:numId w:val="2"/>
        </w:numPr>
      </w:pPr>
      <w:r w:rsidRPr="005A0214">
        <w:t xml:space="preserve">Kupní cena je stanovena dohodou smluvních stran </w:t>
      </w:r>
      <w:r w:rsidR="00977633" w:rsidRPr="005F08D7">
        <w:t>a </w:t>
      </w:r>
      <w:r w:rsidRPr="005F08D7">
        <w:t>činí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2571"/>
        <w:gridCol w:w="2571"/>
      </w:tblGrid>
      <w:tr w:rsidR="000C1C02" w:rsidRPr="005F08D7" w14:paraId="5F42524A" w14:textId="77777777" w:rsidTr="00ED108C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4507D" w14:textId="77777777" w:rsidR="000C1C02" w:rsidRPr="005F08D7" w:rsidRDefault="000C1C02" w:rsidP="0095305E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0C492" w14:textId="77777777" w:rsidR="000C1C02" w:rsidRPr="005F08D7" w:rsidRDefault="000C1C02" w:rsidP="0095305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8D7">
              <w:rPr>
                <w:rFonts w:ascii="Tahoma" w:hAnsi="Tahoma" w:cs="Tahoma"/>
                <w:sz w:val="20"/>
                <w:szCs w:val="20"/>
              </w:rPr>
              <w:t>1 ks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1E3F0" w14:textId="77777777" w:rsidR="000C1C02" w:rsidRPr="005F08D7" w:rsidRDefault="000C1C02" w:rsidP="0095305E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8D7">
              <w:rPr>
                <w:rFonts w:ascii="Tahoma" w:hAnsi="Tahoma" w:cs="Tahoma"/>
                <w:b/>
                <w:sz w:val="20"/>
                <w:szCs w:val="20"/>
              </w:rPr>
              <w:t>10 ks</w:t>
            </w:r>
          </w:p>
        </w:tc>
      </w:tr>
      <w:tr w:rsidR="000C1C02" w:rsidRPr="005F08D7" w14:paraId="48DF2F0A" w14:textId="77777777" w:rsidTr="00320C94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5BD480" w14:textId="77777777" w:rsidR="000C1C02" w:rsidRPr="005F08D7" w:rsidRDefault="000C1C02" w:rsidP="0095305E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08D7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5F08D7">
              <w:rPr>
                <w:rFonts w:ascii="Tahoma" w:hAnsi="Tahoma" w:cs="Tahoma"/>
                <w:b/>
                <w:sz w:val="20"/>
                <w:szCs w:val="20"/>
              </w:rPr>
              <w:t>Cena v Kč bez DPH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3F063" w14:textId="2F6FFE02" w:rsidR="000C1C02" w:rsidRPr="005F08D7" w:rsidRDefault="005D5DB3" w:rsidP="0095305E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8D7">
              <w:rPr>
                <w:rFonts w:ascii="Tahoma" w:hAnsi="Tahoma" w:cs="Tahoma"/>
                <w:sz w:val="20"/>
                <w:szCs w:val="20"/>
              </w:rPr>
              <w:t>67</w:t>
            </w:r>
            <w:r w:rsidR="00831EF4" w:rsidRPr="005F08D7">
              <w:rPr>
                <w:rFonts w:ascii="Tahoma" w:hAnsi="Tahoma" w:cs="Tahoma"/>
                <w:sz w:val="20"/>
                <w:szCs w:val="20"/>
              </w:rPr>
              <w:t> </w:t>
            </w:r>
            <w:r w:rsidRPr="005F08D7">
              <w:rPr>
                <w:rFonts w:ascii="Tahoma" w:hAnsi="Tahoma" w:cs="Tahoma"/>
                <w:sz w:val="20"/>
                <w:szCs w:val="20"/>
              </w:rPr>
              <w:t>92</w:t>
            </w:r>
            <w:r w:rsidR="00831EF4" w:rsidRPr="005F08D7">
              <w:rPr>
                <w:rFonts w:ascii="Tahoma" w:hAnsi="Tahoma" w:cs="Tahoma"/>
                <w:sz w:val="20"/>
                <w:szCs w:val="20"/>
              </w:rPr>
              <w:t>7,00</w:t>
            </w:r>
            <w:r w:rsidRPr="005F08D7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5A0783" w14:textId="3099D8D0" w:rsidR="000C1C02" w:rsidRPr="005F08D7" w:rsidRDefault="005D5DB3" w:rsidP="0095305E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8D7">
              <w:rPr>
                <w:rFonts w:ascii="Tahoma" w:hAnsi="Tahoma" w:cs="Tahoma"/>
                <w:b/>
                <w:sz w:val="20"/>
                <w:szCs w:val="20"/>
              </w:rPr>
              <w:t>679 2</w:t>
            </w:r>
            <w:r w:rsidR="00233096" w:rsidRPr="005F08D7">
              <w:rPr>
                <w:rFonts w:ascii="Tahoma" w:hAnsi="Tahoma" w:cs="Tahoma"/>
                <w:b/>
                <w:sz w:val="20"/>
                <w:szCs w:val="20"/>
              </w:rPr>
              <w:t>70</w:t>
            </w:r>
            <w:r w:rsidRPr="005F08D7">
              <w:rPr>
                <w:rFonts w:ascii="Tahoma" w:hAnsi="Tahoma" w:cs="Tahoma"/>
                <w:b/>
                <w:sz w:val="20"/>
                <w:szCs w:val="20"/>
              </w:rPr>
              <w:t>,00 Kč</w:t>
            </w:r>
          </w:p>
        </w:tc>
      </w:tr>
      <w:tr w:rsidR="000C1C02" w:rsidRPr="005F08D7" w14:paraId="3A931AB4" w14:textId="77777777" w:rsidTr="00320C94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1C759D" w14:textId="77777777" w:rsidR="000C1C02" w:rsidRPr="005F08D7" w:rsidRDefault="000C1C02" w:rsidP="0095305E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08D7">
              <w:rPr>
                <w:rFonts w:ascii="Tahoma" w:hAnsi="Tahoma" w:cs="Tahoma"/>
                <w:b/>
                <w:sz w:val="20"/>
                <w:szCs w:val="20"/>
              </w:rPr>
              <w:t>DPH (</w:t>
            </w:r>
            <w:r w:rsidR="00977633" w:rsidRPr="005F08D7">
              <w:rPr>
                <w:rFonts w:ascii="Tahoma" w:hAnsi="Tahoma" w:cs="Tahoma"/>
                <w:b/>
                <w:sz w:val="20"/>
                <w:szCs w:val="20"/>
              </w:rPr>
              <w:t>v </w:t>
            </w:r>
            <w:r w:rsidRPr="005F08D7">
              <w:rPr>
                <w:rFonts w:ascii="Tahoma" w:hAnsi="Tahoma" w:cs="Tahoma"/>
                <w:b/>
                <w:sz w:val="20"/>
                <w:szCs w:val="20"/>
              </w:rPr>
              <w:t>Kč)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8DFDA" w14:textId="4B8CFBFF" w:rsidR="000C1C02" w:rsidRPr="005F08D7" w:rsidRDefault="00831EF4" w:rsidP="0095305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8D7">
              <w:rPr>
                <w:rFonts w:ascii="Tahoma" w:hAnsi="Tahoma" w:cs="Tahoma"/>
                <w:sz w:val="20"/>
                <w:szCs w:val="20"/>
              </w:rPr>
              <w:t>8 522,04 Kč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10838A" w14:textId="33435393" w:rsidR="000C1C02" w:rsidRPr="005F08D7" w:rsidRDefault="005D5DB3" w:rsidP="0023309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8D7">
              <w:rPr>
                <w:rFonts w:ascii="Tahoma" w:hAnsi="Tahoma" w:cs="Tahoma"/>
                <w:sz w:val="20"/>
                <w:szCs w:val="20"/>
              </w:rPr>
              <w:t>85 220,</w:t>
            </w:r>
            <w:r w:rsidR="00233096" w:rsidRPr="005F08D7">
              <w:rPr>
                <w:rFonts w:ascii="Tahoma" w:hAnsi="Tahoma" w:cs="Tahoma"/>
                <w:sz w:val="20"/>
                <w:szCs w:val="20"/>
              </w:rPr>
              <w:t>40</w:t>
            </w:r>
            <w:r w:rsidRPr="005F08D7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0C1C02" w:rsidRPr="005F08D7" w14:paraId="5DB6D2F3" w14:textId="77777777" w:rsidTr="00320C94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742F80" w14:textId="77777777" w:rsidR="000C1C02" w:rsidRPr="005F08D7" w:rsidRDefault="000C1C02" w:rsidP="0095305E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08D7">
              <w:rPr>
                <w:rFonts w:ascii="Tahoma" w:hAnsi="Tahoma" w:cs="Tahoma"/>
                <w:b/>
                <w:sz w:val="20"/>
                <w:szCs w:val="20"/>
              </w:rPr>
              <w:t>DPH (</w:t>
            </w:r>
            <w:r w:rsidR="00977633" w:rsidRPr="005F08D7">
              <w:rPr>
                <w:rFonts w:ascii="Tahoma" w:hAnsi="Tahoma" w:cs="Tahoma"/>
                <w:b/>
                <w:sz w:val="20"/>
                <w:szCs w:val="20"/>
              </w:rPr>
              <w:t>v </w:t>
            </w:r>
            <w:r w:rsidRPr="005F08D7">
              <w:rPr>
                <w:rFonts w:ascii="Tahoma" w:hAnsi="Tahoma" w:cs="Tahoma"/>
                <w:b/>
                <w:sz w:val="20"/>
                <w:szCs w:val="20"/>
              </w:rPr>
              <w:t>%)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F1F9C" w14:textId="69D1ED1A" w:rsidR="000C1C02" w:rsidRPr="005F08D7" w:rsidRDefault="007754CF" w:rsidP="0095305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8D7">
              <w:rPr>
                <w:rFonts w:ascii="Tahoma" w:hAnsi="Tahoma" w:cs="Tahoma"/>
                <w:sz w:val="20"/>
                <w:szCs w:val="20"/>
              </w:rPr>
              <w:t>12%</w:t>
            </w:r>
            <w:r w:rsidR="00831EF4" w:rsidRPr="005F08D7">
              <w:rPr>
                <w:rFonts w:ascii="Tahoma" w:hAnsi="Tahoma" w:cs="Tahoma"/>
                <w:sz w:val="20"/>
                <w:szCs w:val="20"/>
              </w:rPr>
              <w:t xml:space="preserve"> a 21%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27C82E7" w14:textId="7765B151" w:rsidR="000C1C02" w:rsidRPr="005F08D7" w:rsidRDefault="007754CF" w:rsidP="0095305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8D7">
              <w:rPr>
                <w:rFonts w:ascii="Tahoma" w:hAnsi="Tahoma" w:cs="Tahoma"/>
                <w:sz w:val="20"/>
                <w:szCs w:val="20"/>
              </w:rPr>
              <w:t>12%</w:t>
            </w:r>
            <w:r w:rsidR="00831EF4" w:rsidRPr="005F08D7">
              <w:rPr>
                <w:rFonts w:ascii="Tahoma" w:hAnsi="Tahoma" w:cs="Tahoma"/>
                <w:sz w:val="20"/>
                <w:szCs w:val="20"/>
              </w:rPr>
              <w:t xml:space="preserve"> a 21%</w:t>
            </w:r>
          </w:p>
        </w:tc>
      </w:tr>
      <w:tr w:rsidR="000C1C02" w:rsidRPr="005A0214" w14:paraId="65952C8B" w14:textId="77777777" w:rsidTr="00320C94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797DB" w14:textId="77777777" w:rsidR="000C1C02" w:rsidRPr="005F08D7" w:rsidRDefault="000C1C02" w:rsidP="0095305E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08D7">
              <w:rPr>
                <w:rFonts w:ascii="Tahoma" w:hAnsi="Tahoma" w:cs="Tahoma"/>
                <w:b/>
                <w:sz w:val="20"/>
                <w:szCs w:val="20"/>
              </w:rPr>
              <w:t>Cena v Kč včetně DPH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95C3" w14:textId="617F0EB3" w:rsidR="000C1C02" w:rsidRPr="005F08D7" w:rsidRDefault="00831EF4" w:rsidP="0095305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08D7">
              <w:rPr>
                <w:rFonts w:ascii="Tahoma" w:hAnsi="Tahoma" w:cs="Tahoma"/>
                <w:sz w:val="20"/>
                <w:szCs w:val="20"/>
              </w:rPr>
              <w:t>76 449,04 Kč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930E37" w14:textId="4CCD3A81" w:rsidR="000C1C02" w:rsidRPr="005F08D7" w:rsidRDefault="005D5DB3" w:rsidP="0095305E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08D7">
              <w:rPr>
                <w:rFonts w:ascii="Tahoma" w:hAnsi="Tahoma" w:cs="Tahoma"/>
                <w:b/>
                <w:sz w:val="20"/>
                <w:szCs w:val="20"/>
              </w:rPr>
              <w:t>764</w:t>
            </w:r>
            <w:r w:rsidR="00233096" w:rsidRPr="005F08D7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5F08D7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233096" w:rsidRPr="005F08D7">
              <w:rPr>
                <w:rFonts w:ascii="Tahoma" w:hAnsi="Tahoma" w:cs="Tahoma"/>
                <w:b/>
                <w:sz w:val="20"/>
                <w:szCs w:val="20"/>
              </w:rPr>
              <w:t>90,40</w:t>
            </w:r>
            <w:r w:rsidRPr="005F08D7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</w:tbl>
    <w:p w14:paraId="26DAC529" w14:textId="77777777" w:rsidR="00BA14B6" w:rsidRPr="005A0214" w:rsidRDefault="00BA14B6" w:rsidP="0072126F">
      <w:pPr>
        <w:pStyle w:val="OdstavecSmlouvy"/>
        <w:numPr>
          <w:ilvl w:val="1"/>
          <w:numId w:val="2"/>
        </w:numPr>
        <w:ind w:left="284" w:hanging="284"/>
        <w:rPr>
          <w:b/>
          <w:color w:val="C0504D"/>
        </w:rPr>
      </w:pPr>
      <w:r w:rsidRPr="005A0214">
        <w:lastRenderedPageBreak/>
        <w:t>Kupní cena podle odst. 1 tohoto článku smlouvy zahrnuje veškeré náklady prodávajícího spojené se splněním jeho závazku z této smlouvy, tj. cenu předmětu smlouvy včetně dopravného, dokumentace</w:t>
      </w:r>
      <w:r w:rsidRPr="005A0214">
        <w:rPr>
          <w:color w:val="000000"/>
        </w:rPr>
        <w:t xml:space="preserve">, instalace </w:t>
      </w:r>
      <w:r w:rsidR="00977633" w:rsidRPr="005A0214">
        <w:rPr>
          <w:color w:val="000000"/>
        </w:rPr>
        <w:t>a </w:t>
      </w:r>
      <w:r w:rsidRPr="005A0214">
        <w:rPr>
          <w:color w:val="000000"/>
        </w:rPr>
        <w:t>montáže předmětu smlouvy</w:t>
      </w:r>
      <w:r w:rsidRPr="005A0214">
        <w:t>,</w:t>
      </w:r>
      <w:r w:rsidRPr="005A0214">
        <w:rPr>
          <w:color w:val="000000"/>
        </w:rPr>
        <w:t xml:space="preserve"> včetně jeho příslušenství vyjmenované v technické specifikaci, vícenásobnou instruktáž obsluhy </w:t>
      </w:r>
      <w:r w:rsidRPr="005A0214">
        <w:t>předmětu smlouvy</w:t>
      </w:r>
      <w:r w:rsidRPr="005A0214">
        <w:rPr>
          <w:color w:val="000000"/>
        </w:rPr>
        <w:t xml:space="preserve"> </w:t>
      </w:r>
      <w:r w:rsidR="00977633" w:rsidRPr="005A0214">
        <w:rPr>
          <w:color w:val="000000"/>
        </w:rPr>
        <w:t>a </w:t>
      </w:r>
      <w:r w:rsidRPr="005A0214">
        <w:rPr>
          <w:color w:val="000000"/>
        </w:rPr>
        <w:t>dalších</w:t>
      </w:r>
      <w:r w:rsidRPr="005A0214">
        <w:t xml:space="preserve"> souvisejících nákladů. Kupní cena je stanovena jako nejvýše přípustná </w:t>
      </w:r>
      <w:r w:rsidR="00977633" w:rsidRPr="005A0214">
        <w:t>a </w:t>
      </w:r>
      <w:r w:rsidRPr="005A0214">
        <w:t>není ji možno překročit.</w:t>
      </w:r>
    </w:p>
    <w:p w14:paraId="31CA889E" w14:textId="77777777" w:rsidR="00BA14B6" w:rsidRPr="005A0214" w:rsidRDefault="00BA14B6" w:rsidP="0072126F">
      <w:pPr>
        <w:pStyle w:val="OdstavecSmlouvy"/>
        <w:numPr>
          <w:ilvl w:val="1"/>
          <w:numId w:val="2"/>
        </w:numPr>
        <w:ind w:left="284" w:hanging="284"/>
      </w:pPr>
      <w:r w:rsidRPr="005A0214"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ve výši platné </w:t>
      </w:r>
      <w:bookmarkStart w:id="1" w:name="_Hlk82416515"/>
      <w:r w:rsidRPr="005A0214">
        <w:t>ke dni uskutečnění zdanitelného plnění.</w:t>
      </w:r>
      <w:bookmarkEnd w:id="1"/>
      <w:r w:rsidRPr="005A0214">
        <w:t xml:space="preserve"> Smluvní strany se dohodly, že v případě změny kupní ceny v důsledku změny sazby DPH, není nutno ke smlouvě uzavírat dodatek. V případě, že dodavatel stanoví sazbu DPH či DPH v rozporu </w:t>
      </w:r>
      <w:r w:rsidR="00977633" w:rsidRPr="005A0214">
        <w:t>s </w:t>
      </w:r>
      <w:r w:rsidRPr="005A0214">
        <w:t>platnými právními předpisy, je povinen uhradit kupujícímu veškerou škodu, která mu v souvislosti s tím vznikla.</w:t>
      </w:r>
    </w:p>
    <w:p w14:paraId="41E7DD41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1FE7DE" w14:textId="77777777" w:rsidR="00BA14B6" w:rsidRPr="005A0214" w:rsidRDefault="00BA14B6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 xml:space="preserve">Místo </w:t>
      </w:r>
      <w:r w:rsidR="00977633" w:rsidRPr="005A0214">
        <w:rPr>
          <w:rFonts w:ascii="Tahoma" w:hAnsi="Tahoma" w:cs="Tahoma"/>
          <w:b/>
          <w:bCs/>
          <w:sz w:val="20"/>
          <w:szCs w:val="20"/>
        </w:rPr>
        <w:t>a </w:t>
      </w:r>
      <w:r w:rsidRPr="005A0214">
        <w:rPr>
          <w:rFonts w:ascii="Tahoma" w:hAnsi="Tahoma" w:cs="Tahoma"/>
          <w:b/>
          <w:bCs/>
          <w:sz w:val="20"/>
          <w:szCs w:val="20"/>
        </w:rPr>
        <w:t>doba plnění</w:t>
      </w:r>
    </w:p>
    <w:p w14:paraId="1E0F2703" w14:textId="47AC9788" w:rsidR="0027423B" w:rsidRPr="00F02DEA" w:rsidRDefault="00BA14B6" w:rsidP="00752690">
      <w:pPr>
        <w:pStyle w:val="OdstavecSmlouvy"/>
        <w:numPr>
          <w:ilvl w:val="0"/>
          <w:numId w:val="29"/>
        </w:numPr>
        <w:ind w:left="284" w:hanging="284"/>
      </w:pPr>
      <w:r w:rsidRPr="00F02DEA">
        <w:t xml:space="preserve">Prodávající je povinen předmět smlouvy dodat, instalovat </w:t>
      </w:r>
      <w:r w:rsidR="00977633" w:rsidRPr="00F02DEA">
        <w:t>a </w:t>
      </w:r>
      <w:r w:rsidRPr="00F02DEA">
        <w:t xml:space="preserve">uvést do provozu </w:t>
      </w:r>
      <w:r w:rsidR="00977633" w:rsidRPr="00F02DEA">
        <w:t>v </w:t>
      </w:r>
      <w:r w:rsidRPr="00F02DEA">
        <w:t xml:space="preserve">místě plnění, kterým je </w:t>
      </w:r>
      <w:r w:rsidR="0027423B" w:rsidRPr="00F02DEA">
        <w:t>Město Albrechtice,</w:t>
      </w:r>
      <w:r w:rsidR="005A6196" w:rsidRPr="00F02DEA">
        <w:t xml:space="preserve"> Nemocniční 2, </w:t>
      </w:r>
      <w:r w:rsidR="00A74F4C" w:rsidRPr="00F02DEA">
        <w:t>OLÚ TRN</w:t>
      </w:r>
      <w:r w:rsidR="0027423B" w:rsidRPr="00F02DEA">
        <w:t>.</w:t>
      </w:r>
    </w:p>
    <w:p w14:paraId="46585F34" w14:textId="77777777" w:rsidR="00BA14B6" w:rsidRPr="00F02DEA" w:rsidRDefault="00BA14B6" w:rsidP="00752690">
      <w:pPr>
        <w:pStyle w:val="OdstavecSmlouvy"/>
        <w:numPr>
          <w:ilvl w:val="0"/>
          <w:numId w:val="29"/>
        </w:numPr>
        <w:ind w:left="284" w:hanging="284"/>
        <w:rPr>
          <w:strike/>
        </w:rPr>
      </w:pPr>
      <w:r w:rsidRPr="00F02DEA">
        <w:t xml:space="preserve">Prodávající se zavazuje odevzdat kupujícímu instalovaný předmět smlouvy, včetně příslušenství nejpozději do </w:t>
      </w:r>
      <w:r w:rsidR="00C86D3D" w:rsidRPr="00F02DEA">
        <w:rPr>
          <w:b/>
        </w:rPr>
        <w:t>4</w:t>
      </w:r>
      <w:r w:rsidR="00C86D3D" w:rsidRPr="00F02DEA">
        <w:t xml:space="preserve"> </w:t>
      </w:r>
      <w:r w:rsidRPr="00F02DEA">
        <w:rPr>
          <w:b/>
          <w:bCs/>
        </w:rPr>
        <w:t xml:space="preserve">měsíců </w:t>
      </w:r>
      <w:r w:rsidRPr="00F02DEA">
        <w:t xml:space="preserve">od nabytí účinnosti této smlouvy. </w:t>
      </w:r>
    </w:p>
    <w:p w14:paraId="474921CF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BA2ECD2" w14:textId="77777777" w:rsidR="00BA14B6" w:rsidRPr="005A0214" w:rsidRDefault="00BA14B6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 xml:space="preserve">Povinnosti prodávajícího </w:t>
      </w:r>
      <w:r w:rsidR="00977633" w:rsidRPr="005A0214">
        <w:rPr>
          <w:rFonts w:ascii="Tahoma" w:hAnsi="Tahoma" w:cs="Tahoma"/>
          <w:b/>
          <w:bCs/>
          <w:sz w:val="20"/>
          <w:szCs w:val="20"/>
        </w:rPr>
        <w:t>a </w:t>
      </w:r>
      <w:r w:rsidRPr="005A0214">
        <w:rPr>
          <w:rFonts w:ascii="Tahoma" w:hAnsi="Tahoma" w:cs="Tahoma"/>
          <w:b/>
          <w:bCs/>
          <w:sz w:val="20"/>
          <w:szCs w:val="20"/>
        </w:rPr>
        <w:t>kupujícího</w:t>
      </w:r>
    </w:p>
    <w:p w14:paraId="14642057" w14:textId="77777777" w:rsidR="00BA14B6" w:rsidRPr="005A0214" w:rsidRDefault="00BA14B6" w:rsidP="00752690">
      <w:pPr>
        <w:pStyle w:val="Zkladntext"/>
        <w:numPr>
          <w:ilvl w:val="0"/>
          <w:numId w:val="17"/>
        </w:numPr>
        <w:tabs>
          <w:tab w:val="left" w:pos="0"/>
          <w:tab w:val="left" w:pos="360"/>
          <w:tab w:val="left" w:pos="900"/>
        </w:tabs>
        <w:suppressAutoHyphens w:val="0"/>
        <w:autoSpaceDE w:val="0"/>
        <w:autoSpaceDN w:val="0"/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Prodávající je povinen:</w:t>
      </w:r>
    </w:p>
    <w:p w14:paraId="60395A3B" w14:textId="77777777" w:rsidR="00BA14B6" w:rsidRPr="005A0214" w:rsidRDefault="00BA14B6" w:rsidP="00752690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Dodat předmět smlouvy řádně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včas.</w:t>
      </w:r>
    </w:p>
    <w:p w14:paraId="13478538" w14:textId="77777777" w:rsidR="00BA14B6" w:rsidRPr="005A0214" w:rsidRDefault="00BA14B6" w:rsidP="00752690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Dodat kupujícímu předmět smlouvy:</w:t>
      </w:r>
    </w:p>
    <w:p w14:paraId="39CE6B85" w14:textId="77777777" w:rsidR="00BA14B6" w:rsidRPr="005A0214" w:rsidRDefault="00BA14B6" w:rsidP="00752690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v množství dle čl. III této smlouvy; prodávající není oprávněn kupujícímu dodat větší množství věcí, než bylo ujednáno,</w:t>
      </w:r>
    </w:p>
    <w:p w14:paraId="3EFF8D4E" w14:textId="77777777" w:rsidR="00BA14B6" w:rsidRPr="005A0214" w:rsidRDefault="00BA14B6" w:rsidP="00752690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v provedení dle § 2095 občanského zákoníku,</w:t>
      </w:r>
    </w:p>
    <w:p w14:paraId="6CDCC7D1" w14:textId="77777777" w:rsidR="00BA14B6" w:rsidRPr="005A0214" w:rsidRDefault="00977633" w:rsidP="00752690">
      <w:pPr>
        <w:pStyle w:val="Zkladntext"/>
        <w:numPr>
          <w:ilvl w:val="0"/>
          <w:numId w:val="19"/>
        </w:numPr>
        <w:tabs>
          <w:tab w:val="left" w:pos="284"/>
          <w:tab w:val="left" w:pos="720"/>
          <w:tab w:val="left" w:pos="1080"/>
        </w:tabs>
        <w:suppressAutoHyphens w:val="0"/>
        <w:autoSpaceDE w:val="0"/>
        <w:autoSpaceDN w:val="0"/>
        <w:spacing w:after="60"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v </w:t>
      </w:r>
      <w:r w:rsidR="00BA14B6" w:rsidRPr="005A0214">
        <w:rPr>
          <w:rFonts w:ascii="Tahoma" w:hAnsi="Tahoma" w:cs="Tahoma"/>
          <w:sz w:val="20"/>
          <w:szCs w:val="20"/>
        </w:rPr>
        <w:t xml:space="preserve">I. jakosti. </w:t>
      </w:r>
    </w:p>
    <w:p w14:paraId="6CEA9F00" w14:textId="77777777" w:rsidR="00BA14B6" w:rsidRPr="005A0214" w:rsidRDefault="00BA14B6" w:rsidP="00752690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Dodat předmět smlouvy nový, nepoužívaný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odpovídající platným technickým normám, právním předpisům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předpisům výrobce. </w:t>
      </w:r>
    </w:p>
    <w:p w14:paraId="7FE2A96C" w14:textId="77777777" w:rsidR="00BA14B6" w:rsidRPr="005A0214" w:rsidRDefault="00BA14B6" w:rsidP="00752690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Při dodání předmět smlouvy do místa plnění dle čl. </w:t>
      </w:r>
      <w:r w:rsidR="00977633" w:rsidRPr="005A0214">
        <w:rPr>
          <w:rFonts w:ascii="Tahoma" w:hAnsi="Tahoma" w:cs="Tahoma"/>
          <w:sz w:val="20"/>
          <w:szCs w:val="20"/>
        </w:rPr>
        <w:t>V </w:t>
      </w:r>
      <w:r w:rsidRPr="005A0214">
        <w:rPr>
          <w:rFonts w:ascii="Tahoma" w:hAnsi="Tahoma" w:cs="Tahoma"/>
          <w:sz w:val="20"/>
          <w:szCs w:val="20"/>
        </w:rPr>
        <w:t xml:space="preserve">této smlouvy předat kupujícímu doklady, které se </w:t>
      </w:r>
      <w:r w:rsidR="00977633" w:rsidRPr="005A0214">
        <w:rPr>
          <w:rFonts w:ascii="Tahoma" w:hAnsi="Tahoma" w:cs="Tahoma"/>
          <w:sz w:val="20"/>
          <w:szCs w:val="20"/>
        </w:rPr>
        <w:t>k </w:t>
      </w:r>
      <w:r w:rsidRPr="005A0214">
        <w:rPr>
          <w:rFonts w:ascii="Tahoma" w:hAnsi="Tahoma" w:cs="Tahoma"/>
          <w:sz w:val="20"/>
          <w:szCs w:val="20"/>
        </w:rPr>
        <w:t>předmětu smlouvy vztahují ve smyslu § 2087 občanského zákoníku (záruční list, návod k použití apod.) v českém jazyce.</w:t>
      </w:r>
    </w:p>
    <w:p w14:paraId="358AA020" w14:textId="77777777" w:rsidR="00BA14B6" w:rsidRPr="005A0214" w:rsidRDefault="00BA14B6" w:rsidP="00752690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Dbát při poskytování plnění dle této smlouvy na ochranu životního prostředí. Dodávaný předmět smlouvy musí splňovat požadavky na bezpečný výrobek ve smyslu zákona č. 102/2001 Sb.,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 xml:space="preserve">obecné bezpečnosti výrobků </w:t>
      </w:r>
      <w:r w:rsidR="00977633" w:rsidRPr="005A0214">
        <w:rPr>
          <w:rFonts w:ascii="Tahoma" w:hAnsi="Tahoma" w:cs="Tahoma"/>
          <w:sz w:val="20"/>
          <w:szCs w:val="20"/>
        </w:rPr>
        <w:t>a o </w:t>
      </w:r>
      <w:r w:rsidRPr="005A0214">
        <w:rPr>
          <w:rFonts w:ascii="Tahoma" w:hAnsi="Tahoma" w:cs="Tahoma"/>
          <w:sz w:val="20"/>
          <w:szCs w:val="20"/>
        </w:rPr>
        <w:t xml:space="preserve">změně některých zákonů (zákon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 xml:space="preserve">obecné bezpečnosti výrobků), ve znění pozdějších předpisů, platné technické, bezpečnostní, zdravotní, hygienické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jiné předpisy, včetně předpisů týkajících se ochrany životního prostředí, vztahujících se na výrobek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jeho výrobu.</w:t>
      </w:r>
    </w:p>
    <w:p w14:paraId="51B52FA0" w14:textId="7A92997C" w:rsidR="00BA14B6" w:rsidRPr="005A0214" w:rsidRDefault="00BA14B6" w:rsidP="00752690">
      <w:pPr>
        <w:pStyle w:val="Zkladntext"/>
        <w:numPr>
          <w:ilvl w:val="0"/>
          <w:numId w:val="8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Řádně uchovávat v souladu se zákonem č.499/2004 Sb.,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 xml:space="preserve">archivnictví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spisové službě </w:t>
      </w:r>
      <w:r w:rsidR="00977633" w:rsidRPr="005A0214">
        <w:rPr>
          <w:rFonts w:ascii="Tahoma" w:hAnsi="Tahoma" w:cs="Tahoma"/>
          <w:sz w:val="20"/>
          <w:szCs w:val="20"/>
        </w:rPr>
        <w:t>a o </w:t>
      </w:r>
      <w:r w:rsidRPr="005A0214">
        <w:rPr>
          <w:rFonts w:ascii="Tahoma" w:hAnsi="Tahoma" w:cs="Tahoma"/>
          <w:sz w:val="20"/>
          <w:szCs w:val="20"/>
        </w:rPr>
        <w:t xml:space="preserve">změně některých zákonů, ve znění pozdějších předpisů,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v souladu se zákonem č. 563/1991 Sb.,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>účetnictví, ve znění pozdějších předpisů</w:t>
      </w:r>
      <w:r w:rsidR="00E60F2F" w:rsidRPr="005A0214">
        <w:rPr>
          <w:rFonts w:ascii="Tahoma" w:hAnsi="Tahoma" w:cs="Tahoma"/>
          <w:sz w:val="20"/>
          <w:szCs w:val="20"/>
        </w:rPr>
        <w:t xml:space="preserve"> </w:t>
      </w:r>
      <w:r w:rsidR="003607EC" w:rsidRPr="005A0214">
        <w:rPr>
          <w:rFonts w:ascii="Tahoma" w:hAnsi="Tahoma" w:cs="Tahoma"/>
          <w:sz w:val="20"/>
          <w:szCs w:val="20"/>
        </w:rPr>
        <w:t>a v souladu s obecnými pravidly pro žadatele a příjemce podpory po dobu do roku 2035 včetně veškeré originály účetních dokladů, smlouvu včetně jejich dodatků a další originály dokumentů, vztahující se k projektu. </w:t>
      </w:r>
    </w:p>
    <w:p w14:paraId="2EF0EB50" w14:textId="77777777" w:rsidR="00BA14B6" w:rsidRPr="005A0214" w:rsidRDefault="00BA14B6" w:rsidP="00752690">
      <w:pPr>
        <w:pStyle w:val="Zkladntext"/>
        <w:numPr>
          <w:ilvl w:val="0"/>
          <w:numId w:val="22"/>
        </w:numPr>
        <w:tabs>
          <w:tab w:val="clear" w:pos="283"/>
          <w:tab w:val="left" w:pos="360"/>
          <w:tab w:val="num" w:pos="426"/>
          <w:tab w:val="left" w:pos="720"/>
        </w:tabs>
        <w:autoSpaceDE w:val="0"/>
        <w:autoSpaceDN w:val="0"/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lastRenderedPageBreak/>
        <w:t>Prodávající je povinen předat kupujícímu:</w:t>
      </w:r>
    </w:p>
    <w:p w14:paraId="6B801BE6" w14:textId="77777777" w:rsidR="00BA14B6" w:rsidRPr="005A0214" w:rsidRDefault="00BA14B6" w:rsidP="00752690">
      <w:pPr>
        <w:pStyle w:val="Odstavecseseznamem"/>
        <w:numPr>
          <w:ilvl w:val="0"/>
          <w:numId w:val="24"/>
        </w:numPr>
        <w:spacing w:after="120" w:line="276" w:lineRule="auto"/>
        <w:ind w:left="993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uživatelskou dokumentaci – návod k použití a údržbě</w:t>
      </w:r>
      <w:r w:rsidRPr="005A0214">
        <w:rPr>
          <w:rFonts w:ascii="Tahoma" w:hAnsi="Tahoma" w:cs="Tahoma"/>
          <w:color w:val="000000"/>
          <w:sz w:val="20"/>
          <w:szCs w:val="20"/>
        </w:rPr>
        <w:t xml:space="preserve"> v českém jazyce 1x </w:t>
      </w:r>
      <w:r w:rsidR="00977633" w:rsidRPr="005A0214">
        <w:rPr>
          <w:rFonts w:ascii="Tahoma" w:hAnsi="Tahoma" w:cs="Tahoma"/>
          <w:color w:val="000000"/>
          <w:sz w:val="20"/>
          <w:szCs w:val="20"/>
        </w:rPr>
        <w:t>v </w:t>
      </w:r>
      <w:r w:rsidRPr="005A0214">
        <w:rPr>
          <w:rFonts w:ascii="Tahoma" w:hAnsi="Tahoma" w:cs="Tahoma"/>
          <w:color w:val="000000"/>
          <w:sz w:val="20"/>
          <w:szCs w:val="20"/>
        </w:rPr>
        <w:t xml:space="preserve">tištěné </w:t>
      </w:r>
      <w:r w:rsidR="00977633" w:rsidRPr="005A0214">
        <w:rPr>
          <w:rFonts w:ascii="Tahoma" w:hAnsi="Tahoma" w:cs="Tahoma"/>
          <w:color w:val="000000"/>
          <w:sz w:val="20"/>
          <w:szCs w:val="20"/>
        </w:rPr>
        <w:t>a </w:t>
      </w:r>
      <w:r w:rsidR="002C45BE" w:rsidRPr="005A0214">
        <w:rPr>
          <w:rFonts w:ascii="Tahoma" w:hAnsi="Tahoma" w:cs="Tahoma"/>
          <w:color w:val="000000"/>
          <w:sz w:val="20"/>
          <w:szCs w:val="20"/>
        </w:rPr>
        <w:t>1</w:t>
      </w:r>
      <w:r w:rsidRPr="005A0214">
        <w:rPr>
          <w:rFonts w:ascii="Tahoma" w:hAnsi="Tahoma" w:cs="Tahoma"/>
          <w:color w:val="000000"/>
          <w:sz w:val="20"/>
          <w:szCs w:val="20"/>
        </w:rPr>
        <w:t xml:space="preserve">x </w:t>
      </w:r>
      <w:r w:rsidR="00977633" w:rsidRPr="005A0214">
        <w:rPr>
          <w:rFonts w:ascii="Tahoma" w:hAnsi="Tahoma" w:cs="Tahoma"/>
          <w:color w:val="000000"/>
          <w:sz w:val="20"/>
          <w:szCs w:val="20"/>
        </w:rPr>
        <w:t>v </w:t>
      </w:r>
      <w:r w:rsidRPr="005A0214">
        <w:rPr>
          <w:rFonts w:ascii="Tahoma" w:hAnsi="Tahoma" w:cs="Tahoma"/>
          <w:color w:val="000000"/>
          <w:sz w:val="20"/>
          <w:szCs w:val="20"/>
        </w:rPr>
        <w:t>elektronické podobě (na DVD nebo CD ROM ve formátu MS Office verze 2003 nebo vyšší, .</w:t>
      </w:r>
      <w:proofErr w:type="spellStart"/>
      <w:r w:rsidRPr="005A0214"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r w:rsidRPr="005A0214">
        <w:rPr>
          <w:rFonts w:ascii="Tahoma" w:hAnsi="Tahoma" w:cs="Tahoma"/>
          <w:color w:val="000000"/>
          <w:sz w:val="20"/>
          <w:szCs w:val="20"/>
        </w:rPr>
        <w:t>, .</w:t>
      </w:r>
      <w:proofErr w:type="spellStart"/>
      <w:r w:rsidRPr="005A0214">
        <w:rPr>
          <w:rFonts w:ascii="Tahoma" w:hAnsi="Tahoma" w:cs="Tahoma"/>
          <w:color w:val="000000"/>
          <w:sz w:val="20"/>
          <w:szCs w:val="20"/>
        </w:rPr>
        <w:t>jpg</w:t>
      </w:r>
      <w:proofErr w:type="spellEnd"/>
      <w:r w:rsidRPr="005A0214">
        <w:rPr>
          <w:rFonts w:ascii="Tahoma" w:hAnsi="Tahoma" w:cs="Tahoma"/>
          <w:color w:val="000000"/>
          <w:sz w:val="20"/>
          <w:szCs w:val="20"/>
        </w:rPr>
        <w:t>),</w:t>
      </w:r>
    </w:p>
    <w:p w14:paraId="2CBB3D78" w14:textId="77777777" w:rsidR="00BA14B6" w:rsidRPr="005A0214" w:rsidRDefault="00BA14B6" w:rsidP="00752690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prohlášení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>shodě v českém nebo anglickém jazyce dle EU 2017/745</w:t>
      </w:r>
      <w:r w:rsidRPr="005A0214">
        <w:rPr>
          <w:rFonts w:ascii="Tahoma" w:hAnsi="Tahoma" w:cs="Tahoma"/>
          <w:color w:val="000000"/>
          <w:sz w:val="20"/>
          <w:szCs w:val="20"/>
        </w:rPr>
        <w:t>,</w:t>
      </w:r>
    </w:p>
    <w:p w14:paraId="2631E243" w14:textId="77777777" w:rsidR="00BA14B6" w:rsidRPr="005A0214" w:rsidRDefault="00BA14B6" w:rsidP="00752690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technickou dokumentaci,</w:t>
      </w:r>
    </w:p>
    <w:p w14:paraId="62C1EA9F" w14:textId="77777777" w:rsidR="00BA14B6" w:rsidRPr="005A0214" w:rsidRDefault="006106CD" w:rsidP="00752690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záruční list, </w:t>
      </w:r>
    </w:p>
    <w:p w14:paraId="4452BE23" w14:textId="77777777" w:rsidR="00BA14B6" w:rsidRPr="005A0214" w:rsidRDefault="006106CD" w:rsidP="00752690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licenční ujednání k software (je-li součástí předmětu plnění),</w:t>
      </w:r>
    </w:p>
    <w:p w14:paraId="35551F87" w14:textId="77777777" w:rsidR="00BA14B6" w:rsidRPr="005A0214" w:rsidRDefault="00BA14B6" w:rsidP="00752690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výchozí elektrickou revizi dle ČSN </w:t>
      </w:r>
      <w:r w:rsidRPr="005A0214">
        <w:rPr>
          <w:rFonts w:ascii="Tahoma" w:hAnsi="Tahoma" w:cs="Tahoma"/>
          <w:color w:val="000000"/>
          <w:sz w:val="20"/>
          <w:szCs w:val="20"/>
        </w:rPr>
        <w:t>331500, ČSN EN 60601-1, dle dalších norem související s revizní činností ve dvou vyhotoveních</w:t>
      </w:r>
      <w:r w:rsidR="00C3727E" w:rsidRPr="005A021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727E" w:rsidRPr="005A0214">
        <w:rPr>
          <w:rFonts w:ascii="Tahoma" w:hAnsi="Tahoma" w:cs="Tahoma"/>
          <w:sz w:val="20"/>
          <w:szCs w:val="20"/>
        </w:rPr>
        <w:t>(je-li součástí předmětu plnění),</w:t>
      </w:r>
    </w:p>
    <w:p w14:paraId="1DA75D94" w14:textId="77777777" w:rsidR="00BA14B6" w:rsidRPr="005A0214" w:rsidRDefault="00BA14B6" w:rsidP="00752690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color w:val="000000"/>
          <w:sz w:val="20"/>
          <w:szCs w:val="20"/>
        </w:rPr>
        <w:t xml:space="preserve">protokol </w:t>
      </w:r>
      <w:r w:rsidR="00977633" w:rsidRPr="005A0214">
        <w:rPr>
          <w:rFonts w:ascii="Tahoma" w:hAnsi="Tahoma" w:cs="Tahoma"/>
          <w:color w:val="000000"/>
          <w:sz w:val="20"/>
          <w:szCs w:val="20"/>
        </w:rPr>
        <w:t>o </w:t>
      </w:r>
      <w:r w:rsidRPr="005A0214">
        <w:rPr>
          <w:rFonts w:ascii="Tahoma" w:hAnsi="Tahoma" w:cs="Tahoma"/>
          <w:color w:val="000000"/>
          <w:sz w:val="20"/>
          <w:szCs w:val="20"/>
        </w:rPr>
        <w:t>přejímací zkoušce</w:t>
      </w:r>
      <w:r w:rsidR="00693FB0" w:rsidRPr="005A0214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5A0214">
        <w:rPr>
          <w:rFonts w:ascii="Tahoma" w:hAnsi="Tahoma" w:cs="Tahoma"/>
          <w:color w:val="000000"/>
          <w:sz w:val="20"/>
          <w:szCs w:val="20"/>
        </w:rPr>
        <w:t>,</w:t>
      </w:r>
    </w:p>
    <w:p w14:paraId="38BDC0F2" w14:textId="77777777" w:rsidR="00BA14B6" w:rsidRPr="005A0214" w:rsidRDefault="00BA14B6" w:rsidP="00752690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before="120" w:after="120" w:line="276" w:lineRule="auto"/>
        <w:ind w:left="11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color w:val="000000"/>
          <w:sz w:val="20"/>
          <w:szCs w:val="20"/>
        </w:rPr>
        <w:t>projektovou dokumentaci s popisem veškerých instalací prováděných dodavatelem</w:t>
      </w:r>
      <w:r w:rsidR="00693FB0" w:rsidRPr="005A0214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5A0214">
        <w:rPr>
          <w:rFonts w:ascii="Tahoma" w:hAnsi="Tahoma" w:cs="Tahoma"/>
          <w:color w:val="000000"/>
          <w:sz w:val="20"/>
          <w:szCs w:val="20"/>
        </w:rPr>
        <w:t>.</w:t>
      </w:r>
    </w:p>
    <w:p w14:paraId="629FD702" w14:textId="77777777" w:rsidR="00BA14B6" w:rsidRPr="005A0214" w:rsidRDefault="00BA14B6" w:rsidP="00752690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Po dobu záruky v případě poruchy dodavatel zdarma zajistí provedení všech potřebných oprav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uvedení př</w:t>
      </w:r>
      <w:r w:rsidR="00C3727E" w:rsidRPr="005A0214">
        <w:rPr>
          <w:rFonts w:ascii="Tahoma" w:hAnsi="Tahoma" w:cs="Tahoma"/>
          <w:sz w:val="20"/>
          <w:szCs w:val="20"/>
        </w:rPr>
        <w:t>edmětu smlouvy</w:t>
      </w:r>
      <w:r w:rsidRPr="005A0214">
        <w:rPr>
          <w:rFonts w:ascii="Tahoma" w:hAnsi="Tahoma" w:cs="Tahoma"/>
          <w:sz w:val="20"/>
          <w:szCs w:val="20"/>
        </w:rPr>
        <w:t xml:space="preserve"> do bezvadného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plně funkčního stavu v souladu se zákonem </w:t>
      </w:r>
      <w:r w:rsidR="006106CD" w:rsidRPr="005A0214">
        <w:rPr>
          <w:rFonts w:ascii="Tahoma" w:hAnsi="Tahoma" w:cs="Tahoma"/>
          <w:sz w:val="20"/>
          <w:szCs w:val="20"/>
        </w:rPr>
        <w:t xml:space="preserve">č. </w:t>
      </w:r>
      <w:r w:rsidRPr="005A0214">
        <w:rPr>
          <w:rFonts w:ascii="Tahoma" w:hAnsi="Tahoma" w:cs="Tahoma"/>
          <w:sz w:val="20"/>
          <w:szCs w:val="20"/>
        </w:rPr>
        <w:t xml:space="preserve">375/2022 Sb.,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 xml:space="preserve">zdravotnických prostředcích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diagnostických zdravotnických prostředcích in vitro.</w:t>
      </w:r>
    </w:p>
    <w:p w14:paraId="2908526D" w14:textId="77777777" w:rsidR="00BA14B6" w:rsidRPr="005A0214" w:rsidRDefault="00BA14B6" w:rsidP="00752690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Kupující je povinen:</w:t>
      </w:r>
    </w:p>
    <w:p w14:paraId="3F4EEC40" w14:textId="77777777" w:rsidR="00BA14B6" w:rsidRPr="005A0214" w:rsidRDefault="00BA14B6" w:rsidP="00752690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Poskytnout prodávajícímu potřebnou součinnost při plnění jeho závazku.</w:t>
      </w:r>
    </w:p>
    <w:p w14:paraId="51CA261F" w14:textId="77777777" w:rsidR="00BA14B6" w:rsidRPr="005A0214" w:rsidRDefault="00BA14B6" w:rsidP="00752690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Pokud nabídnutý předmět smlouvy nemá zjevné vady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plnění prodávajícího splňuje požadavky stanovené touto smlouvou, instalovaný předmět smlouvy převzít.</w:t>
      </w:r>
    </w:p>
    <w:p w14:paraId="5325490E" w14:textId="77777777" w:rsidR="00BA14B6" w:rsidRPr="005A0214" w:rsidRDefault="00BA14B6" w:rsidP="00752690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5A0214">
        <w:rPr>
          <w:rFonts w:ascii="Tahoma" w:hAnsi="Tahoma" w:cs="Tahoma"/>
          <w:color w:val="000000"/>
          <w:sz w:val="20"/>
          <w:szCs w:val="20"/>
        </w:rPr>
        <w:t xml:space="preserve">Kupující je povinen prohlédnout instalovaný předmět smlouvy v den předání </w:t>
      </w:r>
      <w:r w:rsidR="00977633" w:rsidRPr="005A0214">
        <w:rPr>
          <w:rFonts w:ascii="Tahoma" w:hAnsi="Tahoma" w:cs="Tahoma"/>
          <w:color w:val="000000"/>
          <w:sz w:val="20"/>
          <w:szCs w:val="20"/>
        </w:rPr>
        <w:t>a </w:t>
      </w:r>
      <w:r w:rsidRPr="005A0214">
        <w:rPr>
          <w:rFonts w:ascii="Tahoma" w:hAnsi="Tahoma" w:cs="Tahoma"/>
          <w:color w:val="000000"/>
          <w:sz w:val="20"/>
          <w:szCs w:val="20"/>
        </w:rPr>
        <w:t>převzetí v rozsahu znalostí rozhodných pro uživatele předmětu smlouvy. V případě zjištěných vad může kupující odmítnout převzetí instalovaného předmětu smlouvy.</w:t>
      </w:r>
    </w:p>
    <w:p w14:paraId="58707719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D95F231" w14:textId="77777777" w:rsidR="00BA14B6" w:rsidRPr="005A0214" w:rsidRDefault="00BA14B6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 xml:space="preserve">Převod vlastnického práva </w:t>
      </w:r>
      <w:r w:rsidR="00977633" w:rsidRPr="005A0214">
        <w:rPr>
          <w:rFonts w:ascii="Tahoma" w:hAnsi="Tahoma" w:cs="Tahoma"/>
          <w:b/>
          <w:bCs/>
          <w:sz w:val="20"/>
          <w:szCs w:val="20"/>
        </w:rPr>
        <w:t>a </w:t>
      </w:r>
      <w:r w:rsidRPr="005A0214">
        <w:rPr>
          <w:rFonts w:ascii="Tahoma" w:hAnsi="Tahoma" w:cs="Tahoma"/>
          <w:b/>
          <w:bCs/>
          <w:sz w:val="20"/>
          <w:szCs w:val="20"/>
        </w:rPr>
        <w:t>nebezpečí škody na předmět smlouvy</w:t>
      </w:r>
    </w:p>
    <w:p w14:paraId="2C792229" w14:textId="096581AD" w:rsidR="00BA14B6" w:rsidRPr="005A0214" w:rsidRDefault="00BA14B6" w:rsidP="00752690">
      <w:pPr>
        <w:pStyle w:val="OdstavecSmlouvy"/>
        <w:numPr>
          <w:ilvl w:val="3"/>
          <w:numId w:val="23"/>
        </w:numPr>
        <w:ind w:left="284" w:hanging="284"/>
        <w:rPr>
          <w:color w:val="C0504D"/>
        </w:rPr>
      </w:pPr>
      <w:r w:rsidRPr="005A0214">
        <w:t>Kupující nabývá vlastnické právo k předmětu smlouv</w:t>
      </w:r>
      <w:r w:rsidR="00E60F2F" w:rsidRPr="005A0214">
        <w:t>y jeho převzetím v místě plnění na základě protokolu o předání a převzetí předmětu smlouvy;</w:t>
      </w:r>
      <w:r w:rsidRPr="005A0214">
        <w:t xml:space="preserve"> </w:t>
      </w:r>
      <w:r w:rsidR="00977633" w:rsidRPr="005A0214">
        <w:t>v </w:t>
      </w:r>
      <w:r w:rsidRPr="005A0214">
        <w:t>témže okamžiku přechází na kupujícího neb</w:t>
      </w:r>
      <w:r w:rsidR="00FA0001" w:rsidRPr="005A0214">
        <w:t>ezpečí škody na předmět smlouvy.</w:t>
      </w:r>
      <w:r w:rsidRPr="005A0214">
        <w:t xml:space="preserve"> </w:t>
      </w:r>
    </w:p>
    <w:p w14:paraId="3E204926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77A310DE" w14:textId="77777777" w:rsidR="00BA14B6" w:rsidRPr="005A0214" w:rsidRDefault="00BA14B6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 xml:space="preserve">Předání </w:t>
      </w:r>
      <w:r w:rsidR="00977633" w:rsidRPr="005A0214">
        <w:rPr>
          <w:rFonts w:ascii="Tahoma" w:hAnsi="Tahoma" w:cs="Tahoma"/>
          <w:b/>
          <w:bCs/>
          <w:sz w:val="20"/>
          <w:szCs w:val="20"/>
        </w:rPr>
        <w:t>a </w:t>
      </w:r>
      <w:r w:rsidRPr="005A0214">
        <w:rPr>
          <w:rFonts w:ascii="Tahoma" w:hAnsi="Tahoma" w:cs="Tahoma"/>
          <w:b/>
          <w:bCs/>
          <w:sz w:val="20"/>
          <w:szCs w:val="20"/>
        </w:rPr>
        <w:t>převzetí předmět</w:t>
      </w:r>
      <w:r w:rsidR="008B302A" w:rsidRPr="005A0214">
        <w:rPr>
          <w:rFonts w:ascii="Tahoma" w:hAnsi="Tahoma" w:cs="Tahoma"/>
          <w:b/>
          <w:bCs/>
          <w:sz w:val="20"/>
          <w:szCs w:val="20"/>
        </w:rPr>
        <w:t>u</w:t>
      </w:r>
      <w:r w:rsidRPr="005A0214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14:paraId="45CAFB3A" w14:textId="47B59474" w:rsidR="00BA14B6" w:rsidRPr="005A0214" w:rsidRDefault="00BA14B6" w:rsidP="00752690">
      <w:pPr>
        <w:pStyle w:val="Odstavecseseznamem"/>
        <w:keepLines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Předmět smlouvy se považuje za odevzdaný kupujícímu jeho převzetím kupujícím</w:t>
      </w:r>
      <w:r w:rsidR="006106CD" w:rsidRPr="005A0214">
        <w:rPr>
          <w:rFonts w:ascii="Tahoma" w:hAnsi="Tahoma" w:cs="Tahoma"/>
          <w:sz w:val="20"/>
          <w:szCs w:val="20"/>
        </w:rPr>
        <w:t xml:space="preserve"> v místě plnění dle čl. </w:t>
      </w:r>
      <w:r w:rsidR="00977633" w:rsidRPr="005A0214">
        <w:rPr>
          <w:rFonts w:ascii="Tahoma" w:hAnsi="Tahoma" w:cs="Tahoma"/>
          <w:sz w:val="20"/>
          <w:szCs w:val="20"/>
        </w:rPr>
        <w:t>V </w:t>
      </w:r>
      <w:r w:rsidRPr="005A0214">
        <w:rPr>
          <w:rFonts w:ascii="Tahoma" w:hAnsi="Tahoma" w:cs="Tahoma"/>
          <w:sz w:val="20"/>
          <w:szCs w:val="20"/>
        </w:rPr>
        <w:t xml:space="preserve">této smlouvy. Je-li součástí závazku prodávajícího instalace předmětu smlouvy nebo seznámení s obsluhou předmětu smlouvy, </w:t>
      </w:r>
      <w:r w:rsidR="00FA0001" w:rsidRPr="005A0214">
        <w:rPr>
          <w:rFonts w:ascii="Tahoma" w:hAnsi="Tahoma" w:cs="Tahoma"/>
          <w:sz w:val="20"/>
          <w:szCs w:val="20"/>
        </w:rPr>
        <w:t>dojde k převzetí</w:t>
      </w:r>
      <w:r w:rsidRPr="005A0214">
        <w:rPr>
          <w:rFonts w:ascii="Tahoma" w:hAnsi="Tahoma" w:cs="Tahoma"/>
          <w:sz w:val="20"/>
          <w:szCs w:val="20"/>
        </w:rPr>
        <w:t xml:space="preserve"> předmět</w:t>
      </w:r>
      <w:r w:rsidR="00FA0001" w:rsidRPr="005A0214">
        <w:rPr>
          <w:rFonts w:ascii="Tahoma" w:hAnsi="Tahoma" w:cs="Tahoma"/>
          <w:sz w:val="20"/>
          <w:szCs w:val="20"/>
        </w:rPr>
        <w:t>u</w:t>
      </w:r>
      <w:r w:rsidRPr="005A0214">
        <w:rPr>
          <w:rFonts w:ascii="Tahoma" w:hAnsi="Tahoma" w:cs="Tahoma"/>
          <w:sz w:val="20"/>
          <w:szCs w:val="20"/>
        </w:rPr>
        <w:t xml:space="preserve"> smlouvy</w:t>
      </w:r>
      <w:r w:rsidR="00FA0001" w:rsidRPr="005A0214">
        <w:rPr>
          <w:rFonts w:ascii="Tahoma" w:hAnsi="Tahoma" w:cs="Tahoma"/>
          <w:sz w:val="20"/>
          <w:szCs w:val="20"/>
        </w:rPr>
        <w:t xml:space="preserve"> kupujícím</w:t>
      </w:r>
      <w:r w:rsidRPr="005A0214">
        <w:rPr>
          <w:rFonts w:ascii="Tahoma" w:hAnsi="Tahoma" w:cs="Tahoma"/>
          <w:sz w:val="20"/>
          <w:szCs w:val="20"/>
        </w:rPr>
        <w:t xml:space="preserve"> až po jejich provedení</w:t>
      </w:r>
      <w:r w:rsidR="00FA0001" w:rsidRPr="005A0214">
        <w:rPr>
          <w:rFonts w:ascii="Tahoma" w:hAnsi="Tahoma" w:cs="Tahoma"/>
          <w:sz w:val="20"/>
          <w:szCs w:val="20"/>
        </w:rPr>
        <w:t>.</w:t>
      </w:r>
    </w:p>
    <w:p w14:paraId="1714AD2D" w14:textId="77777777" w:rsidR="00BA14B6" w:rsidRPr="005A0214" w:rsidRDefault="00BA14B6" w:rsidP="00752690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Kupující při převzetí předmětu smlouvy provede kontrolu:</w:t>
      </w:r>
    </w:p>
    <w:p w14:paraId="0F44474E" w14:textId="77777777" w:rsidR="00BA14B6" w:rsidRPr="005A0214" w:rsidRDefault="00BA14B6" w:rsidP="00752690">
      <w:pPr>
        <w:widowControl/>
        <w:numPr>
          <w:ilvl w:val="0"/>
          <w:numId w:val="16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hanging="607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dokladů dodaných s předmětem smlouvy,</w:t>
      </w:r>
    </w:p>
    <w:p w14:paraId="49703867" w14:textId="77777777" w:rsidR="00BA14B6" w:rsidRPr="005A0214" w:rsidRDefault="00BA14B6" w:rsidP="00752690">
      <w:pPr>
        <w:widowControl/>
        <w:numPr>
          <w:ilvl w:val="0"/>
          <w:numId w:val="16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hanging="607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předmětu smlouvy z hlediska zjevných vad.</w:t>
      </w:r>
    </w:p>
    <w:p w14:paraId="7130A2AE" w14:textId="77777777" w:rsidR="00BA14B6" w:rsidRPr="005A0214" w:rsidRDefault="00BA14B6" w:rsidP="00752690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V případě zjištění zjevných vad předmětu smlouvy může kupující odmítnout jeho převzetí, což řádně </w:t>
      </w:r>
      <w:r w:rsidR="00977633" w:rsidRPr="005A0214">
        <w:rPr>
          <w:rFonts w:ascii="Tahoma" w:hAnsi="Tahoma" w:cs="Tahoma"/>
          <w:sz w:val="20"/>
          <w:szCs w:val="20"/>
        </w:rPr>
        <w:t>i </w:t>
      </w:r>
      <w:r w:rsidRPr="005A0214">
        <w:rPr>
          <w:rFonts w:ascii="Tahoma" w:hAnsi="Tahoma" w:cs="Tahoma"/>
          <w:sz w:val="20"/>
          <w:szCs w:val="20"/>
        </w:rPr>
        <w:t>s důvody potvrdí na dodacím listu.</w:t>
      </w:r>
    </w:p>
    <w:p w14:paraId="71DDD030" w14:textId="77777777" w:rsidR="00BA14B6" w:rsidRPr="005A0214" w:rsidRDefault="00BA14B6" w:rsidP="00752690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V době termínu předání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převzetí předmětu smlouvy, musí tento vykazovat všechny parametry dané technickou specifikací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musí být schopen trvalého provozu.</w:t>
      </w:r>
    </w:p>
    <w:p w14:paraId="6588BFB1" w14:textId="77777777" w:rsidR="00BA14B6" w:rsidRPr="005A0214" w:rsidRDefault="00977633" w:rsidP="00752690">
      <w:pPr>
        <w:pStyle w:val="Odstavecseseznamem"/>
        <w:numPr>
          <w:ilvl w:val="0"/>
          <w:numId w:val="15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2" w:name="_Hlk82416675"/>
      <w:r w:rsidRPr="005A0214">
        <w:rPr>
          <w:rFonts w:ascii="Tahoma" w:hAnsi="Tahoma" w:cs="Tahoma"/>
          <w:sz w:val="20"/>
          <w:szCs w:val="20"/>
        </w:rPr>
        <w:lastRenderedPageBreak/>
        <w:t>O </w:t>
      </w:r>
      <w:r w:rsidR="00BA14B6" w:rsidRPr="005A0214">
        <w:rPr>
          <w:rFonts w:ascii="Tahoma" w:hAnsi="Tahoma" w:cs="Tahoma"/>
          <w:sz w:val="20"/>
          <w:szCs w:val="20"/>
        </w:rPr>
        <w:t xml:space="preserve">předání </w:t>
      </w:r>
      <w:r w:rsidRPr="005A0214">
        <w:rPr>
          <w:rFonts w:ascii="Tahoma" w:hAnsi="Tahoma" w:cs="Tahoma"/>
          <w:sz w:val="20"/>
          <w:szCs w:val="20"/>
        </w:rPr>
        <w:t>a </w:t>
      </w:r>
      <w:r w:rsidR="00BA14B6" w:rsidRPr="005A0214">
        <w:rPr>
          <w:rFonts w:ascii="Tahoma" w:hAnsi="Tahoma" w:cs="Tahoma"/>
          <w:sz w:val="20"/>
          <w:szCs w:val="20"/>
        </w:rPr>
        <w:t xml:space="preserve">převzetí předmětu smlouvy prodávající vyhotoví předávací protokol, který za kupujícího podepíše k tomu pověřený zástupce – vedoucí oddělení zdravotnické techniky nebo jím pověřená osoba.  Prodávající je povinen na předávacím protokolu uvést typ předmětu smlouvy, počet kusů, sériové číslo předmětu smlouvy (pokud existuje) </w:t>
      </w:r>
      <w:r w:rsidRPr="005A0214">
        <w:rPr>
          <w:rFonts w:ascii="Tahoma" w:hAnsi="Tahoma" w:cs="Tahoma"/>
          <w:sz w:val="20"/>
          <w:szCs w:val="20"/>
        </w:rPr>
        <w:t>a </w:t>
      </w:r>
      <w:r w:rsidR="00BA14B6" w:rsidRPr="005A0214">
        <w:rPr>
          <w:rFonts w:ascii="Tahoma" w:hAnsi="Tahoma" w:cs="Tahoma"/>
          <w:sz w:val="20"/>
          <w:szCs w:val="20"/>
        </w:rPr>
        <w:t xml:space="preserve">datum předání. Předávací protokol bude dále obsahovat jméno </w:t>
      </w:r>
      <w:r w:rsidRPr="005A0214">
        <w:rPr>
          <w:rFonts w:ascii="Tahoma" w:hAnsi="Tahoma" w:cs="Tahoma"/>
          <w:sz w:val="20"/>
          <w:szCs w:val="20"/>
        </w:rPr>
        <w:t>a </w:t>
      </w:r>
      <w:r w:rsidR="00BA14B6" w:rsidRPr="005A0214">
        <w:rPr>
          <w:rFonts w:ascii="Tahoma" w:hAnsi="Tahoma" w:cs="Tahoma"/>
          <w:sz w:val="20"/>
          <w:szCs w:val="20"/>
        </w:rPr>
        <w:t xml:space="preserve">podpis předávající osoby za prodávajícího </w:t>
      </w:r>
      <w:r w:rsidRPr="005A0214">
        <w:rPr>
          <w:rFonts w:ascii="Tahoma" w:hAnsi="Tahoma" w:cs="Tahoma"/>
          <w:sz w:val="20"/>
          <w:szCs w:val="20"/>
        </w:rPr>
        <w:t>a </w:t>
      </w:r>
      <w:r w:rsidR="00BA14B6" w:rsidRPr="005A0214">
        <w:rPr>
          <w:rFonts w:ascii="Tahoma" w:hAnsi="Tahoma" w:cs="Tahoma"/>
          <w:sz w:val="20"/>
          <w:szCs w:val="20"/>
        </w:rPr>
        <w:t xml:space="preserve">jméno </w:t>
      </w:r>
      <w:r w:rsidRPr="005A0214">
        <w:rPr>
          <w:rFonts w:ascii="Tahoma" w:hAnsi="Tahoma" w:cs="Tahoma"/>
          <w:sz w:val="20"/>
          <w:szCs w:val="20"/>
        </w:rPr>
        <w:t>a </w:t>
      </w:r>
      <w:r w:rsidR="00BA14B6" w:rsidRPr="005A0214">
        <w:rPr>
          <w:rFonts w:ascii="Tahoma" w:hAnsi="Tahoma" w:cs="Tahoma"/>
          <w:sz w:val="20"/>
          <w:szCs w:val="20"/>
        </w:rPr>
        <w:t xml:space="preserve">podpis přejímající osoby za kupujícího. Předávací protokol bude označen číslem této smlouvy, bude-li uvedený kupujícím v jejím záhlaví </w:t>
      </w:r>
      <w:r w:rsidRPr="005A0214">
        <w:rPr>
          <w:rFonts w:ascii="Tahoma" w:hAnsi="Tahoma" w:cs="Tahoma"/>
          <w:sz w:val="20"/>
          <w:szCs w:val="20"/>
        </w:rPr>
        <w:t>a </w:t>
      </w:r>
      <w:r w:rsidR="00BA14B6" w:rsidRPr="005A0214">
        <w:rPr>
          <w:rFonts w:ascii="Tahoma" w:hAnsi="Tahoma" w:cs="Tahoma"/>
          <w:sz w:val="20"/>
          <w:szCs w:val="20"/>
        </w:rPr>
        <w:t xml:space="preserve">názvem </w:t>
      </w:r>
      <w:r w:rsidRPr="005A0214">
        <w:rPr>
          <w:rFonts w:ascii="Tahoma" w:hAnsi="Tahoma" w:cs="Tahoma"/>
          <w:sz w:val="20"/>
          <w:szCs w:val="20"/>
        </w:rPr>
        <w:t>a </w:t>
      </w:r>
      <w:r w:rsidR="00BA14B6" w:rsidRPr="005A0214">
        <w:rPr>
          <w:rFonts w:ascii="Tahoma" w:hAnsi="Tahoma" w:cs="Tahoma"/>
          <w:sz w:val="20"/>
          <w:szCs w:val="20"/>
        </w:rPr>
        <w:t xml:space="preserve">registračním číslem projektu. Prodávající odpovídá za to, že informace uvedené v předávacím protokolu odpovídají skutečnosti. Nebude-li předávací protokol obsahovat údaje uvedené v tomto odstavci, je kupující oprávněn převzetí předmětu smlouvy odmítnout, </w:t>
      </w:r>
      <w:r w:rsidRPr="005A0214">
        <w:rPr>
          <w:rFonts w:ascii="Tahoma" w:hAnsi="Tahoma" w:cs="Tahoma"/>
          <w:sz w:val="20"/>
          <w:szCs w:val="20"/>
        </w:rPr>
        <w:t>a </w:t>
      </w:r>
      <w:r w:rsidR="00BA14B6" w:rsidRPr="005A0214">
        <w:rPr>
          <w:rFonts w:ascii="Tahoma" w:hAnsi="Tahoma" w:cs="Tahoma"/>
          <w:sz w:val="20"/>
          <w:szCs w:val="20"/>
        </w:rPr>
        <w:t>to až do předání předávacího protokolu s výše uvedenými údaji.</w:t>
      </w:r>
    </w:p>
    <w:bookmarkEnd w:id="2"/>
    <w:p w14:paraId="4A2EC5B0" w14:textId="66115362" w:rsidR="00BA14B6" w:rsidRDefault="00BA14B6" w:rsidP="00752690">
      <w:pPr>
        <w:widowControl/>
        <w:numPr>
          <w:ilvl w:val="0"/>
          <w:numId w:val="15"/>
        </w:numPr>
        <w:tabs>
          <w:tab w:val="clear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Seznámení zaměstnanců uživatele s obsluhou předmětu smlouvy bude realizováno v prostorách poskytnutých uživatelem v délce nutné pro správné pochopení funkcí předmětu smlouvy. </w:t>
      </w:r>
    </w:p>
    <w:p w14:paraId="0BD3686D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59D246" w14:textId="77777777" w:rsidR="00BA14B6" w:rsidRPr="005A0214" w:rsidRDefault="00BA14B6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38E49581" w14:textId="33A7E02D" w:rsidR="00FA0001" w:rsidRPr="005A0214" w:rsidRDefault="008D67F6" w:rsidP="00752690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Úhrada kupní ceny</w:t>
      </w:r>
      <w:r w:rsidR="00BA14B6" w:rsidRPr="005A0214">
        <w:rPr>
          <w:rFonts w:ascii="Tahoma" w:hAnsi="Tahoma" w:cs="Tahoma"/>
          <w:sz w:val="20"/>
          <w:szCs w:val="20"/>
        </w:rPr>
        <w:t xml:space="preserve"> </w:t>
      </w:r>
      <w:r w:rsidR="008B302A" w:rsidRPr="005A0214">
        <w:rPr>
          <w:rFonts w:ascii="Tahoma" w:hAnsi="Tahoma" w:cs="Tahoma"/>
          <w:sz w:val="20"/>
          <w:szCs w:val="20"/>
        </w:rPr>
        <w:t>bude</w:t>
      </w:r>
      <w:r w:rsidRPr="005A0214">
        <w:rPr>
          <w:rFonts w:ascii="Tahoma" w:hAnsi="Tahoma" w:cs="Tahoma"/>
          <w:sz w:val="20"/>
          <w:szCs w:val="20"/>
        </w:rPr>
        <w:t xml:space="preserve"> provedena</w:t>
      </w:r>
      <w:r w:rsidR="008B302A" w:rsidRPr="005A0214">
        <w:rPr>
          <w:rFonts w:ascii="Tahoma" w:hAnsi="Tahoma" w:cs="Tahoma"/>
          <w:sz w:val="20"/>
          <w:szCs w:val="20"/>
        </w:rPr>
        <w:t xml:space="preserve"> jednorázově</w:t>
      </w:r>
      <w:r w:rsidR="00FA0001" w:rsidRPr="005A0214">
        <w:rPr>
          <w:rFonts w:ascii="Tahoma" w:hAnsi="Tahoma" w:cs="Tahoma"/>
          <w:sz w:val="20"/>
          <w:szCs w:val="20"/>
        </w:rPr>
        <w:t xml:space="preserve"> na základě faktury prodávajícího</w:t>
      </w:r>
      <w:r w:rsidR="008B302A" w:rsidRPr="005A0214">
        <w:rPr>
          <w:rFonts w:ascii="Tahoma" w:hAnsi="Tahoma" w:cs="Tahoma"/>
          <w:sz w:val="20"/>
          <w:szCs w:val="20"/>
        </w:rPr>
        <w:t xml:space="preserve"> po převzetí předmětu smlouvy kupujícím</w:t>
      </w:r>
      <w:r w:rsidR="005A0214">
        <w:rPr>
          <w:rFonts w:ascii="Tahoma" w:hAnsi="Tahoma" w:cs="Tahoma"/>
          <w:sz w:val="20"/>
          <w:szCs w:val="20"/>
        </w:rPr>
        <w:t xml:space="preserve">. </w:t>
      </w:r>
      <w:r w:rsidRPr="005A0214">
        <w:rPr>
          <w:rFonts w:ascii="Tahoma" w:hAnsi="Tahoma" w:cs="Tahoma"/>
          <w:bCs/>
          <w:sz w:val="20"/>
          <w:szCs w:val="20"/>
        </w:rPr>
        <w:t>Zálohové platby nebudou poskytovány.</w:t>
      </w:r>
      <w:r w:rsidR="00FA0001" w:rsidRPr="005A0214">
        <w:rPr>
          <w:rFonts w:ascii="Tahoma" w:hAnsi="Tahoma" w:cs="Tahoma"/>
          <w:bCs/>
          <w:strike/>
          <w:sz w:val="20"/>
          <w:szCs w:val="20"/>
        </w:rPr>
        <w:t xml:space="preserve"> </w:t>
      </w:r>
    </w:p>
    <w:p w14:paraId="34485A0B" w14:textId="77777777" w:rsidR="00BA14B6" w:rsidRPr="005A0214" w:rsidRDefault="00BA14B6" w:rsidP="00752690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b/>
          <w:sz w:val="20"/>
          <w:szCs w:val="20"/>
        </w:rPr>
        <w:t>Je-li prodávající plátcem DPH</w:t>
      </w:r>
      <w:r w:rsidRPr="005A0214">
        <w:rPr>
          <w:rFonts w:ascii="Tahoma" w:hAnsi="Tahoma" w:cs="Tahoma"/>
          <w:sz w:val="20"/>
          <w:szCs w:val="20"/>
        </w:rPr>
        <w:t xml:space="preserve">, podkladem pro úhradu kupní ceny bude faktura, která bude mít náležitosti daňového dokladu dle zákona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 xml:space="preserve">DPH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náležitosti stanovené dalšími obecně závaznými právními předpisy. </w:t>
      </w:r>
      <w:r w:rsidRPr="005A0214">
        <w:rPr>
          <w:rFonts w:ascii="Tahoma" w:hAnsi="Tahoma" w:cs="Tahoma"/>
          <w:b/>
          <w:sz w:val="20"/>
          <w:szCs w:val="20"/>
        </w:rPr>
        <w:t>Není-li prodávající plátcem DPH</w:t>
      </w:r>
      <w:r w:rsidRPr="005A0214">
        <w:rPr>
          <w:rFonts w:ascii="Tahoma" w:hAnsi="Tahoma" w:cs="Tahoma"/>
          <w:sz w:val="20"/>
          <w:szCs w:val="20"/>
        </w:rPr>
        <w:t xml:space="preserve">, podkladem pro úhradu kupní ceny bude faktura, která bude mít náležitosti </w:t>
      </w:r>
      <w:r w:rsidRPr="005A021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5A021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Faktura musí dále obsahovat:</w:t>
      </w:r>
    </w:p>
    <w:p w14:paraId="56B32C37" w14:textId="77777777" w:rsidR="008B302A" w:rsidRPr="005A0214" w:rsidRDefault="00BA14B6" w:rsidP="00752690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číslo smlouvy kupujícího (je-li uvedeno), IČO kupujícího, číslo veřejné zakázky (tj. </w:t>
      </w:r>
      <w:r w:rsidR="008B302A" w:rsidRPr="005A0214">
        <w:rPr>
          <w:rFonts w:ascii="Tahoma" w:hAnsi="Tahoma" w:cs="Tahoma"/>
          <w:b/>
          <w:sz w:val="20"/>
          <w:szCs w:val="20"/>
        </w:rPr>
        <w:t>KRN/FMP/2024/09/přístrojové vybavení – M. Al-</w:t>
      </w:r>
      <w:proofErr w:type="spellStart"/>
      <w:r w:rsidR="008B302A" w:rsidRPr="005A0214">
        <w:rPr>
          <w:rFonts w:ascii="Tahoma" w:hAnsi="Tahoma" w:cs="Tahoma"/>
          <w:b/>
          <w:sz w:val="20"/>
          <w:szCs w:val="20"/>
        </w:rPr>
        <w:t>ce</w:t>
      </w:r>
      <w:proofErr w:type="spellEnd"/>
      <w:r w:rsidR="00693FB0" w:rsidRPr="005A0214">
        <w:rPr>
          <w:rFonts w:ascii="Tahoma" w:hAnsi="Tahoma" w:cs="Tahoma"/>
          <w:b/>
          <w:sz w:val="20"/>
          <w:szCs w:val="20"/>
        </w:rPr>
        <w:t>, část 1,</w:t>
      </w:r>
    </w:p>
    <w:p w14:paraId="32B41A1D" w14:textId="046A5DFB" w:rsidR="005A6196" w:rsidRPr="005A0214" w:rsidRDefault="005A6196" w:rsidP="00752690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název projektu </w:t>
      </w:r>
      <w:r w:rsidRPr="005A0214">
        <w:rPr>
          <w:rFonts w:ascii="Tahoma" w:hAnsi="Tahoma" w:cs="Tahoma"/>
          <w:b/>
          <w:bCs/>
          <w:sz w:val="20"/>
          <w:szCs w:val="20"/>
        </w:rPr>
        <w:t xml:space="preserve">„Zvýšení kvality poskytované následné </w:t>
      </w:r>
      <w:r w:rsidR="00F02DEA">
        <w:rPr>
          <w:rFonts w:ascii="Tahoma" w:hAnsi="Tahoma" w:cs="Tahoma"/>
          <w:b/>
          <w:bCs/>
          <w:sz w:val="20"/>
          <w:szCs w:val="20"/>
        </w:rPr>
        <w:t>lůžkové péče včetně přestavby v </w:t>
      </w:r>
      <w:r w:rsidRPr="005A0214">
        <w:rPr>
          <w:rFonts w:ascii="Tahoma" w:hAnsi="Tahoma" w:cs="Tahoma"/>
          <w:b/>
          <w:bCs/>
          <w:sz w:val="20"/>
          <w:szCs w:val="20"/>
        </w:rPr>
        <w:t>OLÚ TRN Městě Albrechtice“</w:t>
      </w:r>
      <w:r w:rsidRPr="005A0214">
        <w:rPr>
          <w:rFonts w:ascii="Tahoma" w:hAnsi="Tahoma" w:cs="Tahoma"/>
          <w:sz w:val="20"/>
          <w:szCs w:val="20"/>
        </w:rPr>
        <w:t xml:space="preserve">, </w:t>
      </w:r>
      <w:r w:rsidRPr="005A0214">
        <w:rPr>
          <w:rFonts w:ascii="Tahoma" w:hAnsi="Tahoma" w:cs="Tahoma"/>
          <w:b/>
          <w:sz w:val="20"/>
          <w:szCs w:val="20"/>
        </w:rPr>
        <w:t>registrační číslo projektu: CZ.06.04.03/00/22_031/0002562</w:t>
      </w:r>
      <w:r w:rsidRPr="005A0214">
        <w:rPr>
          <w:rFonts w:ascii="Tahoma" w:hAnsi="Tahoma" w:cs="Tahoma"/>
          <w:sz w:val="20"/>
          <w:szCs w:val="20"/>
        </w:rPr>
        <w:t xml:space="preserve"> a text „</w:t>
      </w:r>
      <w:r w:rsidRPr="005A0214">
        <w:rPr>
          <w:rFonts w:ascii="Tahoma" w:hAnsi="Tahoma" w:cs="Tahoma"/>
          <w:b/>
          <w:sz w:val="20"/>
          <w:szCs w:val="20"/>
        </w:rPr>
        <w:t>spolufinancováno v rámci IROP</w:t>
      </w:r>
      <w:r w:rsidRPr="005A0214">
        <w:rPr>
          <w:rFonts w:ascii="Tahoma" w:hAnsi="Tahoma" w:cs="Tahoma"/>
          <w:sz w:val="20"/>
          <w:szCs w:val="20"/>
        </w:rPr>
        <w:t>“,</w:t>
      </w:r>
    </w:p>
    <w:p w14:paraId="425AA619" w14:textId="77777777" w:rsidR="00BA14B6" w:rsidRPr="005A0214" w:rsidRDefault="00BA14B6" w:rsidP="00752690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číslo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datum vystavení faktury,</w:t>
      </w:r>
    </w:p>
    <w:p w14:paraId="2AA2E593" w14:textId="77777777" w:rsidR="00BA14B6" w:rsidRPr="005A0214" w:rsidRDefault="00BA14B6" w:rsidP="00752690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předmět plnění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jeho přesnou specifikaci ve slovním vyjádření (nestačí pouze odkaz na číslo uzavřené smlouvy),</w:t>
      </w:r>
    </w:p>
    <w:p w14:paraId="464DFFBC" w14:textId="77777777" w:rsidR="00BA14B6" w:rsidRPr="005A0214" w:rsidRDefault="00BA14B6" w:rsidP="00752690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označení banky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čísla účtu, na který musí být zaplaceno (pokud je číslo účtu odlišné od čísla uvedeného v čl. </w:t>
      </w:r>
      <w:r w:rsidR="00977633" w:rsidRPr="005A0214">
        <w:rPr>
          <w:rFonts w:ascii="Tahoma" w:hAnsi="Tahoma" w:cs="Tahoma"/>
          <w:sz w:val="20"/>
          <w:szCs w:val="20"/>
        </w:rPr>
        <w:t>I </w:t>
      </w:r>
      <w:r w:rsidRPr="005A0214">
        <w:rPr>
          <w:rFonts w:ascii="Tahoma" w:hAnsi="Tahoma" w:cs="Tahoma"/>
          <w:sz w:val="20"/>
          <w:szCs w:val="20"/>
        </w:rPr>
        <w:t xml:space="preserve">odst. 2, je prodávající povinen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>této skutečnosti v souladu s čl. II odst. 3 této smlouvy informovat kupujícího),</w:t>
      </w:r>
    </w:p>
    <w:p w14:paraId="3958A624" w14:textId="77777777" w:rsidR="00BA14B6" w:rsidRPr="005A0214" w:rsidRDefault="00BA14B6" w:rsidP="00752690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číslo dodacího listu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datum jeho podpisu. Dodací list bude přílohou faktury,</w:t>
      </w:r>
    </w:p>
    <w:p w14:paraId="18EA7A90" w14:textId="77777777" w:rsidR="00BA14B6" w:rsidRPr="005A0214" w:rsidRDefault="00BA14B6" w:rsidP="00752690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lhůtu splatnosti faktury,</w:t>
      </w:r>
    </w:p>
    <w:p w14:paraId="766CA4BA" w14:textId="77777777" w:rsidR="00BA14B6" w:rsidRPr="005A0214" w:rsidRDefault="00BA14B6" w:rsidP="00752690">
      <w:pPr>
        <w:widowControl/>
        <w:numPr>
          <w:ilvl w:val="0"/>
          <w:numId w:val="14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jméno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vlastnoruční podpis osoby, která fakturu vystavila, včetně kontaktního telefonu.</w:t>
      </w:r>
    </w:p>
    <w:p w14:paraId="40F8592C" w14:textId="730722C9" w:rsidR="00BA14B6" w:rsidRPr="005A0214" w:rsidRDefault="00BA14B6" w:rsidP="00752690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osoby </w:t>
      </w:r>
      <w:r w:rsidR="003607EC" w:rsidRPr="005A0214">
        <w:rPr>
          <w:rFonts w:ascii="Tahoma" w:hAnsi="Tahoma" w:cs="Tahoma"/>
          <w:sz w:val="20"/>
          <w:szCs w:val="20"/>
        </w:rPr>
        <w:t xml:space="preserve"> příslušné v této věci kupujícího zastupovat, </w:t>
      </w:r>
      <w:r w:rsidRPr="005A0214">
        <w:rPr>
          <w:rFonts w:ascii="Tahoma" w:hAnsi="Tahoma" w:cs="Tahoma"/>
          <w:sz w:val="20"/>
          <w:szCs w:val="20"/>
        </w:rPr>
        <w:t>doručenkou prostřednictvím provozovatele poštovních služeb</w:t>
      </w:r>
      <w:r w:rsidR="003C2A2A" w:rsidRPr="005A0214">
        <w:rPr>
          <w:rFonts w:ascii="Tahoma" w:hAnsi="Tahoma" w:cs="Tahoma"/>
          <w:sz w:val="20"/>
          <w:szCs w:val="20"/>
        </w:rPr>
        <w:t>, do datové schránky</w:t>
      </w:r>
      <w:r w:rsidRPr="005A0214">
        <w:rPr>
          <w:rFonts w:ascii="Tahoma" w:hAnsi="Tahoma" w:cs="Tahoma"/>
          <w:sz w:val="20"/>
          <w:szCs w:val="20"/>
        </w:rPr>
        <w:t xml:space="preserve"> </w:t>
      </w:r>
      <w:bookmarkStart w:id="3" w:name="_Hlk81510498"/>
      <w:r w:rsidRPr="005A0214">
        <w:rPr>
          <w:rFonts w:ascii="Tahoma" w:hAnsi="Tahoma" w:cs="Tahoma"/>
          <w:sz w:val="20"/>
          <w:szCs w:val="20"/>
        </w:rPr>
        <w:t xml:space="preserve">nebo mailem na adresu </w:t>
      </w:r>
      <w:bookmarkEnd w:id="3"/>
      <w:r w:rsidR="005A0214">
        <w:rPr>
          <w:rFonts w:ascii="Tahoma" w:hAnsi="Tahoma" w:cs="Tahoma"/>
          <w:sz w:val="20"/>
          <w:szCs w:val="20"/>
        </w:rPr>
        <w:fldChar w:fldCharType="begin"/>
      </w:r>
      <w:r w:rsidR="005A0214">
        <w:rPr>
          <w:rFonts w:ascii="Tahoma" w:hAnsi="Tahoma" w:cs="Tahoma"/>
          <w:sz w:val="20"/>
          <w:szCs w:val="20"/>
        </w:rPr>
        <w:instrText xml:space="preserve"> HYPERLINK "mailto:</w:instrText>
      </w:r>
      <w:r w:rsidR="005A0214" w:rsidRPr="005A0214">
        <w:rPr>
          <w:rFonts w:ascii="Tahoma" w:hAnsi="Tahoma" w:cs="Tahoma"/>
          <w:sz w:val="20"/>
          <w:szCs w:val="20"/>
        </w:rPr>
        <w:instrText xml:space="preserve">fakturace@szzkrnov.cz.  </w:instrText>
      </w:r>
      <w:r w:rsidR="005A0214">
        <w:rPr>
          <w:rFonts w:ascii="Tahoma" w:hAnsi="Tahoma" w:cs="Tahoma"/>
          <w:sz w:val="20"/>
          <w:szCs w:val="20"/>
        </w:rPr>
        <w:instrText xml:space="preserve">" </w:instrText>
      </w:r>
      <w:r w:rsidR="005A0214">
        <w:rPr>
          <w:rFonts w:ascii="Tahoma" w:hAnsi="Tahoma" w:cs="Tahoma"/>
          <w:sz w:val="20"/>
          <w:szCs w:val="20"/>
        </w:rPr>
        <w:fldChar w:fldCharType="separate"/>
      </w:r>
      <w:r w:rsidR="005A0214" w:rsidRPr="00EA5DFE">
        <w:rPr>
          <w:rStyle w:val="Hypertextovodkaz"/>
          <w:rFonts w:ascii="Tahoma" w:hAnsi="Tahoma" w:cs="Tahoma"/>
          <w:sz w:val="20"/>
          <w:szCs w:val="20"/>
        </w:rPr>
        <w:t xml:space="preserve">fakturace@szzkrnov.cz.  </w:t>
      </w:r>
      <w:r w:rsidR="005A0214">
        <w:rPr>
          <w:rFonts w:ascii="Tahoma" w:hAnsi="Tahoma" w:cs="Tahoma"/>
          <w:sz w:val="20"/>
          <w:szCs w:val="20"/>
        </w:rPr>
        <w:fldChar w:fldCharType="end"/>
      </w:r>
    </w:p>
    <w:p w14:paraId="1281D284" w14:textId="77777777" w:rsidR="00BA14B6" w:rsidRPr="005A0214" w:rsidRDefault="00BA14B6" w:rsidP="00752690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1975CA27" w14:textId="77777777" w:rsidR="00BA14B6" w:rsidRPr="005A0214" w:rsidRDefault="00BA14B6" w:rsidP="00752690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lastRenderedPageBreak/>
        <w:t>Nebude</w:t>
      </w:r>
      <w:r w:rsidRPr="005A0214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5A0214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56D8F67C" w14:textId="77777777" w:rsidR="00BA14B6" w:rsidRPr="005A0214" w:rsidRDefault="00BA14B6" w:rsidP="00752690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109a zákona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 xml:space="preserve">DPH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hodnotu plnění odpovídající dani z přidané hodnoty uhradí v termínu splatnosti faktury stanoveném dle smlouvy přímo na osobní depozitní účet prodávajícího vedený </w:t>
      </w:r>
      <w:r w:rsidR="00977633" w:rsidRPr="005A0214">
        <w:rPr>
          <w:rFonts w:ascii="Tahoma" w:hAnsi="Tahoma" w:cs="Tahoma"/>
          <w:sz w:val="20"/>
          <w:szCs w:val="20"/>
        </w:rPr>
        <w:t>u </w:t>
      </w:r>
      <w:r w:rsidRPr="005A0214">
        <w:rPr>
          <w:rFonts w:ascii="Tahoma" w:hAnsi="Tahoma" w:cs="Tahoma"/>
          <w:sz w:val="20"/>
          <w:szCs w:val="20"/>
        </w:rPr>
        <w:t>místně příslušného správce daně v případě, že:</w:t>
      </w:r>
    </w:p>
    <w:p w14:paraId="5C74D55A" w14:textId="77777777" w:rsidR="00BA14B6" w:rsidRPr="005A0214" w:rsidRDefault="00BA14B6" w:rsidP="00752690">
      <w:pPr>
        <w:widowControl/>
        <w:numPr>
          <w:ilvl w:val="0"/>
          <w:numId w:val="21"/>
        </w:numPr>
        <w:tabs>
          <w:tab w:val="clear" w:pos="360"/>
          <w:tab w:val="num" w:pos="720"/>
        </w:tabs>
        <w:suppressAutoHyphens w:val="0"/>
        <w:spacing w:before="120" w:after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prodávající bude ke dni poskytnutí úplaty nebo ke dni uskutečnění zdanitelného plnění zveřejněn v aplikaci „Registr DPH“ jako nespolehlivý plátce, nebo</w:t>
      </w:r>
    </w:p>
    <w:p w14:paraId="0929C387" w14:textId="77777777" w:rsidR="00BA14B6" w:rsidRPr="005A0214" w:rsidRDefault="00BA14B6" w:rsidP="00752690">
      <w:pPr>
        <w:widowControl/>
        <w:numPr>
          <w:ilvl w:val="0"/>
          <w:numId w:val="21"/>
        </w:numPr>
        <w:tabs>
          <w:tab w:val="clear" w:pos="360"/>
          <w:tab w:val="num" w:pos="720"/>
        </w:tabs>
        <w:suppressAutoHyphens w:val="0"/>
        <w:spacing w:before="120" w:after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prodávající bude ke dni poskytnutí úplaty nebo ke dni uskutečnění zdanitelného plnění v insolvenčním řízení, nebo</w:t>
      </w:r>
    </w:p>
    <w:p w14:paraId="223EBFC0" w14:textId="77777777" w:rsidR="00BA14B6" w:rsidRPr="005A0214" w:rsidRDefault="00BA14B6" w:rsidP="00752690">
      <w:pPr>
        <w:widowControl/>
        <w:numPr>
          <w:ilvl w:val="0"/>
          <w:numId w:val="21"/>
        </w:numPr>
        <w:tabs>
          <w:tab w:val="clear" w:pos="360"/>
          <w:tab w:val="num" w:pos="720"/>
        </w:tabs>
        <w:suppressAutoHyphens w:val="0"/>
        <w:spacing w:before="120" w:after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bankovní účet prodávajícího určený k úhradě plnění uvedený na faktuře nebude správcem daně zveřejněn v aplikaci „Registr DPH“.</w:t>
      </w:r>
    </w:p>
    <w:p w14:paraId="5C4EFAF2" w14:textId="77777777" w:rsidR="00BA14B6" w:rsidRPr="005A0214" w:rsidRDefault="00BA14B6" w:rsidP="0095305E">
      <w:pPr>
        <w:spacing w:before="120"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Tato úhrada bude považována za splnění části závazku odpovídající příslušné výši DPH sjednané jako součást smluvní ceny za předmětné plnění. Kupující nenese odpovědnost za případné penále 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jiné postihy vyměřené či stanovené správcem daně prodávajícímu v souvislosti s potenciálně pozdní úhradou DPH, tj. po datu splatnosti této daně.</w:t>
      </w:r>
    </w:p>
    <w:p w14:paraId="5CFDF9B8" w14:textId="77777777" w:rsidR="00BA14B6" w:rsidRPr="005A0214" w:rsidRDefault="00BA14B6" w:rsidP="00752690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V případě, že faktura nebude obsahovat stanovené náležitosti, je kupující oprávněn fakturu prodávajícímu vrátit </w:t>
      </w:r>
      <w:r w:rsidR="00977633" w:rsidRPr="005A0214">
        <w:rPr>
          <w:rFonts w:ascii="Tahoma" w:hAnsi="Tahoma" w:cs="Tahoma"/>
          <w:sz w:val="20"/>
          <w:szCs w:val="20"/>
        </w:rPr>
        <w:t>k </w:t>
      </w:r>
      <w:r w:rsidRPr="005A0214">
        <w:rPr>
          <w:rFonts w:ascii="Tahoma" w:hAnsi="Tahoma" w:cs="Tahoma"/>
          <w:sz w:val="20"/>
          <w:szCs w:val="20"/>
        </w:rPr>
        <w:t xml:space="preserve">provedení opravy </w:t>
      </w:r>
      <w:r w:rsidR="00977633" w:rsidRPr="005A0214">
        <w:rPr>
          <w:rFonts w:ascii="Tahoma" w:hAnsi="Tahoma" w:cs="Tahoma"/>
          <w:sz w:val="20"/>
          <w:szCs w:val="20"/>
        </w:rPr>
        <w:t>s </w:t>
      </w:r>
      <w:r w:rsidRPr="005A0214">
        <w:rPr>
          <w:rFonts w:ascii="Tahoma" w:hAnsi="Tahoma" w:cs="Tahoma"/>
          <w:sz w:val="20"/>
          <w:szCs w:val="20"/>
        </w:rPr>
        <w:t>vyznačením důvodu vrácení; lhůta splatnosti faktury přestává běžet jejím odesláním zpět prodávajícímu. Nová lhůta splatnosti běží ode dne doručení nové faktury kupujícímu.</w:t>
      </w:r>
    </w:p>
    <w:p w14:paraId="1661DF96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3CB4BDE" w14:textId="77777777" w:rsidR="00BA14B6" w:rsidRPr="005A0214" w:rsidRDefault="00BA14B6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>Záruka za jakost, práva z vadného plnění</w:t>
      </w:r>
    </w:p>
    <w:p w14:paraId="692A5D56" w14:textId="77777777" w:rsidR="00BA14B6" w:rsidRPr="005A0214" w:rsidRDefault="00BA14B6" w:rsidP="0095305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A0214">
        <w:rPr>
          <w:rFonts w:ascii="Tahoma" w:hAnsi="Tahoma" w:cs="Tahoma"/>
          <w:b/>
          <w:sz w:val="20"/>
          <w:szCs w:val="20"/>
        </w:rPr>
        <w:t>Záruka za jakost</w:t>
      </w:r>
    </w:p>
    <w:p w14:paraId="194B9658" w14:textId="4F7E0509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Prodávající kupujícímu na předmět </w:t>
      </w:r>
      <w:r w:rsidRPr="005F08D7">
        <w:rPr>
          <w:rFonts w:ascii="Tahoma" w:hAnsi="Tahoma" w:cs="Tahoma"/>
          <w:sz w:val="20"/>
          <w:szCs w:val="20"/>
        </w:rPr>
        <w:t xml:space="preserve">smlouvy poskytuje záruku za jakost (dále jen „záruka“) ve smyslu § 2113 </w:t>
      </w:r>
      <w:r w:rsidR="00977633" w:rsidRPr="005F08D7">
        <w:rPr>
          <w:rFonts w:ascii="Tahoma" w:hAnsi="Tahoma" w:cs="Tahoma"/>
          <w:sz w:val="20"/>
          <w:szCs w:val="20"/>
        </w:rPr>
        <w:t>a </w:t>
      </w:r>
      <w:r w:rsidRPr="005F08D7">
        <w:rPr>
          <w:rFonts w:ascii="Tahoma" w:hAnsi="Tahoma" w:cs="Tahoma"/>
          <w:sz w:val="20"/>
          <w:szCs w:val="20"/>
        </w:rPr>
        <w:t xml:space="preserve">násl. občanského zákoníku, </w:t>
      </w:r>
      <w:r w:rsidR="00977633" w:rsidRPr="005F08D7">
        <w:rPr>
          <w:rFonts w:ascii="Tahoma" w:hAnsi="Tahoma" w:cs="Tahoma"/>
          <w:sz w:val="20"/>
          <w:szCs w:val="20"/>
        </w:rPr>
        <w:t>a </w:t>
      </w:r>
      <w:r w:rsidRPr="005F08D7">
        <w:rPr>
          <w:rFonts w:ascii="Tahoma" w:hAnsi="Tahoma" w:cs="Tahoma"/>
          <w:sz w:val="20"/>
          <w:szCs w:val="20"/>
        </w:rPr>
        <w:t xml:space="preserve">to v délce </w:t>
      </w:r>
      <w:r w:rsidR="007754CF" w:rsidRPr="005F08D7">
        <w:rPr>
          <w:rFonts w:ascii="Tahoma" w:hAnsi="Tahoma" w:cs="Tahoma"/>
          <w:sz w:val="20"/>
          <w:szCs w:val="20"/>
        </w:rPr>
        <w:t>24</w:t>
      </w:r>
      <w:r w:rsidRPr="005F08D7">
        <w:rPr>
          <w:rFonts w:ascii="Tahoma" w:hAnsi="Tahoma" w:cs="Tahoma"/>
          <w:sz w:val="20"/>
          <w:szCs w:val="20"/>
        </w:rPr>
        <w:t xml:space="preserve"> měsíců</w:t>
      </w:r>
      <w:r w:rsidRPr="005A0214">
        <w:rPr>
          <w:rFonts w:ascii="Tahoma" w:hAnsi="Tahoma" w:cs="Tahoma"/>
          <w:sz w:val="20"/>
          <w:szCs w:val="20"/>
        </w:rPr>
        <w:t xml:space="preserve"> (dále též „záruční doba“). </w:t>
      </w:r>
    </w:p>
    <w:p w14:paraId="03D3693E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Záruční doba začíná běžet dnem převzetí předmětu smlouvy kupujícím. Záruční doba se staví po dobu, po kterou nemůže kupující předmět smlouvy řádně užívat pro vady, za které nese odpovědnost prodávající. </w:t>
      </w:r>
    </w:p>
    <w:p w14:paraId="607916A2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Pro nahlašování a odstraňování vad v rámci záruky platí podmínky uvedené v odst. </w:t>
      </w:r>
      <w:r w:rsidR="008D67F6" w:rsidRPr="005A0214">
        <w:rPr>
          <w:rFonts w:ascii="Tahoma" w:hAnsi="Tahoma" w:cs="Tahoma"/>
          <w:sz w:val="20"/>
          <w:szCs w:val="20"/>
        </w:rPr>
        <w:t>8</w:t>
      </w:r>
      <w:r w:rsidRPr="005A0214">
        <w:rPr>
          <w:rFonts w:ascii="Tahoma" w:hAnsi="Tahoma" w:cs="Tahoma"/>
          <w:sz w:val="20"/>
          <w:szCs w:val="20"/>
        </w:rPr>
        <w:t xml:space="preserve"> a násl. tohoto článku smlouvy.</w:t>
      </w:r>
    </w:p>
    <w:p w14:paraId="20663E03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Prodávající prohlašuje, že záruka se vztahuje na každého dalšího vlastníka předmětu smlouvy dodaného dle této smlouvy,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to v plném rozsahu až do skončení záruční doby.</w:t>
      </w:r>
    </w:p>
    <w:p w14:paraId="0D65C7EB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4" w:name="_Hlk81509058"/>
      <w:r w:rsidRPr="005A0214">
        <w:rPr>
          <w:rFonts w:ascii="Tahoma" w:hAnsi="Tahoma" w:cs="Tahoma"/>
          <w:sz w:val="20"/>
          <w:szCs w:val="20"/>
        </w:rPr>
        <w:t>Záruční servis podle této smlouvy zahrnuje:</w:t>
      </w:r>
    </w:p>
    <w:p w14:paraId="14B33926" w14:textId="77777777" w:rsidR="00BA14B6" w:rsidRPr="005A0214" w:rsidRDefault="00BA14B6" w:rsidP="00752690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preventivní servisní prohlídky dle doporučení výrobce </w:t>
      </w:r>
      <w:r w:rsidR="00977633" w:rsidRPr="005A0214">
        <w:rPr>
          <w:rFonts w:ascii="Tahoma" w:hAnsi="Tahoma" w:cs="Tahoma"/>
          <w:sz w:val="20"/>
          <w:szCs w:val="20"/>
        </w:rPr>
        <w:t>i </w:t>
      </w:r>
      <w:r w:rsidRPr="005A0214">
        <w:rPr>
          <w:rFonts w:ascii="Tahoma" w:hAnsi="Tahoma" w:cs="Tahoma"/>
          <w:sz w:val="20"/>
          <w:szCs w:val="20"/>
        </w:rPr>
        <w:t xml:space="preserve">dodávky náhradních dílů </w:t>
      </w:r>
    </w:p>
    <w:p w14:paraId="3AA411D0" w14:textId="77777777" w:rsidR="00BA14B6" w:rsidRPr="005A0214" w:rsidRDefault="00BA14B6" w:rsidP="00752690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údržbu, opravy poruch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závad předmětu smlouvy, tj. uvedení předmětu smlouvy do stavu plné využitelnosti jeho technických parametrů,</w:t>
      </w:r>
    </w:p>
    <w:p w14:paraId="434C3C71" w14:textId="77777777" w:rsidR="00BA14B6" w:rsidRPr="005A0214" w:rsidRDefault="00BA14B6" w:rsidP="00752690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pravidelné předepsané periodické bezpečnostně-technické kontroly předmětu smlouvy dle zákona č. 375/2022 Sb.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platných norem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dle požadavků výrobce, vč. výměny všech předepsaných servisních </w:t>
      </w:r>
      <w:proofErr w:type="spellStart"/>
      <w:r w:rsidRPr="005A0214">
        <w:rPr>
          <w:rFonts w:ascii="Tahoma" w:hAnsi="Tahoma" w:cs="Tahoma"/>
          <w:sz w:val="20"/>
          <w:szCs w:val="20"/>
        </w:rPr>
        <w:t>kitů</w:t>
      </w:r>
      <w:proofErr w:type="spellEnd"/>
      <w:r w:rsidRPr="005A0214">
        <w:rPr>
          <w:rFonts w:ascii="Tahoma" w:hAnsi="Tahoma" w:cs="Tahoma"/>
          <w:sz w:val="20"/>
          <w:szCs w:val="20"/>
        </w:rPr>
        <w:t xml:space="preserve">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náhradních dílů dle doporučení výrobce.</w:t>
      </w:r>
    </w:p>
    <w:bookmarkEnd w:id="4"/>
    <w:p w14:paraId="5EB799C2" w14:textId="77777777" w:rsidR="00BA14B6" w:rsidRPr="005A0214" w:rsidRDefault="00BA14B6" w:rsidP="0095305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A0214">
        <w:rPr>
          <w:rFonts w:ascii="Tahoma" w:hAnsi="Tahoma" w:cs="Tahoma"/>
          <w:b/>
          <w:sz w:val="20"/>
          <w:szCs w:val="20"/>
        </w:rPr>
        <w:lastRenderedPageBreak/>
        <w:t>Práva z vadného plnění</w:t>
      </w:r>
    </w:p>
    <w:p w14:paraId="44929818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Kupující má právo z vadného plnění z vad, který má předmět smlouvy při převzetí kupujícím, byť se vada projeví až později. Kupující má právo z vadného plnění také z vad vzniklých po převzetí předmětu smlouvy kupujícím, pokud je prodávající způsobil porušením své povinnosti.  Projeví-li se vada v průběhu 6 měsíců od převzetí předmětu smlouvy kupujícím, má se zato, že dodaná věc byla vadná již při převzetí.</w:t>
      </w:r>
    </w:p>
    <w:p w14:paraId="46E1AAC8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Vady předmětu smlouvy dle odst. 6 tohoto článku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vady, které se projeví po záruční dobu, budou prodávajícím odstraněny bezplatně. </w:t>
      </w:r>
    </w:p>
    <w:p w14:paraId="5A61A13B" w14:textId="77777777" w:rsidR="00BA14B6" w:rsidRPr="005F08D7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Veškeré vady předmětu </w:t>
      </w:r>
      <w:r w:rsidRPr="005F08D7">
        <w:rPr>
          <w:rFonts w:ascii="Tahoma" w:hAnsi="Tahoma" w:cs="Tahoma"/>
          <w:sz w:val="20"/>
          <w:szCs w:val="20"/>
        </w:rPr>
        <w:t xml:space="preserve">smlouvy je kupující povinen uplatnit </w:t>
      </w:r>
      <w:r w:rsidR="00977633" w:rsidRPr="005F08D7">
        <w:rPr>
          <w:rFonts w:ascii="Tahoma" w:hAnsi="Tahoma" w:cs="Tahoma"/>
          <w:sz w:val="20"/>
          <w:szCs w:val="20"/>
        </w:rPr>
        <w:t>u </w:t>
      </w:r>
      <w:r w:rsidRPr="005F08D7">
        <w:rPr>
          <w:rFonts w:ascii="Tahoma" w:hAnsi="Tahoma" w:cs="Tahoma"/>
          <w:sz w:val="20"/>
          <w:szCs w:val="20"/>
        </w:rPr>
        <w:t xml:space="preserve">prodávajícího bez zbytečného odkladu poté, kdy vadu zjistil, </w:t>
      </w:r>
      <w:r w:rsidR="00977633" w:rsidRPr="005F08D7">
        <w:rPr>
          <w:rFonts w:ascii="Tahoma" w:hAnsi="Tahoma" w:cs="Tahoma"/>
          <w:sz w:val="20"/>
          <w:szCs w:val="20"/>
        </w:rPr>
        <w:t>a </w:t>
      </w:r>
      <w:r w:rsidRPr="005F08D7">
        <w:rPr>
          <w:rFonts w:ascii="Tahoma" w:hAnsi="Tahoma" w:cs="Tahoma"/>
          <w:sz w:val="20"/>
          <w:szCs w:val="20"/>
        </w:rPr>
        <w:t>to formou písemného oznámení (např. e-mailem), obsahujícím co nejpodrobnější specifikaci zjištěné vady. Kupující bude vady předmětu smlouvy oznamovat na:</w:t>
      </w:r>
    </w:p>
    <w:p w14:paraId="6E7347D2" w14:textId="6B51FD78" w:rsidR="00BA14B6" w:rsidRPr="005F08D7" w:rsidRDefault="00BA14B6" w:rsidP="00752690">
      <w:pPr>
        <w:pStyle w:val="Zkladntextodsazen2"/>
        <w:numPr>
          <w:ilvl w:val="1"/>
          <w:numId w:val="12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>pevná linka:</w:t>
      </w:r>
      <w:r w:rsidR="005408ED" w:rsidRPr="005F08D7">
        <w:rPr>
          <w:rFonts w:ascii="Tahoma" w:hAnsi="Tahoma" w:cs="Tahoma"/>
          <w:sz w:val="20"/>
          <w:szCs w:val="20"/>
        </w:rPr>
        <w:t xml:space="preserve"> </w:t>
      </w:r>
      <w:r w:rsidR="007754CF" w:rsidRPr="005F08D7">
        <w:rPr>
          <w:rFonts w:ascii="Tahoma" w:hAnsi="Tahoma" w:cs="Tahoma"/>
          <w:sz w:val="20"/>
          <w:szCs w:val="20"/>
        </w:rPr>
        <w:t>312 567 800</w:t>
      </w:r>
    </w:p>
    <w:p w14:paraId="57973900" w14:textId="5DD10B82" w:rsidR="00BA14B6" w:rsidRPr="005F08D7" w:rsidRDefault="00BA14B6" w:rsidP="00752690">
      <w:pPr>
        <w:pStyle w:val="Zkladntextodsazen2"/>
        <w:numPr>
          <w:ilvl w:val="1"/>
          <w:numId w:val="12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="007754CF" w:rsidRPr="005F08D7">
          <w:rPr>
            <w:rStyle w:val="Hypertextovodkaz"/>
            <w:rFonts w:ascii="Tahoma" w:hAnsi="Tahoma" w:cs="Tahoma"/>
            <w:sz w:val="20"/>
            <w:szCs w:val="20"/>
          </w:rPr>
          <w:t>servis@linet.cz</w:t>
        </w:r>
      </w:hyperlink>
      <w:r w:rsidR="007754CF" w:rsidRPr="005F08D7">
        <w:rPr>
          <w:rFonts w:ascii="Tahoma" w:hAnsi="Tahoma" w:cs="Tahoma"/>
          <w:sz w:val="20"/>
          <w:szCs w:val="20"/>
        </w:rPr>
        <w:t xml:space="preserve"> </w:t>
      </w:r>
    </w:p>
    <w:p w14:paraId="5F729CA0" w14:textId="656D28C8" w:rsidR="00BA14B6" w:rsidRPr="005F08D7" w:rsidRDefault="00BA14B6" w:rsidP="00752690">
      <w:pPr>
        <w:pStyle w:val="Zkladntextodsazen2"/>
        <w:numPr>
          <w:ilvl w:val="1"/>
          <w:numId w:val="12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 xml:space="preserve">adresu: </w:t>
      </w:r>
      <w:proofErr w:type="spellStart"/>
      <w:r w:rsidR="007754CF" w:rsidRPr="005F08D7">
        <w:rPr>
          <w:rFonts w:ascii="Tahoma" w:hAnsi="Tahoma" w:cs="Tahoma"/>
          <w:sz w:val="20"/>
          <w:szCs w:val="20"/>
        </w:rPr>
        <w:t>Želevčice</w:t>
      </w:r>
      <w:proofErr w:type="spellEnd"/>
      <w:r w:rsidR="007754CF" w:rsidRPr="005F08D7">
        <w:rPr>
          <w:rFonts w:ascii="Tahoma" w:hAnsi="Tahoma" w:cs="Tahoma"/>
          <w:sz w:val="20"/>
          <w:szCs w:val="20"/>
        </w:rPr>
        <w:t xml:space="preserve"> 5, 274 01  Slaný</w:t>
      </w:r>
    </w:p>
    <w:p w14:paraId="4AEF87FB" w14:textId="2BB2CA92" w:rsidR="00BA14B6" w:rsidRPr="005F08D7" w:rsidRDefault="00BA14B6" w:rsidP="00752690">
      <w:pPr>
        <w:pStyle w:val="Zkladntextodsazen2"/>
        <w:numPr>
          <w:ilvl w:val="1"/>
          <w:numId w:val="12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5F08D7">
        <w:rPr>
          <w:rFonts w:ascii="Tahoma" w:hAnsi="Tahoma" w:cs="Tahoma"/>
          <w:sz w:val="20"/>
          <w:szCs w:val="20"/>
        </w:rPr>
        <w:t xml:space="preserve">do datové schránky: </w:t>
      </w:r>
      <w:r w:rsidR="007754CF" w:rsidRPr="005F08D7">
        <w:rPr>
          <w:rFonts w:ascii="Tahoma" w:hAnsi="Tahoma" w:cs="Tahoma"/>
          <w:sz w:val="20"/>
          <w:szCs w:val="20"/>
        </w:rPr>
        <w:t>5juud86</w:t>
      </w:r>
    </w:p>
    <w:p w14:paraId="62408A90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Kupující má právo na odstranění vady dodáním nové věci nebo opravou; je-li vadné plnění podstatným porušením smlouvy, také právo od smlouvy odstoupit. Právo volby plnění má kupující. </w:t>
      </w:r>
    </w:p>
    <w:p w14:paraId="6110A31B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Servis za účelem odstraňování vad bude probíhat </w:t>
      </w:r>
      <w:r w:rsidR="00977633" w:rsidRPr="005A0214">
        <w:rPr>
          <w:rFonts w:ascii="Tahoma" w:hAnsi="Tahoma" w:cs="Tahoma"/>
          <w:sz w:val="20"/>
          <w:szCs w:val="20"/>
        </w:rPr>
        <w:t>v </w:t>
      </w:r>
      <w:r w:rsidRPr="005A0214">
        <w:rPr>
          <w:rFonts w:ascii="Tahoma" w:hAnsi="Tahoma" w:cs="Tahoma"/>
          <w:sz w:val="20"/>
          <w:szCs w:val="20"/>
        </w:rPr>
        <w:t xml:space="preserve">místech instalace předmětu smlouvy, tj. </w:t>
      </w:r>
      <w:r w:rsidRPr="005A0214">
        <w:rPr>
          <w:rFonts w:ascii="Tahoma" w:hAnsi="Tahoma" w:cs="Tahoma"/>
          <w:sz w:val="20"/>
          <w:szCs w:val="20"/>
        </w:rPr>
        <w:br/>
      </w:r>
      <w:r w:rsidR="00977633" w:rsidRPr="005A0214">
        <w:rPr>
          <w:rFonts w:ascii="Tahoma" w:hAnsi="Tahoma" w:cs="Tahoma"/>
          <w:sz w:val="20"/>
          <w:szCs w:val="20"/>
        </w:rPr>
        <w:t>u </w:t>
      </w:r>
      <w:r w:rsidRPr="005A0214">
        <w:rPr>
          <w:rFonts w:ascii="Tahoma" w:hAnsi="Tahoma" w:cs="Tahoma"/>
          <w:sz w:val="20"/>
          <w:szCs w:val="20"/>
        </w:rPr>
        <w:t xml:space="preserve">kupujícího. V případě výměny nebo opravy v servisním středisku prodávajícího nebo autorizovaném servisním středisku výrobce zabezpečí prodávající bezplatně dopravu vadného předmětu smlouvy od kupujícího do servisu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dopravu opraveného nebo vyměněného předmětu smlouvy zpět ke kupujícímu. V případě, že předmět smlouvy byl pro účely opravy nebo výměny odinstalován </w:t>
      </w:r>
      <w:r w:rsidR="00977633" w:rsidRPr="005A0214">
        <w:rPr>
          <w:rFonts w:ascii="Tahoma" w:hAnsi="Tahoma" w:cs="Tahoma"/>
          <w:sz w:val="20"/>
          <w:szCs w:val="20"/>
        </w:rPr>
        <w:t>z </w:t>
      </w:r>
      <w:r w:rsidRPr="005A0214">
        <w:rPr>
          <w:rFonts w:ascii="Tahoma" w:hAnsi="Tahoma" w:cs="Tahoma"/>
          <w:sz w:val="20"/>
          <w:szCs w:val="20"/>
        </w:rPr>
        <w:t xml:space="preserve">původního místa plnění, je prodávající povinen po odstranění vady opravou nebo výměnou, předmět smlouvy bezplatně zpětně nainstalovat na místo určené kupujícím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uvést předmět smlouvy bezplatně do provozu.  </w:t>
      </w:r>
    </w:p>
    <w:p w14:paraId="564E391F" w14:textId="77777777" w:rsidR="008F736D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Dodavatel je povinen odstranit poruchy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závady nahlášené způsobem podle článku X odst. 8 této smlouvy v těchto termínech:</w:t>
      </w:r>
    </w:p>
    <w:p w14:paraId="11F22CD6" w14:textId="5371B831" w:rsidR="00600FCE" w:rsidRPr="005A0214" w:rsidRDefault="00BA14B6" w:rsidP="0095305E">
      <w:pPr>
        <w:widowControl/>
        <w:suppressAutoHyphens w:val="0"/>
        <w:spacing w:before="120" w:after="120" w:line="276" w:lineRule="auto"/>
        <w:ind w:left="284"/>
        <w:jc w:val="both"/>
        <w:rPr>
          <w:rFonts w:ascii="Tahoma" w:hAnsi="Tahoma" w:cs="Tahoma"/>
          <w:i/>
          <w:iCs/>
          <w:sz w:val="20"/>
          <w:szCs w:val="20"/>
          <w:highlight w:val="yellow"/>
        </w:rPr>
      </w:pPr>
      <w:r w:rsidRPr="005A0214">
        <w:rPr>
          <w:rFonts w:ascii="Tahoma" w:hAnsi="Tahoma" w:cs="Tahoma"/>
          <w:sz w:val="20"/>
          <w:szCs w:val="20"/>
        </w:rPr>
        <w:t>Nástup na opravu do 24 hodin od nahlášení závady, oprava do 48 hodin od nahlášení poruchy nebo závady bez potřeby náhradního dílu, 72 hodin v případě potřeby náhradního dílu ze zahraničí, případně v jin</w:t>
      </w:r>
      <w:r w:rsidR="00F712C2">
        <w:rPr>
          <w:rFonts w:ascii="Tahoma" w:hAnsi="Tahoma" w:cs="Tahoma"/>
          <w:sz w:val="20"/>
          <w:szCs w:val="20"/>
        </w:rPr>
        <w:t>é lhůtě dohodnuté s kupujícím</w:t>
      </w:r>
      <w:r w:rsidRPr="005A0214">
        <w:rPr>
          <w:rFonts w:ascii="Tahoma" w:hAnsi="Tahoma" w:cs="Tahoma"/>
          <w:sz w:val="20"/>
          <w:szCs w:val="20"/>
        </w:rPr>
        <w:t xml:space="preserve"> v konkrétním případě.</w:t>
      </w:r>
      <w:r w:rsidR="00600FCE" w:rsidRPr="005A0214">
        <w:rPr>
          <w:rFonts w:ascii="Tahoma" w:hAnsi="Tahoma" w:cs="Tahoma"/>
          <w:i/>
          <w:iCs/>
          <w:color w:val="FF00FF"/>
          <w:sz w:val="20"/>
          <w:szCs w:val="20"/>
        </w:rPr>
        <w:t xml:space="preserve"> </w:t>
      </w:r>
    </w:p>
    <w:p w14:paraId="12AEC7AA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V případě vyřízení reklamace vady předmětu smlouvy dodáním nové věci bez vady, plyne záruční doba v délce stanovené v odst. 1 tohoto článku dnem převzetí nové věci kupujícím. </w:t>
      </w:r>
    </w:p>
    <w:p w14:paraId="562E87E4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14:paraId="52202C70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5" w:name="_Hlk81510290"/>
      <w:r w:rsidRPr="005A0214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3755B322" w14:textId="77777777" w:rsidR="00BA14B6" w:rsidRPr="005A0214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Pokud vadný předmět smlouvy nebo jeho část není možno opravit, má kupující právo na odstranění vady dodáním nového předmětu smlouvy stejných či vyšších technických parametrů (včetně bezplatného zajištění konfigurace, je-li to </w:t>
      </w:r>
      <w:r w:rsidR="00977633" w:rsidRPr="005A0214">
        <w:rPr>
          <w:rFonts w:ascii="Tahoma" w:hAnsi="Tahoma" w:cs="Tahoma"/>
          <w:sz w:val="20"/>
          <w:szCs w:val="20"/>
        </w:rPr>
        <w:t>u </w:t>
      </w:r>
      <w:r w:rsidRPr="005A0214">
        <w:rPr>
          <w:rFonts w:ascii="Tahoma" w:hAnsi="Tahoma" w:cs="Tahoma"/>
          <w:sz w:val="20"/>
          <w:szCs w:val="20"/>
        </w:rPr>
        <w:t>daného předmětu smlouvy třeba).</w:t>
      </w:r>
    </w:p>
    <w:p w14:paraId="6DC5EF26" w14:textId="0BCB76B8" w:rsidR="00BA14B6" w:rsidRDefault="00BA14B6" w:rsidP="00752690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V případě, že během záruční doby se projeví třikrát jakákoli vada, která by jinak zakládala pouze práva z odpovědnosti za vady podle § 2107 občanského zákoníku, má kupující práva jako při podstatném porušení smlouvy ve smyslu § 2106 občanského zákoníku.</w:t>
      </w:r>
      <w:bookmarkEnd w:id="5"/>
    </w:p>
    <w:p w14:paraId="179628E5" w14:textId="77777777" w:rsidR="000754E0" w:rsidRDefault="000754E0" w:rsidP="000754E0">
      <w:pPr>
        <w:pStyle w:val="Odstavecseseznamem"/>
        <w:spacing w:before="120" w:after="120" w:line="276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D746FCD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6F1F3FF" w14:textId="77777777" w:rsidR="00BA14B6" w:rsidRPr="005A0214" w:rsidRDefault="00BA14B6" w:rsidP="0095305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b/>
          <w:bCs/>
          <w:sz w:val="20"/>
          <w:szCs w:val="20"/>
        </w:rPr>
        <w:t>Sankce</w:t>
      </w:r>
    </w:p>
    <w:p w14:paraId="1B2A6664" w14:textId="5F639F69" w:rsidR="00BA14B6" w:rsidRPr="005A0214" w:rsidRDefault="00BA14B6" w:rsidP="00752690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Neodevzdá-li prodávající kupujícímu předmět smlouvy ve lhůtě uvedené </w:t>
      </w:r>
      <w:r w:rsidR="00977633" w:rsidRPr="005A0214">
        <w:rPr>
          <w:rFonts w:ascii="Tahoma" w:hAnsi="Tahoma" w:cs="Tahoma"/>
          <w:sz w:val="20"/>
          <w:szCs w:val="20"/>
        </w:rPr>
        <w:t>v </w:t>
      </w:r>
      <w:r w:rsidRPr="005A0214">
        <w:rPr>
          <w:rFonts w:ascii="Tahoma" w:hAnsi="Tahoma" w:cs="Tahoma"/>
          <w:sz w:val="20"/>
          <w:szCs w:val="20"/>
        </w:rPr>
        <w:t xml:space="preserve">čl. </w:t>
      </w:r>
      <w:r w:rsidR="00977633" w:rsidRPr="005A0214">
        <w:rPr>
          <w:rFonts w:ascii="Tahoma" w:hAnsi="Tahoma" w:cs="Tahoma"/>
          <w:sz w:val="20"/>
          <w:szCs w:val="20"/>
        </w:rPr>
        <w:t>V </w:t>
      </w:r>
      <w:r w:rsidRPr="005A0214">
        <w:rPr>
          <w:rFonts w:ascii="Tahoma" w:hAnsi="Tahoma" w:cs="Tahoma"/>
          <w:sz w:val="20"/>
          <w:szCs w:val="20"/>
        </w:rPr>
        <w:t xml:space="preserve">odst. 2 této smlouvy, je povinen zaplatit kupujícímu smluvní pokutu ve </w:t>
      </w:r>
      <w:r w:rsidRPr="005408ED">
        <w:rPr>
          <w:rFonts w:ascii="Tahoma" w:hAnsi="Tahoma" w:cs="Tahoma"/>
          <w:sz w:val="20"/>
          <w:szCs w:val="20"/>
        </w:rPr>
        <w:t xml:space="preserve">výši </w:t>
      </w:r>
      <w:r w:rsidR="00125749" w:rsidRPr="005408ED">
        <w:rPr>
          <w:rFonts w:ascii="Tahoma" w:hAnsi="Tahoma" w:cs="Tahoma"/>
          <w:b/>
          <w:iCs/>
          <w:sz w:val="20"/>
          <w:szCs w:val="20"/>
        </w:rPr>
        <w:t>0,2 %</w:t>
      </w:r>
      <w:r w:rsidR="00125749" w:rsidRPr="005A0214">
        <w:rPr>
          <w:rFonts w:ascii="Tahoma" w:hAnsi="Tahoma" w:cs="Tahoma"/>
          <w:iCs/>
          <w:sz w:val="20"/>
          <w:szCs w:val="20"/>
        </w:rPr>
        <w:t xml:space="preserve"> </w:t>
      </w:r>
      <w:r w:rsidR="00977633" w:rsidRPr="005A0214">
        <w:rPr>
          <w:rFonts w:ascii="Tahoma" w:hAnsi="Tahoma" w:cs="Tahoma"/>
          <w:iCs/>
          <w:sz w:val="20"/>
          <w:szCs w:val="20"/>
        </w:rPr>
        <w:t>z </w:t>
      </w:r>
      <w:r w:rsidRPr="005A0214">
        <w:rPr>
          <w:rFonts w:ascii="Tahoma" w:hAnsi="Tahoma" w:cs="Tahoma"/>
          <w:iCs/>
          <w:sz w:val="20"/>
          <w:szCs w:val="20"/>
        </w:rPr>
        <w:t xml:space="preserve">kupní ceny bez DPH uvedené </w:t>
      </w:r>
      <w:r w:rsidR="00977633" w:rsidRPr="005A0214">
        <w:rPr>
          <w:rFonts w:ascii="Tahoma" w:hAnsi="Tahoma" w:cs="Tahoma"/>
          <w:iCs/>
          <w:sz w:val="20"/>
          <w:szCs w:val="20"/>
        </w:rPr>
        <w:t>v </w:t>
      </w:r>
      <w:r w:rsidRPr="005A0214">
        <w:rPr>
          <w:rFonts w:ascii="Tahoma" w:hAnsi="Tahoma" w:cs="Tahoma"/>
          <w:iCs/>
          <w:sz w:val="20"/>
          <w:szCs w:val="20"/>
        </w:rPr>
        <w:t>čl. IV odst. 1 této smlouvy</w:t>
      </w:r>
      <w:r w:rsidRPr="005A0214">
        <w:rPr>
          <w:rFonts w:ascii="Tahoma" w:hAnsi="Tahoma" w:cs="Tahoma"/>
          <w:sz w:val="20"/>
          <w:szCs w:val="20"/>
        </w:rPr>
        <w:t xml:space="preserve">,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to za každý započatý den prodlení. </w:t>
      </w:r>
    </w:p>
    <w:p w14:paraId="44A6BB42" w14:textId="5C0B5D3E" w:rsidR="00BA14B6" w:rsidRPr="005408ED" w:rsidRDefault="00BA14B6" w:rsidP="00752690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408ED">
        <w:rPr>
          <w:rFonts w:ascii="Tahoma" w:hAnsi="Tahoma" w:cs="Tahoma"/>
          <w:sz w:val="20"/>
          <w:szCs w:val="20"/>
        </w:rPr>
        <w:t>Pokud prodávající neodstran</w:t>
      </w:r>
      <w:r w:rsidR="005408ED">
        <w:rPr>
          <w:rFonts w:ascii="Tahoma" w:hAnsi="Tahoma" w:cs="Tahoma"/>
          <w:sz w:val="20"/>
          <w:szCs w:val="20"/>
        </w:rPr>
        <w:t>í vadu předmětu smlouvy ve lhůtách uvedených</w:t>
      </w:r>
      <w:r w:rsidRPr="005408ED">
        <w:rPr>
          <w:rFonts w:ascii="Tahoma" w:hAnsi="Tahoma" w:cs="Tahoma"/>
          <w:sz w:val="20"/>
          <w:szCs w:val="20"/>
        </w:rPr>
        <w:t xml:space="preserve"> v čl. X této smlouvy </w:t>
      </w:r>
      <w:r w:rsidR="005408ED">
        <w:rPr>
          <w:rFonts w:ascii="Tahoma" w:hAnsi="Tahoma" w:cs="Tahoma"/>
          <w:sz w:val="20"/>
          <w:szCs w:val="20"/>
        </w:rPr>
        <w:t>j</w:t>
      </w:r>
      <w:r w:rsidRPr="005408ED">
        <w:rPr>
          <w:rFonts w:ascii="Tahoma" w:hAnsi="Tahoma" w:cs="Tahoma"/>
          <w:sz w:val="20"/>
          <w:szCs w:val="20"/>
        </w:rPr>
        <w:t xml:space="preserve">e povinen zaplatit kupujícímu smluvní pokutu ve výši </w:t>
      </w:r>
      <w:r w:rsidRPr="005408ED">
        <w:rPr>
          <w:rFonts w:ascii="Tahoma" w:hAnsi="Tahoma" w:cs="Tahoma"/>
          <w:b/>
          <w:iCs/>
          <w:sz w:val="20"/>
          <w:szCs w:val="20"/>
        </w:rPr>
        <w:t>0,</w:t>
      </w:r>
      <w:r w:rsidR="005408ED">
        <w:rPr>
          <w:rFonts w:ascii="Tahoma" w:hAnsi="Tahoma" w:cs="Tahoma"/>
          <w:b/>
          <w:iCs/>
          <w:sz w:val="20"/>
          <w:szCs w:val="20"/>
        </w:rPr>
        <w:t>2</w:t>
      </w:r>
      <w:r w:rsidRPr="005408ED">
        <w:rPr>
          <w:rFonts w:ascii="Tahoma" w:hAnsi="Tahoma" w:cs="Tahoma"/>
          <w:b/>
          <w:iCs/>
          <w:sz w:val="20"/>
          <w:szCs w:val="20"/>
        </w:rPr>
        <w:t xml:space="preserve"> %</w:t>
      </w:r>
      <w:r w:rsidR="00125749" w:rsidRPr="005408ED">
        <w:rPr>
          <w:rFonts w:ascii="Tahoma" w:hAnsi="Tahoma" w:cs="Tahoma"/>
          <w:iCs/>
          <w:sz w:val="20"/>
          <w:szCs w:val="20"/>
        </w:rPr>
        <w:t xml:space="preserve"> </w:t>
      </w:r>
      <w:r w:rsidRPr="005408ED">
        <w:rPr>
          <w:rFonts w:ascii="Tahoma" w:hAnsi="Tahoma" w:cs="Tahoma"/>
          <w:iCs/>
          <w:sz w:val="20"/>
          <w:szCs w:val="20"/>
        </w:rPr>
        <w:t xml:space="preserve"> </w:t>
      </w:r>
      <w:r w:rsidR="00977633" w:rsidRPr="005408ED">
        <w:rPr>
          <w:rFonts w:ascii="Tahoma" w:hAnsi="Tahoma" w:cs="Tahoma"/>
          <w:iCs/>
          <w:sz w:val="20"/>
          <w:szCs w:val="20"/>
        </w:rPr>
        <w:t>z </w:t>
      </w:r>
      <w:r w:rsidRPr="005408ED">
        <w:rPr>
          <w:rFonts w:ascii="Tahoma" w:hAnsi="Tahoma" w:cs="Tahoma"/>
          <w:iCs/>
          <w:sz w:val="20"/>
          <w:szCs w:val="20"/>
        </w:rPr>
        <w:t xml:space="preserve">kupní ceny bez DPH podle čl. IV odst. 1 této smlouvy, </w:t>
      </w:r>
      <w:r w:rsidR="00977633" w:rsidRPr="005408ED">
        <w:rPr>
          <w:rFonts w:ascii="Tahoma" w:hAnsi="Tahoma" w:cs="Tahoma"/>
          <w:iCs/>
          <w:sz w:val="20"/>
          <w:szCs w:val="20"/>
        </w:rPr>
        <w:t>a </w:t>
      </w:r>
      <w:r w:rsidRPr="005408ED">
        <w:rPr>
          <w:rFonts w:ascii="Tahoma" w:hAnsi="Tahoma" w:cs="Tahoma"/>
          <w:iCs/>
          <w:sz w:val="20"/>
          <w:szCs w:val="20"/>
        </w:rPr>
        <w:t>to za každý započatý den prodlení až do odstranění vady</w:t>
      </w:r>
      <w:r w:rsidR="005408ED">
        <w:rPr>
          <w:rFonts w:ascii="Tahoma" w:hAnsi="Tahoma" w:cs="Tahoma"/>
          <w:iCs/>
          <w:sz w:val="20"/>
          <w:szCs w:val="20"/>
        </w:rPr>
        <w:t>.</w:t>
      </w:r>
      <w:r w:rsidRPr="005408ED">
        <w:rPr>
          <w:rFonts w:ascii="Tahoma" w:hAnsi="Tahoma" w:cs="Tahoma"/>
          <w:sz w:val="20"/>
          <w:szCs w:val="20"/>
        </w:rPr>
        <w:t xml:space="preserve"> </w:t>
      </w:r>
    </w:p>
    <w:p w14:paraId="4B6A9DE8" w14:textId="77777777" w:rsidR="00BA14B6" w:rsidRPr="005A0214" w:rsidRDefault="00BA14B6" w:rsidP="00752690">
      <w:pPr>
        <w:pStyle w:val="OdstavecSmlouvy"/>
        <w:numPr>
          <w:ilvl w:val="0"/>
          <w:numId w:val="13"/>
        </w:numPr>
        <w:ind w:left="284" w:hanging="284"/>
      </w:pPr>
      <w:r w:rsidRPr="005A0214">
        <w:t>Pro případ prodlení se zaplacením kupní ceny sjednávají smluvní strany úrok z prodlení ve výši stanovené občanskoprávními předpisy.</w:t>
      </w:r>
    </w:p>
    <w:p w14:paraId="54389955" w14:textId="77777777" w:rsidR="00BA14B6" w:rsidRPr="005A0214" w:rsidRDefault="00BA14B6" w:rsidP="00752690">
      <w:pPr>
        <w:pStyle w:val="Import16"/>
        <w:numPr>
          <w:ilvl w:val="0"/>
          <w:numId w:val="13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Smluvní pokuty se nezapočítávají na náhradu případně vzniklé škody, kterou lze vymáhat samostatně vedle smluvní pokuty,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to v plné výši.</w:t>
      </w:r>
    </w:p>
    <w:p w14:paraId="45976C1C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D1B59EB" w14:textId="77777777" w:rsidR="00BA14B6" w:rsidRPr="005A0214" w:rsidRDefault="00BA14B6" w:rsidP="0095305E">
      <w:pPr>
        <w:pStyle w:val="slolnkuSmlouvy"/>
        <w:pBdr>
          <w:top w:val="single" w:sz="4" w:space="1" w:color="auto"/>
          <w:bottom w:val="single" w:sz="4" w:space="1" w:color="auto"/>
        </w:pBdr>
        <w:spacing w:line="276" w:lineRule="auto"/>
        <w:rPr>
          <w:rFonts w:ascii="Tahoma" w:hAnsi="Tahoma" w:cs="Tahoma"/>
          <w:sz w:val="20"/>
        </w:rPr>
      </w:pPr>
      <w:r w:rsidRPr="005A0214">
        <w:rPr>
          <w:rFonts w:ascii="Tahoma" w:hAnsi="Tahoma" w:cs="Tahoma"/>
          <w:sz w:val="20"/>
        </w:rPr>
        <w:t xml:space="preserve">Sankce vůči Rusku </w:t>
      </w:r>
      <w:r w:rsidR="00977633" w:rsidRPr="005A0214">
        <w:rPr>
          <w:rFonts w:ascii="Tahoma" w:hAnsi="Tahoma" w:cs="Tahoma"/>
          <w:sz w:val="20"/>
        </w:rPr>
        <w:t>a </w:t>
      </w:r>
      <w:r w:rsidRPr="005A0214">
        <w:rPr>
          <w:rFonts w:ascii="Tahoma" w:hAnsi="Tahoma" w:cs="Tahoma"/>
          <w:sz w:val="20"/>
        </w:rPr>
        <w:t>Bělorusku</w:t>
      </w:r>
    </w:p>
    <w:p w14:paraId="7B01D800" w14:textId="31E61B64" w:rsidR="00C71A20" w:rsidRPr="00C71A20" w:rsidRDefault="00C71A20" w:rsidP="00C71A20">
      <w:pPr>
        <w:pStyle w:val="paragraph"/>
        <w:numPr>
          <w:ilvl w:val="0"/>
          <w:numId w:val="31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 </w:t>
      </w:r>
      <w:r w:rsidR="00ED108C"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3. </w:t>
      </w:r>
      <w:r w:rsidR="00ED108C"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C71A20">
        <w:rPr>
          <w:rStyle w:val="eop"/>
          <w:rFonts w:ascii="Tahoma" w:hAnsi="Tahoma" w:cs="Tahoma"/>
          <w:sz w:val="18"/>
          <w:szCs w:val="22"/>
        </w:rPr>
        <w:t> </w:t>
      </w:r>
    </w:p>
    <w:p w14:paraId="10C86B65" w14:textId="77777777" w:rsidR="00C71A20" w:rsidRPr="00C71A20" w:rsidRDefault="00C71A20" w:rsidP="00C71A20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prodávající není:</w:t>
      </w:r>
    </w:p>
    <w:p w14:paraId="73CCAAAD" w14:textId="77777777" w:rsidR="00C71A20" w:rsidRPr="00C71A20" w:rsidRDefault="00C71A20" w:rsidP="00C71A20">
      <w:pPr>
        <w:pStyle w:val="paragraph"/>
        <w:numPr>
          <w:ilvl w:val="0"/>
          <w:numId w:val="33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ruským státním příslušníkem, fyzickou nebo právnickou osobou se sídlem v Rusku,</w:t>
      </w:r>
    </w:p>
    <w:p w14:paraId="0DBC9667" w14:textId="77777777" w:rsidR="00C71A20" w:rsidRPr="00C71A20" w:rsidRDefault="00C71A20" w:rsidP="00C71A20">
      <w:pPr>
        <w:pStyle w:val="paragraph"/>
        <w:numPr>
          <w:ilvl w:val="0"/>
          <w:numId w:val="33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právnickou osobou, která je z více než 50 % přímo či nepřímo vlastněna některou z osob dle předešlé odrážky, nebo</w:t>
      </w:r>
    </w:p>
    <w:p w14:paraId="16E2A218" w14:textId="77777777" w:rsidR="00C71A20" w:rsidRPr="00C71A20" w:rsidRDefault="00C71A20" w:rsidP="00C71A20">
      <w:pPr>
        <w:pStyle w:val="paragraph"/>
        <w:numPr>
          <w:ilvl w:val="0"/>
          <w:numId w:val="34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fyzickou nebo právnickou osobou, která jedná jménem nebo na pokyn některé z osob uvedených v předešlých odrážkách.</w:t>
      </w:r>
    </w:p>
    <w:p w14:paraId="0F7140CC" w14:textId="77777777" w:rsidR="00C71A20" w:rsidRPr="00C71A20" w:rsidRDefault="00C71A20" w:rsidP="00C71A20">
      <w:pPr>
        <w:pStyle w:val="paragraph"/>
        <w:spacing w:before="120" w:beforeAutospacing="0" w:after="0" w:afterAutospacing="0" w:line="276" w:lineRule="auto"/>
        <w:ind w:left="425"/>
        <w:jc w:val="both"/>
        <w:textAlignment w:val="baseline"/>
        <w:rPr>
          <w:rFonts w:ascii="Segoe UI" w:hAnsi="Segoe UI" w:cs="Segoe UI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žádná z výše uvedených podmínek není naplněna ani u jeho poddodavatele (nebo jiné osoby prokazující za prodávajícího kvalifikaci), který se bude na plnění této smlouvy podílet z více jak 10 % hodnoty plnění.</w:t>
      </w:r>
    </w:p>
    <w:p w14:paraId="06CF8FEE" w14:textId="77777777" w:rsidR="00C71A20" w:rsidRPr="00C71A20" w:rsidRDefault="00C71A20" w:rsidP="00C71A20">
      <w:pPr>
        <w:pStyle w:val="paragraph"/>
        <w:numPr>
          <w:ilvl w:val="0"/>
          <w:numId w:val="35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Bude-li kterékoliv z nařízení v budoucnu doplněno či nahrazeno jinou legislativou obdobného významu, uvedená povinnost se uplatní obdobně.</w:t>
      </w:r>
    </w:p>
    <w:p w14:paraId="63D14B51" w14:textId="77777777" w:rsidR="00C71A20" w:rsidRPr="00C71A20" w:rsidRDefault="00C71A20" w:rsidP="00C71A20">
      <w:pPr>
        <w:pStyle w:val="paragraph"/>
        <w:numPr>
          <w:ilvl w:val="0"/>
          <w:numId w:val="36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6F43428E" w14:textId="77777777" w:rsidR="00C71A20" w:rsidRPr="00C71A20" w:rsidRDefault="00C71A20" w:rsidP="00C71A20">
      <w:pPr>
        <w:pStyle w:val="paragraph"/>
        <w:numPr>
          <w:ilvl w:val="0"/>
          <w:numId w:val="37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 xml:space="preserve">Dojde-li k porušení pravidel dle odst. 1 a/nebo 2 tohoto článku smlouvy, je kupující oprávněn odstoupit od této smlouvy; odstoupení se však nedotýká povinností prodávajícího vyplývajících ze záruky za jakost, </w:t>
      </w:r>
      <w:r w:rsidRPr="00C71A20">
        <w:rPr>
          <w:rStyle w:val="normaltextrun"/>
          <w:rFonts w:ascii="Tahoma" w:hAnsi="Tahoma" w:cs="Tahoma"/>
          <w:sz w:val="20"/>
        </w:rPr>
        <w:lastRenderedPageBreak/>
        <w:t>odpovědnosti za vady, povinnosti zaplatit smluvní pokutu, povinnosti nahradit škodu a povinnosti zachovat důvěrnost informací souvisejících s plněním dle této smlouvy.</w:t>
      </w:r>
    </w:p>
    <w:p w14:paraId="0923E617" w14:textId="088ADC04" w:rsidR="00ED108C" w:rsidRPr="000F56B4" w:rsidRDefault="00C71A20" w:rsidP="000F56B4">
      <w:pPr>
        <w:pStyle w:val="paragraph"/>
        <w:numPr>
          <w:ilvl w:val="0"/>
          <w:numId w:val="38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Style w:val="normaltextrun"/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Dojde-li k porušení pravidel dle odst. 1 a/nebo 2 této smlouvy, je prodávající povinen zaplatit kupu</w:t>
      </w:r>
      <w:r w:rsidR="00ED108C">
        <w:rPr>
          <w:rStyle w:val="normaltextrun"/>
          <w:rFonts w:ascii="Tahoma" w:hAnsi="Tahoma" w:cs="Tahoma"/>
          <w:sz w:val="20"/>
        </w:rPr>
        <w:t>jícímu smluvní pokutu ve výši 5</w:t>
      </w:r>
      <w:r w:rsidRPr="00C71A20">
        <w:rPr>
          <w:rStyle w:val="normaltextrun"/>
          <w:rFonts w:ascii="Tahoma" w:hAnsi="Tahoma" w:cs="Tahoma"/>
          <w:sz w:val="20"/>
        </w:rPr>
        <w:t>0.000 Kč, a to za každý jednotlivý případ porušení.</w:t>
      </w:r>
    </w:p>
    <w:p w14:paraId="65024A6B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23EDE575" w14:textId="77777777" w:rsidR="00BA14B6" w:rsidRPr="005A0214" w:rsidRDefault="00BA14B6" w:rsidP="0095305E">
      <w:pPr>
        <w:pStyle w:val="slolnkuSmlouvy"/>
        <w:pBdr>
          <w:top w:val="single" w:sz="4" w:space="1" w:color="auto"/>
          <w:bottom w:val="single" w:sz="4" w:space="1" w:color="auto"/>
        </w:pBdr>
        <w:spacing w:before="0" w:line="276" w:lineRule="auto"/>
        <w:rPr>
          <w:rFonts w:ascii="Tahoma" w:hAnsi="Tahoma" w:cs="Tahoma"/>
          <w:sz w:val="20"/>
        </w:rPr>
      </w:pPr>
      <w:r w:rsidRPr="005A0214">
        <w:rPr>
          <w:rFonts w:ascii="Tahoma" w:hAnsi="Tahoma" w:cs="Tahoma"/>
          <w:sz w:val="20"/>
        </w:rPr>
        <w:t>Registr smluv</w:t>
      </w:r>
    </w:p>
    <w:p w14:paraId="78887345" w14:textId="77777777" w:rsidR="00BA14B6" w:rsidRPr="005A0214" w:rsidRDefault="00BA14B6" w:rsidP="00752690">
      <w:pPr>
        <w:pStyle w:val="Odstavecseseznamem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5A0214">
        <w:rPr>
          <w:rFonts w:ascii="Tahoma" w:hAnsi="Tahoma" w:cs="Tahoma"/>
          <w:kern w:val="2"/>
          <w:sz w:val="20"/>
          <w:szCs w:val="20"/>
        </w:rPr>
        <w:t xml:space="preserve">Prodávající tímto uděluje souhlas kupujícímu k uveřejnění všech podkladů, údajů </w:t>
      </w:r>
      <w:r w:rsidR="00977633" w:rsidRPr="005A0214">
        <w:rPr>
          <w:rFonts w:ascii="Tahoma" w:hAnsi="Tahoma" w:cs="Tahoma"/>
          <w:kern w:val="2"/>
          <w:sz w:val="20"/>
          <w:szCs w:val="20"/>
        </w:rPr>
        <w:t>a </w:t>
      </w:r>
      <w:r w:rsidRPr="005A0214">
        <w:rPr>
          <w:rFonts w:ascii="Tahoma" w:hAnsi="Tahoma" w:cs="Tahoma"/>
          <w:kern w:val="2"/>
          <w:sz w:val="20"/>
          <w:szCs w:val="20"/>
        </w:rPr>
        <w:t>informací uvedených v této smlouvě, k jejichž uveřejnění vyplývá pro kupujícího povinnost dle právních předpisů.</w:t>
      </w:r>
    </w:p>
    <w:p w14:paraId="25BB1FFE" w14:textId="77777777" w:rsidR="00BA14B6" w:rsidRPr="005A0214" w:rsidRDefault="00BA14B6" w:rsidP="00752690">
      <w:pPr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="Tahoma" w:hAnsi="Tahoma" w:cs="Tahoma"/>
          <w:kern w:val="2"/>
          <w:sz w:val="20"/>
          <w:szCs w:val="20"/>
        </w:rPr>
      </w:pPr>
      <w:r w:rsidRPr="005A0214">
        <w:rPr>
          <w:rFonts w:ascii="Tahoma" w:hAnsi="Tahoma" w:cs="Tahoma"/>
          <w:kern w:val="2"/>
          <w:sz w:val="20"/>
          <w:szCs w:val="20"/>
        </w:rPr>
        <w:t xml:space="preserve">Prodávající je současně srozuměn s tím, že kupující je oprávněn zveřejnit obraz smlouvy </w:t>
      </w:r>
      <w:r w:rsidR="00977633" w:rsidRPr="005A0214">
        <w:rPr>
          <w:rFonts w:ascii="Tahoma" w:hAnsi="Tahoma" w:cs="Tahoma"/>
          <w:kern w:val="2"/>
          <w:sz w:val="20"/>
          <w:szCs w:val="20"/>
        </w:rPr>
        <w:t>a </w:t>
      </w:r>
      <w:r w:rsidRPr="005A0214">
        <w:rPr>
          <w:rFonts w:ascii="Tahoma" w:hAnsi="Tahoma" w:cs="Tahoma"/>
          <w:kern w:val="2"/>
          <w:sz w:val="20"/>
          <w:szCs w:val="20"/>
        </w:rPr>
        <w:t xml:space="preserve">jejich případných změn (dodatků) </w:t>
      </w:r>
      <w:r w:rsidR="00977633" w:rsidRPr="005A0214">
        <w:rPr>
          <w:rFonts w:ascii="Tahoma" w:hAnsi="Tahoma" w:cs="Tahoma"/>
          <w:kern w:val="2"/>
          <w:sz w:val="20"/>
          <w:szCs w:val="20"/>
        </w:rPr>
        <w:t>a </w:t>
      </w:r>
      <w:r w:rsidRPr="005A0214">
        <w:rPr>
          <w:rFonts w:ascii="Tahoma" w:hAnsi="Tahoma" w:cs="Tahoma"/>
          <w:kern w:val="2"/>
          <w:sz w:val="20"/>
          <w:szCs w:val="20"/>
        </w:rPr>
        <w:t xml:space="preserve">dalších dokumentů od této smlouvy odvozených včetně metadat požadovaných k uveřejnění dle zákona č. 340/2015 Sb., </w:t>
      </w:r>
      <w:r w:rsidR="00977633" w:rsidRPr="005A0214">
        <w:rPr>
          <w:rFonts w:ascii="Tahoma" w:hAnsi="Tahoma" w:cs="Tahoma"/>
          <w:kern w:val="2"/>
          <w:sz w:val="20"/>
          <w:szCs w:val="20"/>
        </w:rPr>
        <w:t>o </w:t>
      </w:r>
      <w:r w:rsidRPr="005A0214">
        <w:rPr>
          <w:rFonts w:ascii="Tahoma" w:hAnsi="Tahoma" w:cs="Tahoma"/>
          <w:kern w:val="2"/>
          <w:sz w:val="20"/>
          <w:szCs w:val="20"/>
        </w:rPr>
        <w:t>registru smluv.</w:t>
      </w:r>
    </w:p>
    <w:p w14:paraId="16C72BEB" w14:textId="77777777" w:rsidR="00BA14B6" w:rsidRPr="005A0214" w:rsidRDefault="00BA14B6" w:rsidP="00752690">
      <w:pPr>
        <w:numPr>
          <w:ilvl w:val="0"/>
          <w:numId w:val="25"/>
        </w:numPr>
        <w:spacing w:before="120" w:after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5A0214">
        <w:rPr>
          <w:rFonts w:ascii="Tahoma" w:hAnsi="Tahoma" w:cs="Tahoma"/>
          <w:kern w:val="2"/>
          <w:sz w:val="20"/>
          <w:szCs w:val="20"/>
        </w:rPr>
        <w:t xml:space="preserve">Zveřejnění smlouvy </w:t>
      </w:r>
      <w:r w:rsidR="00977633" w:rsidRPr="005A0214">
        <w:rPr>
          <w:rFonts w:ascii="Tahoma" w:hAnsi="Tahoma" w:cs="Tahoma"/>
          <w:kern w:val="2"/>
          <w:sz w:val="20"/>
          <w:szCs w:val="20"/>
        </w:rPr>
        <w:t>a </w:t>
      </w:r>
      <w:r w:rsidRPr="005A0214">
        <w:rPr>
          <w:rFonts w:ascii="Tahoma" w:hAnsi="Tahoma" w:cs="Tahoma"/>
          <w:kern w:val="2"/>
          <w:sz w:val="20"/>
          <w:szCs w:val="20"/>
        </w:rPr>
        <w:t>metadat v registru smluv zajistí kupující.</w:t>
      </w:r>
    </w:p>
    <w:p w14:paraId="71EC8546" w14:textId="77777777" w:rsidR="00BA14B6" w:rsidRPr="005A0214" w:rsidRDefault="00BA14B6" w:rsidP="00752690">
      <w:pPr>
        <w:pStyle w:val="Odstavecseseznamem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5A021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</w:t>
      </w:r>
      <w:r w:rsidR="00977633" w:rsidRPr="005A0214">
        <w:rPr>
          <w:rFonts w:ascii="Tahoma" w:hAnsi="Tahoma" w:cs="Tahoma"/>
          <w:iCs/>
          <w:sz w:val="20"/>
          <w:szCs w:val="20"/>
        </w:rPr>
        <w:t>o </w:t>
      </w:r>
      <w:r w:rsidRPr="005A0214">
        <w:rPr>
          <w:rFonts w:ascii="Tahoma" w:hAnsi="Tahoma" w:cs="Tahoma"/>
          <w:iCs/>
          <w:sz w:val="20"/>
          <w:szCs w:val="20"/>
        </w:rPr>
        <w:t xml:space="preserve">zvláštních </w:t>
      </w:r>
      <w:r w:rsidRPr="005A0214">
        <w:rPr>
          <w:rFonts w:ascii="Tahoma" w:hAnsi="Tahoma" w:cs="Tahoma"/>
          <w:sz w:val="20"/>
          <w:szCs w:val="20"/>
        </w:rPr>
        <w:t>podmínkách</w:t>
      </w:r>
      <w:r w:rsidRPr="005A021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</w:t>
      </w:r>
      <w:r w:rsidR="00977633" w:rsidRPr="005A0214">
        <w:rPr>
          <w:rFonts w:ascii="Tahoma" w:hAnsi="Tahoma" w:cs="Tahoma"/>
          <w:iCs/>
          <w:sz w:val="20"/>
          <w:szCs w:val="20"/>
        </w:rPr>
        <w:t>a o </w:t>
      </w:r>
      <w:r w:rsidRPr="005A0214">
        <w:rPr>
          <w:rFonts w:ascii="Tahoma" w:hAnsi="Tahoma" w:cs="Tahoma"/>
          <w:iCs/>
          <w:sz w:val="20"/>
          <w:szCs w:val="20"/>
        </w:rPr>
        <w:t xml:space="preserve">registru smluv (zákon </w:t>
      </w:r>
      <w:r w:rsidR="00977633" w:rsidRPr="005A0214">
        <w:rPr>
          <w:rFonts w:ascii="Tahoma" w:hAnsi="Tahoma" w:cs="Tahoma"/>
          <w:iCs/>
          <w:sz w:val="20"/>
          <w:szCs w:val="20"/>
        </w:rPr>
        <w:t>o </w:t>
      </w:r>
      <w:r w:rsidRPr="005A0214">
        <w:rPr>
          <w:rFonts w:ascii="Tahoma" w:hAnsi="Tahoma" w:cs="Tahoma"/>
          <w:iCs/>
          <w:sz w:val="20"/>
          <w:szCs w:val="20"/>
        </w:rPr>
        <w:t xml:space="preserve">registru smluv) </w:t>
      </w:r>
      <w:r w:rsidR="00977633" w:rsidRPr="005A0214">
        <w:rPr>
          <w:rFonts w:ascii="Tahoma" w:hAnsi="Tahoma" w:cs="Tahoma"/>
          <w:iCs/>
          <w:sz w:val="20"/>
          <w:szCs w:val="20"/>
        </w:rPr>
        <w:t>v </w:t>
      </w:r>
      <w:r w:rsidRPr="005A0214">
        <w:rPr>
          <w:rFonts w:ascii="Tahoma" w:hAnsi="Tahoma" w:cs="Tahoma"/>
          <w:iCs/>
          <w:sz w:val="20"/>
          <w:szCs w:val="20"/>
        </w:rPr>
        <w:t xml:space="preserve">platném znění, je tímto zveřejněním </w:t>
      </w:r>
      <w:r w:rsidR="00977633" w:rsidRPr="005A0214">
        <w:rPr>
          <w:rFonts w:ascii="Tahoma" w:hAnsi="Tahoma" w:cs="Tahoma"/>
          <w:iCs/>
          <w:sz w:val="20"/>
          <w:szCs w:val="20"/>
        </w:rPr>
        <w:t>v </w:t>
      </w:r>
      <w:r w:rsidRPr="005A0214">
        <w:rPr>
          <w:rFonts w:ascii="Tahoma" w:hAnsi="Tahoma" w:cs="Tahoma"/>
          <w:iCs/>
          <w:sz w:val="20"/>
          <w:szCs w:val="20"/>
        </w:rPr>
        <w:t>registru smluv současně splněna povinnost uveřejnit ji podle zákona o zadávání veřejných zakázek.</w:t>
      </w:r>
    </w:p>
    <w:p w14:paraId="19C1C365" w14:textId="77777777" w:rsidR="00BA14B6" w:rsidRPr="005A0214" w:rsidRDefault="00BA14B6" w:rsidP="00752690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3971C1FF" w14:textId="77777777" w:rsidR="00BA14B6" w:rsidRPr="005A0214" w:rsidRDefault="00BA14B6" w:rsidP="0095305E">
      <w:pPr>
        <w:pStyle w:val="slolnkuSmlouvy"/>
        <w:pBdr>
          <w:top w:val="single" w:sz="4" w:space="1" w:color="auto"/>
          <w:bottom w:val="single" w:sz="4" w:space="1" w:color="auto"/>
        </w:pBdr>
        <w:spacing w:before="0" w:line="276" w:lineRule="auto"/>
        <w:rPr>
          <w:rFonts w:ascii="Tahoma" w:hAnsi="Tahoma" w:cs="Tahoma"/>
          <w:sz w:val="20"/>
        </w:rPr>
      </w:pPr>
      <w:r w:rsidRPr="005A0214">
        <w:rPr>
          <w:rFonts w:ascii="Tahoma" w:hAnsi="Tahoma" w:cs="Tahoma"/>
          <w:sz w:val="20"/>
        </w:rPr>
        <w:t>Zánik smlouvy</w:t>
      </w:r>
    </w:p>
    <w:p w14:paraId="5C2C3857" w14:textId="77777777" w:rsidR="00BA14B6" w:rsidRPr="005A0214" w:rsidRDefault="00BA14B6" w:rsidP="00752690">
      <w:pPr>
        <w:pStyle w:val="Odstavecseseznamem"/>
        <w:numPr>
          <w:ilvl w:val="3"/>
          <w:numId w:val="15"/>
        </w:numPr>
        <w:tabs>
          <w:tab w:val="clear" w:pos="2880"/>
          <w:tab w:val="left" w:pos="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Tato smlouva zaniká:</w:t>
      </w:r>
    </w:p>
    <w:p w14:paraId="277A403E" w14:textId="77777777" w:rsidR="00BA14B6" w:rsidRPr="005A0214" w:rsidRDefault="00BA14B6" w:rsidP="00752690">
      <w:pPr>
        <w:pStyle w:val="Import3"/>
        <w:numPr>
          <w:ilvl w:val="0"/>
          <w:numId w:val="9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896" w:hanging="536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písemnou dohodou smluvních stran,</w:t>
      </w:r>
    </w:p>
    <w:p w14:paraId="17FF4DD0" w14:textId="77777777" w:rsidR="00BA14B6" w:rsidRPr="005A0214" w:rsidRDefault="00BA14B6" w:rsidP="00752690">
      <w:pPr>
        <w:pStyle w:val="Import5"/>
        <w:numPr>
          <w:ilvl w:val="0"/>
          <w:numId w:val="9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720" w:hanging="356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3858DC63" w14:textId="77777777" w:rsidR="00BA14B6" w:rsidRPr="005A0214" w:rsidRDefault="00BA14B6" w:rsidP="00752690">
      <w:pPr>
        <w:pStyle w:val="Import5"/>
        <w:numPr>
          <w:ilvl w:val="0"/>
          <w:numId w:val="11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260" w:hanging="54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neodevzdání předmět smlouvy kupujícímu ve stanovené době plnění, </w:t>
      </w:r>
    </w:p>
    <w:p w14:paraId="440B81CE" w14:textId="77777777" w:rsidR="00BA14B6" w:rsidRPr="005A0214" w:rsidRDefault="00BA14B6" w:rsidP="00752690">
      <w:pPr>
        <w:pStyle w:val="Import5"/>
        <w:numPr>
          <w:ilvl w:val="0"/>
          <w:numId w:val="11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pokud má předmět smlouvy vady, které je činí neupotřebitelným nebo nemá vlastnosti, které si kupující vymínil nebo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 xml:space="preserve">kterých ho prodávající ujistil, </w:t>
      </w:r>
    </w:p>
    <w:p w14:paraId="087F8C63" w14:textId="77777777" w:rsidR="00BA14B6" w:rsidRPr="005A0214" w:rsidRDefault="00BA14B6" w:rsidP="00752690">
      <w:pPr>
        <w:pStyle w:val="Import5"/>
        <w:numPr>
          <w:ilvl w:val="0"/>
          <w:numId w:val="11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nedodržení smluvních ujednání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 xml:space="preserve">záruce za jakost nebo </w:t>
      </w:r>
      <w:r w:rsidR="00977633" w:rsidRPr="005A0214">
        <w:rPr>
          <w:rFonts w:ascii="Tahoma" w:hAnsi="Tahoma" w:cs="Tahoma"/>
          <w:sz w:val="20"/>
          <w:szCs w:val="20"/>
        </w:rPr>
        <w:t>o </w:t>
      </w:r>
      <w:r w:rsidRPr="005A0214">
        <w:rPr>
          <w:rFonts w:ascii="Tahoma" w:hAnsi="Tahoma" w:cs="Tahoma"/>
          <w:sz w:val="20"/>
          <w:szCs w:val="20"/>
        </w:rPr>
        <w:t>právech z vadného plnění,</w:t>
      </w:r>
    </w:p>
    <w:p w14:paraId="20396F8F" w14:textId="77777777" w:rsidR="00BA14B6" w:rsidRPr="005A0214" w:rsidRDefault="00BA14B6" w:rsidP="00752690">
      <w:pPr>
        <w:pStyle w:val="Import5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56798043" w14:textId="77777777" w:rsidR="00BA14B6" w:rsidRPr="005A0214" w:rsidRDefault="00BA14B6" w:rsidP="00752690">
      <w:pPr>
        <w:widowControl/>
        <w:numPr>
          <w:ilvl w:val="3"/>
          <w:numId w:val="15"/>
        </w:numPr>
        <w:tabs>
          <w:tab w:val="left" w:pos="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0E3A76D7" w14:textId="77777777" w:rsidR="00BA14B6" w:rsidRPr="005A0214" w:rsidRDefault="00BA14B6" w:rsidP="00752690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14" w:hanging="288"/>
        <w:jc w:val="both"/>
        <w:rPr>
          <w:rFonts w:ascii="Tahoma" w:hAnsi="Tahoma" w:cs="Tahoma"/>
          <w:color w:val="000000"/>
          <w:sz w:val="20"/>
          <w:szCs w:val="20"/>
        </w:rPr>
      </w:pPr>
      <w:r w:rsidRPr="005A0214">
        <w:rPr>
          <w:rFonts w:ascii="Tahoma" w:hAnsi="Tahoma" w:cs="Tahoma"/>
          <w:color w:val="000000"/>
          <w:sz w:val="20"/>
          <w:szCs w:val="20"/>
        </w:rPr>
        <w:t xml:space="preserve">bylo-li příslušným soudem rozhodnuto </w:t>
      </w:r>
      <w:r w:rsidR="00977633" w:rsidRPr="005A0214">
        <w:rPr>
          <w:rFonts w:ascii="Tahoma" w:hAnsi="Tahoma" w:cs="Tahoma"/>
          <w:color w:val="000000"/>
          <w:sz w:val="20"/>
          <w:szCs w:val="20"/>
        </w:rPr>
        <w:t>o </w:t>
      </w:r>
      <w:r w:rsidRPr="005A0214">
        <w:rPr>
          <w:rFonts w:ascii="Tahoma" w:hAnsi="Tahoma" w:cs="Tahoma"/>
          <w:color w:val="000000"/>
          <w:sz w:val="20"/>
          <w:szCs w:val="20"/>
        </w:rPr>
        <w:t xml:space="preserve">tom, že prodávající je v úpadku ve smyslu zákona č. 182/2006 Sb., </w:t>
      </w:r>
      <w:r w:rsidR="00977633" w:rsidRPr="005A0214">
        <w:rPr>
          <w:rFonts w:ascii="Tahoma" w:hAnsi="Tahoma" w:cs="Tahoma"/>
          <w:color w:val="000000"/>
          <w:sz w:val="20"/>
          <w:szCs w:val="20"/>
        </w:rPr>
        <w:t>o </w:t>
      </w:r>
      <w:r w:rsidRPr="005A0214">
        <w:rPr>
          <w:rFonts w:ascii="Tahoma" w:hAnsi="Tahoma" w:cs="Tahoma"/>
          <w:color w:val="000000"/>
          <w:sz w:val="20"/>
          <w:szCs w:val="20"/>
        </w:rPr>
        <w:t xml:space="preserve">úpadku </w:t>
      </w:r>
      <w:r w:rsidR="00977633" w:rsidRPr="005A0214">
        <w:rPr>
          <w:rFonts w:ascii="Tahoma" w:hAnsi="Tahoma" w:cs="Tahoma"/>
          <w:color w:val="000000"/>
          <w:sz w:val="20"/>
          <w:szCs w:val="20"/>
        </w:rPr>
        <w:t>a </w:t>
      </w:r>
      <w:r w:rsidRPr="005A0214">
        <w:rPr>
          <w:rFonts w:ascii="Tahoma" w:hAnsi="Tahoma" w:cs="Tahoma"/>
          <w:color w:val="000000"/>
          <w:sz w:val="20"/>
          <w:szCs w:val="20"/>
        </w:rPr>
        <w:t>způsobech jeho řešení (insolvenční zákon), ve znění pozdějších předpisů (</w:t>
      </w:r>
      <w:r w:rsidR="00977633" w:rsidRPr="005A0214">
        <w:rPr>
          <w:rFonts w:ascii="Tahoma" w:hAnsi="Tahoma" w:cs="Tahoma"/>
          <w:color w:val="000000"/>
          <w:sz w:val="20"/>
          <w:szCs w:val="20"/>
        </w:rPr>
        <w:t>a </w:t>
      </w:r>
      <w:r w:rsidRPr="005A0214">
        <w:rPr>
          <w:rFonts w:ascii="Tahoma" w:hAnsi="Tahoma" w:cs="Tahoma"/>
          <w:color w:val="000000"/>
          <w:sz w:val="20"/>
          <w:szCs w:val="20"/>
        </w:rPr>
        <w:t xml:space="preserve">to bez ohledu na právní moc tohoto rozhodnutí); </w:t>
      </w:r>
    </w:p>
    <w:p w14:paraId="73EDCA2E" w14:textId="77777777" w:rsidR="00BA14B6" w:rsidRPr="005A0214" w:rsidRDefault="00BA14B6" w:rsidP="00752690">
      <w:pPr>
        <w:widowControl/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20" w:hanging="288"/>
        <w:jc w:val="both"/>
        <w:rPr>
          <w:rFonts w:ascii="Tahoma" w:hAnsi="Tahoma" w:cs="Tahoma"/>
          <w:color w:val="000000"/>
          <w:sz w:val="20"/>
          <w:szCs w:val="20"/>
        </w:rPr>
      </w:pPr>
      <w:r w:rsidRPr="005A0214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047229C5" w14:textId="77777777" w:rsidR="00BA14B6" w:rsidRPr="005A0214" w:rsidRDefault="00BA14B6" w:rsidP="00752690">
      <w:pPr>
        <w:widowControl/>
        <w:numPr>
          <w:ilvl w:val="3"/>
          <w:numId w:val="15"/>
        </w:numPr>
        <w:tabs>
          <w:tab w:val="left" w:pos="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Odstoupením</w:t>
      </w:r>
      <w:r w:rsidRPr="005A0214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2AB92324" w14:textId="6DD4F570" w:rsidR="00BA14B6" w:rsidRDefault="00BA14B6" w:rsidP="00752690">
      <w:pPr>
        <w:widowControl/>
        <w:numPr>
          <w:ilvl w:val="3"/>
          <w:numId w:val="15"/>
        </w:numPr>
        <w:tabs>
          <w:tab w:val="left" w:pos="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14:paraId="1DD8B4D6" w14:textId="77777777" w:rsidR="000754E0" w:rsidRDefault="000754E0" w:rsidP="000754E0">
      <w:pPr>
        <w:widowControl/>
        <w:tabs>
          <w:tab w:val="left" w:pos="0"/>
        </w:tabs>
        <w:suppressAutoHyphens w:val="0"/>
        <w:spacing w:before="120"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B85D4E0" w14:textId="77777777" w:rsidR="00BA14B6" w:rsidRPr="005A0214" w:rsidRDefault="00BA14B6" w:rsidP="0095305E">
      <w:pPr>
        <w:tabs>
          <w:tab w:val="left" w:pos="0"/>
          <w:tab w:val="left" w:pos="360"/>
        </w:tabs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5A0214">
        <w:rPr>
          <w:rFonts w:ascii="Tahoma" w:hAnsi="Tahoma" w:cs="Tahoma"/>
          <w:b/>
          <w:sz w:val="20"/>
          <w:szCs w:val="20"/>
        </w:rPr>
        <w:lastRenderedPageBreak/>
        <w:t>XV.</w:t>
      </w:r>
    </w:p>
    <w:p w14:paraId="78446313" w14:textId="77777777" w:rsidR="00BA14B6" w:rsidRPr="005A0214" w:rsidRDefault="00BA14B6" w:rsidP="0095305E">
      <w:pPr>
        <w:pStyle w:val="slolnkuSmlouvy"/>
        <w:pBdr>
          <w:top w:val="single" w:sz="4" w:space="1" w:color="auto"/>
          <w:bottom w:val="single" w:sz="4" w:space="1" w:color="auto"/>
        </w:pBdr>
        <w:spacing w:before="0" w:line="276" w:lineRule="auto"/>
        <w:rPr>
          <w:rFonts w:ascii="Tahoma" w:hAnsi="Tahoma" w:cs="Tahoma"/>
          <w:sz w:val="20"/>
        </w:rPr>
      </w:pPr>
      <w:r w:rsidRPr="005A0214">
        <w:rPr>
          <w:rFonts w:ascii="Tahoma" w:hAnsi="Tahoma" w:cs="Tahoma"/>
          <w:sz w:val="20"/>
        </w:rPr>
        <w:t>Závěrečná ustanovení</w:t>
      </w:r>
    </w:p>
    <w:p w14:paraId="7299B79A" w14:textId="77777777" w:rsidR="006E4023" w:rsidRPr="005A0214" w:rsidRDefault="006E4023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Tato smlouva nabývá platnosti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účinnosti dnem jejího uveřejnění v registru smluv v souladu se zákonem č. 340/2015 Sb., o zvláštních podmínkách účinnosti některých smluv, uveřejňování těchto smluv a o registru smluv, ve znění pozdějších předpisů.</w:t>
      </w:r>
    </w:p>
    <w:p w14:paraId="0E2577C6" w14:textId="77777777" w:rsidR="006E4023" w:rsidRPr="005A0214" w:rsidRDefault="006E4023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Doplňování nebo změnu této smlouvy lze provádět jen se souhlasem obou smluvních stran,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to pouze formou písemných, postupně číslovaných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takto označených dodatků.</w:t>
      </w:r>
    </w:p>
    <w:p w14:paraId="4E709EE7" w14:textId="77777777" w:rsidR="006E4023" w:rsidRPr="005A0214" w:rsidRDefault="006E4023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Prodávající nemůže bez souhlasu kupujícího postoupit svá práva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povinnosti plynoucí z této smlouvy třetí osobě.</w:t>
      </w:r>
    </w:p>
    <w:p w14:paraId="518CD1B1" w14:textId="77777777" w:rsidR="006E4023" w:rsidRPr="005A0214" w:rsidRDefault="006E4023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Smluvní strany prohlašují, že si tuto smlouvu před jejím podpisem přečetly, že byla ujednána podle jejich pravé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svobodné vůle, určitě, vážně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srozumitelně. Autentičnost této smlouvy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svůj souhlas </w:t>
      </w:r>
      <w:r w:rsidR="00977633" w:rsidRPr="005A0214">
        <w:rPr>
          <w:rFonts w:ascii="Tahoma" w:hAnsi="Tahoma" w:cs="Tahoma"/>
          <w:sz w:val="20"/>
          <w:szCs w:val="20"/>
        </w:rPr>
        <w:t>s </w:t>
      </w:r>
      <w:r w:rsidRPr="005A0214">
        <w:rPr>
          <w:rFonts w:ascii="Tahoma" w:hAnsi="Tahoma" w:cs="Tahoma"/>
          <w:sz w:val="20"/>
          <w:szCs w:val="20"/>
        </w:rPr>
        <w:t>obsahem vyjadřují svým podpisem.</w:t>
      </w:r>
    </w:p>
    <w:p w14:paraId="225561F9" w14:textId="77777777" w:rsidR="006E4023" w:rsidRPr="005A0214" w:rsidRDefault="006E4023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6" w:name="_Hlk82416905"/>
      <w:r w:rsidRPr="005A0214">
        <w:rPr>
          <w:rFonts w:ascii="Tahoma" w:hAnsi="Tahoma" w:cs="Tahoma"/>
          <w:sz w:val="20"/>
          <w:szCs w:val="20"/>
        </w:rPr>
        <w:t xml:space="preserve">Tato smlouva je vyhotovena v elektronické podobě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podepsána oběma stranami za použití zaručených elektronických podpisů odpovědných zástupců obou stran.</w:t>
      </w:r>
    </w:p>
    <w:bookmarkEnd w:id="6"/>
    <w:p w14:paraId="409C4BCC" w14:textId="77777777" w:rsidR="006E4023" w:rsidRPr="005A0214" w:rsidRDefault="006E4023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Prodávající je povinen minimálně do konce roku 203</w:t>
      </w:r>
      <w:r w:rsidR="005A6196" w:rsidRPr="005A0214">
        <w:rPr>
          <w:rFonts w:ascii="Tahoma" w:hAnsi="Tahoma" w:cs="Tahoma"/>
          <w:sz w:val="20"/>
          <w:szCs w:val="20"/>
        </w:rPr>
        <w:t>5</w:t>
      </w:r>
      <w:r w:rsidRPr="005A0214">
        <w:rPr>
          <w:rFonts w:ascii="Tahoma" w:hAnsi="Tahoma" w:cs="Tahoma"/>
          <w:sz w:val="20"/>
          <w:szCs w:val="20"/>
        </w:rPr>
        <w:t xml:space="preserve"> poskytovat požadované informace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dokumentaci souvisejícím s realizací projektu zaměstnancům nebo zmocněncům pověřených orgánů (CRR, MMR ČR, MF ČR, Evropské komise, Evropského účetního dvora, Nejvyššího kontrolního úřadu, příslušeného orgánu finanční správy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dalších oprávněných orgánů státní správy)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je povinen vytvořit výše uvedeným osobám podmínky k provedení kontroly vztahující se k realizaci projektu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poskytnout jim potřebnou součinnost.</w:t>
      </w:r>
    </w:p>
    <w:p w14:paraId="4714AFBE" w14:textId="77777777" w:rsidR="00BA14B6" w:rsidRPr="005A0214" w:rsidRDefault="00BA14B6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Smluvní strany se zavazují, že údaje vyplývající </w:t>
      </w:r>
      <w:r w:rsidR="00977633" w:rsidRPr="005A0214">
        <w:rPr>
          <w:rFonts w:ascii="Tahoma" w:hAnsi="Tahoma" w:cs="Tahoma"/>
          <w:sz w:val="20"/>
          <w:szCs w:val="20"/>
        </w:rPr>
        <w:t>z </w:t>
      </w:r>
      <w:r w:rsidRPr="005A0214">
        <w:rPr>
          <w:rFonts w:ascii="Tahoma" w:hAnsi="Tahoma" w:cs="Tahoma"/>
          <w:sz w:val="20"/>
          <w:szCs w:val="20"/>
        </w:rPr>
        <w:t xml:space="preserve">předmětu plnění podle této smlouvy, neposkytnou třetí straně, </w:t>
      </w:r>
      <w:r w:rsidR="00977633" w:rsidRPr="005A0214">
        <w:rPr>
          <w:rFonts w:ascii="Tahoma" w:hAnsi="Tahoma" w:cs="Tahoma"/>
          <w:sz w:val="20"/>
          <w:szCs w:val="20"/>
        </w:rPr>
        <w:t>s </w:t>
      </w:r>
      <w:r w:rsidRPr="005A0214">
        <w:rPr>
          <w:rFonts w:ascii="Tahoma" w:hAnsi="Tahoma" w:cs="Tahoma"/>
          <w:sz w:val="20"/>
          <w:szCs w:val="20"/>
        </w:rPr>
        <w:t xml:space="preserve">výjimkou kontrolních orgánů, auditorů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>případného soudního řízení.</w:t>
      </w:r>
    </w:p>
    <w:p w14:paraId="7FA6F5AB" w14:textId="77777777" w:rsidR="00BA14B6" w:rsidRPr="005A0214" w:rsidRDefault="00BA14B6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Smluvní strany prohlašují, že si tuto smlouvu před jejím podpisem přečetly, že byla ujednána podle jejich pravé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svobodné vůle, určitě, vážně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srozumitelně. Autentičnost této smlouvy </w:t>
      </w:r>
      <w:r w:rsidR="00977633" w:rsidRPr="005A0214">
        <w:rPr>
          <w:rFonts w:ascii="Tahoma" w:hAnsi="Tahoma" w:cs="Tahoma"/>
          <w:sz w:val="20"/>
          <w:szCs w:val="20"/>
        </w:rPr>
        <w:t>a </w:t>
      </w:r>
      <w:r w:rsidRPr="005A0214">
        <w:rPr>
          <w:rFonts w:ascii="Tahoma" w:hAnsi="Tahoma" w:cs="Tahoma"/>
          <w:sz w:val="20"/>
          <w:szCs w:val="20"/>
        </w:rPr>
        <w:t xml:space="preserve">svůj souhlas </w:t>
      </w:r>
      <w:r w:rsidR="00977633" w:rsidRPr="005A0214">
        <w:rPr>
          <w:rFonts w:ascii="Tahoma" w:hAnsi="Tahoma" w:cs="Tahoma"/>
          <w:sz w:val="20"/>
          <w:szCs w:val="20"/>
        </w:rPr>
        <w:t>s </w:t>
      </w:r>
      <w:r w:rsidRPr="005A0214">
        <w:rPr>
          <w:rFonts w:ascii="Tahoma" w:hAnsi="Tahoma" w:cs="Tahoma"/>
          <w:sz w:val="20"/>
          <w:szCs w:val="20"/>
        </w:rPr>
        <w:t>obsahem vyjadřují svým</w:t>
      </w:r>
      <w:r w:rsidR="007C01C9" w:rsidRPr="005A0214">
        <w:rPr>
          <w:rFonts w:ascii="Tahoma" w:hAnsi="Tahoma" w:cs="Tahoma"/>
          <w:sz w:val="20"/>
          <w:szCs w:val="20"/>
        </w:rPr>
        <w:t>i</w:t>
      </w:r>
      <w:r w:rsidRPr="005A0214">
        <w:rPr>
          <w:rFonts w:ascii="Tahoma" w:hAnsi="Tahoma" w:cs="Tahoma"/>
          <w:sz w:val="20"/>
          <w:szCs w:val="20"/>
        </w:rPr>
        <w:t xml:space="preserve"> podpis</w:t>
      </w:r>
      <w:r w:rsidR="007C01C9" w:rsidRPr="005A0214">
        <w:rPr>
          <w:rFonts w:ascii="Tahoma" w:hAnsi="Tahoma" w:cs="Tahoma"/>
          <w:sz w:val="20"/>
          <w:szCs w:val="20"/>
        </w:rPr>
        <w:t>y</w:t>
      </w:r>
      <w:r w:rsidRPr="005A0214">
        <w:rPr>
          <w:rFonts w:ascii="Tahoma" w:hAnsi="Tahoma" w:cs="Tahoma"/>
          <w:sz w:val="20"/>
          <w:szCs w:val="20"/>
        </w:rPr>
        <w:t>.</w:t>
      </w:r>
    </w:p>
    <w:p w14:paraId="432BA5AB" w14:textId="77777777" w:rsidR="007C01C9" w:rsidRPr="005A0214" w:rsidRDefault="007C01C9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Osobní údaje obsažené v této smlouvě budou kupujícím zpracováván</w:t>
      </w:r>
      <w:r w:rsidR="00B76C76" w:rsidRPr="005A0214">
        <w:rPr>
          <w:rFonts w:ascii="Tahoma" w:hAnsi="Tahoma" w:cs="Tahoma"/>
          <w:sz w:val="20"/>
          <w:szCs w:val="20"/>
        </w:rPr>
        <w:t>y pouze pro účely plnění práv a </w:t>
      </w:r>
      <w:r w:rsidRPr="005A0214">
        <w:rPr>
          <w:rFonts w:ascii="Tahoma" w:hAnsi="Tahoma" w:cs="Tahoma"/>
          <w:sz w:val="20"/>
          <w:szCs w:val="20"/>
        </w:rPr>
        <w:t xml:space="preserve">povinností vyplývajících z této smlouvy; k jiným účelům nebudou tyto osobní údaje kupujícím použity. Kupující při zpracovávání osobních údajů dodržuje platné právní předpisy. Podrobné informace o ochraně osobních údajů jsou uvedeny na oficiálních webových stránkách kupujícího </w:t>
      </w:r>
      <w:hyperlink r:id="rId9" w:history="1">
        <w:r w:rsidR="00BF11D8" w:rsidRPr="005A0214">
          <w:rPr>
            <w:rStyle w:val="Hypertextovodkaz"/>
            <w:rFonts w:ascii="Tahoma" w:hAnsi="Tahoma" w:cs="Tahoma"/>
            <w:sz w:val="20"/>
            <w:szCs w:val="20"/>
          </w:rPr>
          <w:t>www.szzkrnov.cz</w:t>
        </w:r>
      </w:hyperlink>
      <w:r w:rsidR="00BF11D8" w:rsidRPr="005A0214">
        <w:rPr>
          <w:rFonts w:ascii="Tahoma" w:hAnsi="Tahoma" w:cs="Tahoma"/>
          <w:sz w:val="20"/>
          <w:szCs w:val="20"/>
        </w:rPr>
        <w:t>.</w:t>
      </w:r>
    </w:p>
    <w:p w14:paraId="7C7F7765" w14:textId="4F81539D" w:rsidR="00BA14B6" w:rsidRPr="005A0214" w:rsidRDefault="00ED108C" w:rsidP="00752690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BA14B6" w:rsidRPr="005A0214">
        <w:rPr>
          <w:rFonts w:ascii="Tahoma" w:hAnsi="Tahoma" w:cs="Tahoma"/>
          <w:sz w:val="20"/>
          <w:szCs w:val="20"/>
        </w:rPr>
        <w:t>:</w:t>
      </w:r>
    </w:p>
    <w:p w14:paraId="41145B92" w14:textId="77777777" w:rsidR="00BA14B6" w:rsidRPr="005A0214" w:rsidRDefault="00BA14B6" w:rsidP="0095305E">
      <w:pPr>
        <w:tabs>
          <w:tab w:val="left" w:pos="566"/>
        </w:tabs>
        <w:spacing w:after="6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ab/>
        <w:t>Příloha č. 1 Specifikace předmětu smlouvy</w:t>
      </w:r>
    </w:p>
    <w:p w14:paraId="4509CFDF" w14:textId="77777777" w:rsidR="00BA14B6" w:rsidRPr="005A0214" w:rsidRDefault="00BA14B6" w:rsidP="009530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4788411" w14:textId="2AF79AD9" w:rsidR="00BA14B6" w:rsidRPr="005A0214" w:rsidRDefault="00BA14B6" w:rsidP="009530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V </w:t>
      </w:r>
      <w:r w:rsidR="00514DAB" w:rsidRPr="005A0214">
        <w:rPr>
          <w:rFonts w:ascii="Tahoma" w:hAnsi="Tahoma" w:cs="Tahoma"/>
          <w:sz w:val="20"/>
          <w:szCs w:val="20"/>
        </w:rPr>
        <w:t>Krno</w:t>
      </w:r>
      <w:r w:rsidRPr="005A0214">
        <w:rPr>
          <w:rFonts w:ascii="Tahoma" w:hAnsi="Tahoma" w:cs="Tahoma"/>
          <w:sz w:val="20"/>
          <w:szCs w:val="20"/>
        </w:rPr>
        <w:t>vě</w:t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="00977633" w:rsidRPr="005A0214">
        <w:rPr>
          <w:rFonts w:ascii="Tahoma" w:hAnsi="Tahoma" w:cs="Tahoma"/>
          <w:sz w:val="20"/>
          <w:szCs w:val="20"/>
        </w:rPr>
        <w:t>V </w:t>
      </w:r>
      <w:proofErr w:type="spellStart"/>
      <w:r w:rsidR="00BE768F">
        <w:rPr>
          <w:rFonts w:ascii="Tahoma" w:hAnsi="Tahoma" w:cs="Tahoma"/>
          <w:sz w:val="20"/>
          <w:szCs w:val="20"/>
        </w:rPr>
        <w:t>Želevčicích</w:t>
      </w:r>
      <w:proofErr w:type="spellEnd"/>
      <w:r w:rsidRPr="005A0214">
        <w:rPr>
          <w:rFonts w:ascii="Tahoma" w:hAnsi="Tahoma" w:cs="Tahoma"/>
          <w:sz w:val="20"/>
          <w:szCs w:val="20"/>
        </w:rPr>
        <w:t xml:space="preserve"> </w:t>
      </w:r>
    </w:p>
    <w:p w14:paraId="3E6F42CA" w14:textId="77777777" w:rsidR="00BA14B6" w:rsidRPr="005A0214" w:rsidRDefault="00BA14B6" w:rsidP="009530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D620537" w14:textId="77777777" w:rsidR="00BA14B6" w:rsidRPr="005A0214" w:rsidRDefault="00BA14B6" w:rsidP="009530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46EF3E9" w14:textId="77777777" w:rsidR="00BA14B6" w:rsidRPr="005A0214" w:rsidRDefault="00BA14B6" w:rsidP="009530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F8FFED1" w14:textId="77777777" w:rsidR="00BA14B6" w:rsidRPr="005A0214" w:rsidRDefault="00BA14B6" w:rsidP="009530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22F9B94" w14:textId="77777777" w:rsidR="00BA14B6" w:rsidRPr="005A0214" w:rsidRDefault="00BA14B6" w:rsidP="009530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77035C8" w14:textId="77777777" w:rsidR="00BA14B6" w:rsidRPr="005A0214" w:rsidRDefault="00BA14B6" w:rsidP="009530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________________________________</w:t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  <w:t>_________________________</w:t>
      </w:r>
    </w:p>
    <w:p w14:paraId="378AA4A5" w14:textId="77777777" w:rsidR="00656E70" w:rsidRDefault="00514DAB" w:rsidP="00BE768F">
      <w:pPr>
        <w:spacing w:line="276" w:lineRule="auto"/>
        <w:ind w:left="5676" w:hanging="5676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MUDr. Ladislav Václavec, MBA</w:t>
      </w:r>
      <w:r w:rsidR="00BA14B6" w:rsidRPr="005A0214">
        <w:rPr>
          <w:rFonts w:ascii="Tahoma" w:hAnsi="Tahoma" w:cs="Tahoma"/>
          <w:sz w:val="20"/>
          <w:szCs w:val="20"/>
        </w:rPr>
        <w:t>, ředitel</w:t>
      </w:r>
      <w:r w:rsidR="00BA14B6" w:rsidRPr="005A0214">
        <w:rPr>
          <w:rFonts w:ascii="Tahoma" w:hAnsi="Tahoma" w:cs="Tahoma"/>
          <w:sz w:val="20"/>
          <w:szCs w:val="20"/>
        </w:rPr>
        <w:tab/>
      </w:r>
      <w:r w:rsidR="00656E70">
        <w:rPr>
          <w:rFonts w:ascii="Tahoma" w:hAnsi="Tahoma" w:cs="Tahoma"/>
          <w:sz w:val="20"/>
          <w:szCs w:val="20"/>
        </w:rPr>
        <w:t xml:space="preserve">Bc. Zdeněk Grimm, MBA, </w:t>
      </w:r>
    </w:p>
    <w:p w14:paraId="5C786D83" w14:textId="77777777" w:rsidR="00656E70" w:rsidRDefault="00656E70" w:rsidP="00656E70">
      <w:pPr>
        <w:spacing w:line="276" w:lineRule="auto"/>
        <w:ind w:left="5676" w:hanging="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výkonný ředitel pro Centrální Evropu</w:t>
      </w:r>
      <w:r w:rsidR="00BE768F">
        <w:rPr>
          <w:rFonts w:ascii="Tahoma" w:hAnsi="Tahoma" w:cs="Tahoma"/>
          <w:sz w:val="20"/>
          <w:szCs w:val="20"/>
        </w:rPr>
        <w:t xml:space="preserve">, </w:t>
      </w:r>
    </w:p>
    <w:p w14:paraId="26CC42A1" w14:textId="5CDB19C4" w:rsidR="00BA14B6" w:rsidRPr="005A0214" w:rsidRDefault="00BE768F" w:rsidP="00656E70">
      <w:pPr>
        <w:spacing w:line="276" w:lineRule="auto"/>
        <w:ind w:left="5676" w:hanging="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plné moci</w:t>
      </w:r>
      <w:r w:rsidR="00BA14B6" w:rsidRPr="005A0214">
        <w:rPr>
          <w:rFonts w:ascii="Tahoma" w:hAnsi="Tahoma" w:cs="Tahoma"/>
          <w:sz w:val="20"/>
          <w:szCs w:val="20"/>
        </w:rPr>
        <w:tab/>
      </w:r>
      <w:r w:rsidR="00BA14B6" w:rsidRPr="005A0214">
        <w:rPr>
          <w:rFonts w:ascii="Tahoma" w:hAnsi="Tahoma" w:cs="Tahoma"/>
          <w:sz w:val="20"/>
          <w:szCs w:val="20"/>
        </w:rPr>
        <w:tab/>
      </w:r>
      <w:r w:rsidR="00BA14B6" w:rsidRPr="005A0214">
        <w:rPr>
          <w:rFonts w:ascii="Tahoma" w:hAnsi="Tahoma" w:cs="Tahoma"/>
          <w:sz w:val="20"/>
          <w:szCs w:val="20"/>
        </w:rPr>
        <w:tab/>
      </w:r>
    </w:p>
    <w:p w14:paraId="0524E68B" w14:textId="77777777" w:rsidR="00BA14B6" w:rsidRPr="005A0214" w:rsidRDefault="00BA14B6" w:rsidP="0095305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>za kupujícího</w:t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</w:r>
      <w:r w:rsidRPr="005A0214">
        <w:rPr>
          <w:rFonts w:ascii="Tahoma" w:hAnsi="Tahoma" w:cs="Tahoma"/>
          <w:sz w:val="20"/>
          <w:szCs w:val="20"/>
        </w:rPr>
        <w:tab/>
        <w:t>za prodávajícího</w:t>
      </w:r>
    </w:p>
    <w:p w14:paraId="73AD23FB" w14:textId="098CE91D" w:rsidR="00BA14B6" w:rsidRDefault="00BA14B6" w:rsidP="0095305E">
      <w:pPr>
        <w:spacing w:after="120" w:line="276" w:lineRule="auto"/>
        <w:rPr>
          <w:rFonts w:ascii="Tahoma" w:hAnsi="Tahoma" w:cs="Tahoma"/>
          <w:b/>
          <w:iCs/>
          <w:sz w:val="20"/>
          <w:szCs w:val="20"/>
          <w:u w:val="single"/>
        </w:rPr>
      </w:pPr>
      <w:r w:rsidRPr="005A0214">
        <w:rPr>
          <w:rFonts w:ascii="Tahoma" w:hAnsi="Tahoma" w:cs="Tahoma"/>
          <w:b/>
          <w:iCs/>
          <w:sz w:val="20"/>
          <w:szCs w:val="20"/>
        </w:rPr>
        <w:br w:type="page"/>
      </w:r>
      <w:r w:rsidR="00963242" w:rsidRPr="005A0214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>Příloha č. 1 – Specifikace</w:t>
      </w:r>
      <w:r w:rsidRPr="005A0214">
        <w:rPr>
          <w:rFonts w:ascii="Tahoma" w:hAnsi="Tahoma" w:cs="Tahoma"/>
          <w:b/>
          <w:iCs/>
          <w:sz w:val="20"/>
          <w:szCs w:val="20"/>
          <w:u w:val="single"/>
        </w:rPr>
        <w:t xml:space="preserve"> předmět</w:t>
      </w:r>
      <w:r w:rsidR="00963242" w:rsidRPr="005A0214">
        <w:rPr>
          <w:rFonts w:ascii="Tahoma" w:hAnsi="Tahoma" w:cs="Tahoma"/>
          <w:b/>
          <w:iCs/>
          <w:sz w:val="20"/>
          <w:szCs w:val="20"/>
          <w:u w:val="single"/>
        </w:rPr>
        <w:t>u</w:t>
      </w:r>
      <w:r w:rsidRPr="005A0214">
        <w:rPr>
          <w:rFonts w:ascii="Tahoma" w:hAnsi="Tahoma" w:cs="Tahoma"/>
          <w:b/>
          <w:iCs/>
          <w:sz w:val="20"/>
          <w:szCs w:val="20"/>
          <w:u w:val="single"/>
        </w:rPr>
        <w:t xml:space="preserve"> smlouvy</w:t>
      </w:r>
    </w:p>
    <w:p w14:paraId="5827F599" w14:textId="77777777" w:rsidR="00E47108" w:rsidRDefault="00E47108" w:rsidP="00D86D41">
      <w:pPr>
        <w:pStyle w:val="MSKNormal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005DDB4" w14:textId="77777777" w:rsidR="00E47108" w:rsidRPr="0092533D" w:rsidRDefault="00E47108" w:rsidP="0092533D">
      <w:pPr>
        <w:jc w:val="center"/>
        <w:rPr>
          <w:b/>
          <w:bCs/>
          <w:sz w:val="20"/>
          <w:szCs w:val="20"/>
          <w:u w:val="single"/>
        </w:rPr>
      </w:pPr>
      <w:r w:rsidRPr="0092533D">
        <w:rPr>
          <w:b/>
          <w:bCs/>
          <w:sz w:val="20"/>
          <w:szCs w:val="20"/>
          <w:u w:val="single"/>
        </w:rPr>
        <w:t xml:space="preserve">ČÁST 1: </w:t>
      </w:r>
      <w:r w:rsidRPr="0092533D">
        <w:rPr>
          <w:rFonts w:cs="Tahoma"/>
          <w:b/>
          <w:bCs/>
          <w:iCs/>
          <w:sz w:val="20"/>
          <w:szCs w:val="20"/>
          <w:u w:val="single"/>
        </w:rPr>
        <w:t>Lůžko pečovatelské s laterálním náklonem</w:t>
      </w:r>
    </w:p>
    <w:p w14:paraId="4C17042D" w14:textId="77777777" w:rsidR="00E47108" w:rsidRDefault="00E47108" w:rsidP="0092533D">
      <w:pPr>
        <w:jc w:val="both"/>
        <w:rPr>
          <w:sz w:val="20"/>
          <w:szCs w:val="20"/>
          <w:u w:val="single"/>
        </w:rPr>
      </w:pPr>
    </w:p>
    <w:p w14:paraId="2A081E9F" w14:textId="77777777" w:rsidR="00E47108" w:rsidRPr="000C5001" w:rsidRDefault="00E47108" w:rsidP="0092533D">
      <w:pPr>
        <w:jc w:val="both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275"/>
        <w:gridCol w:w="1557"/>
        <w:gridCol w:w="3130"/>
      </w:tblGrid>
      <w:tr w:rsidR="00E47108" w:rsidRPr="000C5001" w14:paraId="3AA6C86D" w14:textId="77777777" w:rsidTr="00AC694B">
        <w:trPr>
          <w:trHeight w:val="27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7F4C" w14:textId="77777777" w:rsidR="00E47108" w:rsidRPr="000C5001" w:rsidRDefault="00E47108" w:rsidP="00AC694B">
            <w:pPr>
              <w:rPr>
                <w:sz w:val="20"/>
                <w:szCs w:val="20"/>
              </w:rPr>
            </w:pPr>
            <w:r w:rsidRPr="000C5001">
              <w:rPr>
                <w:sz w:val="20"/>
                <w:szCs w:val="20"/>
              </w:rPr>
              <w:t>Název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4FAA" w14:textId="77777777" w:rsidR="00E47108" w:rsidRPr="008950C4" w:rsidRDefault="00E47108" w:rsidP="00AC694B">
            <w:pPr>
              <w:rPr>
                <w:sz w:val="20"/>
                <w:szCs w:val="20"/>
              </w:rPr>
            </w:pPr>
            <w:r>
              <w:rPr>
                <w:rFonts w:cs="Tahoma"/>
                <w:iCs/>
                <w:sz w:val="20"/>
                <w:szCs w:val="20"/>
              </w:rPr>
              <w:t>Lůžko pečovatelské s laterálním náklonem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0A6A" w14:textId="77777777" w:rsidR="00E47108" w:rsidRPr="000C5001" w:rsidRDefault="00E47108" w:rsidP="00AC694B">
            <w:pPr>
              <w:rPr>
                <w:sz w:val="20"/>
                <w:szCs w:val="20"/>
              </w:rPr>
            </w:pPr>
            <w:r w:rsidRPr="000C5001">
              <w:rPr>
                <w:sz w:val="20"/>
                <w:szCs w:val="20"/>
              </w:rPr>
              <w:t>Oddělení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86A9" w14:textId="77777777" w:rsidR="00E47108" w:rsidRPr="000C5001" w:rsidRDefault="00E47108" w:rsidP="00AC694B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plicní odd. (TRN)</w:t>
            </w:r>
          </w:p>
        </w:tc>
      </w:tr>
      <w:tr w:rsidR="00E47108" w:rsidRPr="000C5001" w14:paraId="4A8F4510" w14:textId="77777777" w:rsidTr="00AC694B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2B63DEEE" w14:textId="77777777" w:rsidR="00E47108" w:rsidRPr="000C5001" w:rsidRDefault="00E47108" w:rsidP="00AC6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ks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316C286E" w14:textId="77777777" w:rsidR="00E47108" w:rsidRPr="000C5001" w:rsidRDefault="00E47108" w:rsidP="00AC6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57C0E1" w14:textId="77777777" w:rsidR="00E47108" w:rsidRPr="000C5001" w:rsidRDefault="00E47108" w:rsidP="00AC694B">
            <w:pPr>
              <w:rPr>
                <w:sz w:val="20"/>
                <w:szCs w:val="20"/>
              </w:rPr>
            </w:pPr>
          </w:p>
        </w:tc>
      </w:tr>
    </w:tbl>
    <w:p w14:paraId="75596208" w14:textId="77777777" w:rsidR="00E47108" w:rsidRDefault="00E47108" w:rsidP="00773FB3">
      <w:pPr>
        <w:jc w:val="center"/>
        <w:rPr>
          <w:b/>
          <w:sz w:val="20"/>
          <w:szCs w:val="20"/>
        </w:rPr>
      </w:pPr>
    </w:p>
    <w:p w14:paraId="0112CA57" w14:textId="77777777" w:rsidR="00E47108" w:rsidRDefault="00E47108" w:rsidP="00773FB3">
      <w:pPr>
        <w:pStyle w:val="MSKNormal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E921C7" w14:textId="77777777" w:rsidR="00E47108" w:rsidRDefault="00E47108" w:rsidP="00773FB3">
      <w:pPr>
        <w:pStyle w:val="MSKNormal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Technická specifikace </w:t>
      </w:r>
    </w:p>
    <w:p w14:paraId="32C1B5A6" w14:textId="77777777" w:rsidR="00E47108" w:rsidRDefault="00E47108" w:rsidP="00773FB3">
      <w:pPr>
        <w:pStyle w:val="MSKNormal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C6264E4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4-dílná ložná plocha</w:t>
      </w:r>
    </w:p>
    <w:p w14:paraId="75C55285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rozměry ložné plochy min. 200 x 85 cm</w:t>
      </w:r>
    </w:p>
    <w:p w14:paraId="2DFBB466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rám lakovaný</w:t>
      </w:r>
    </w:p>
    <w:p w14:paraId="2C447F1A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možnost prodloužení minimálně o 15 cm</w:t>
      </w:r>
    </w:p>
    <w:p w14:paraId="5ACCDE50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polohování zádového a stehenního dílu elektromotorem</w:t>
      </w:r>
    </w:p>
    <w:p w14:paraId="0079830D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současné polohování zádového a stehenního dílu</w:t>
      </w:r>
    </w:p>
    <w:p w14:paraId="50A530FC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podstupování zádového dílu od pánevního dílu min. 10 cm</w:t>
      </w:r>
    </w:p>
    <w:p w14:paraId="6C551447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podstupování stehenního dílu pánevního dílu min. 5 cm</w:t>
      </w:r>
    </w:p>
    <w:p w14:paraId="16F7E035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lýtkový díl nastavitelný pomocí mechanického rastru</w:t>
      </w:r>
    </w:p>
    <w:p w14:paraId="3E6100D5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možnost nastavení do pozice "křesla"</w:t>
      </w:r>
    </w:p>
    <w:p w14:paraId="2A69D255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možnost nastavení do "</w:t>
      </w:r>
      <w:proofErr w:type="spellStart"/>
      <w:r w:rsidRPr="00F01B62">
        <w:rPr>
          <w:rFonts w:ascii="Times New Roman" w:hAnsi="Times New Roman" w:cs="Times New Roman"/>
          <w:sz w:val="20"/>
          <w:szCs w:val="20"/>
        </w:rPr>
        <w:t>Semifowlerovy</w:t>
      </w:r>
      <w:proofErr w:type="spellEnd"/>
      <w:r w:rsidRPr="00F01B62">
        <w:rPr>
          <w:rFonts w:ascii="Times New Roman" w:hAnsi="Times New Roman" w:cs="Times New Roman"/>
          <w:sz w:val="20"/>
          <w:szCs w:val="20"/>
        </w:rPr>
        <w:t xml:space="preserve"> polohy"</w:t>
      </w:r>
    </w:p>
    <w:p w14:paraId="38B6D062" w14:textId="77777777" w:rsidR="00E47108" w:rsidRPr="00485075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 xml:space="preserve">laterální náklon min. </w:t>
      </w:r>
      <w:r w:rsidRPr="00485075">
        <w:rPr>
          <w:rFonts w:ascii="Times New Roman" w:hAnsi="Times New Roman" w:cs="Times New Roman"/>
          <w:sz w:val="20"/>
          <w:szCs w:val="20"/>
        </w:rPr>
        <w:t xml:space="preserve">+/-15°  </w:t>
      </w:r>
    </w:p>
    <w:p w14:paraId="586520B5" w14:textId="77777777" w:rsidR="00E47108" w:rsidRPr="00485075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>výškový zdvih pomocí elektromotoru od max. 43 cm do min. 75 cm</w:t>
      </w:r>
    </w:p>
    <w:p w14:paraId="3AA4A92E" w14:textId="77777777" w:rsidR="00E47108" w:rsidRPr="00485075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>4 kolečka o průměru min. 150 mm s centrální brzdou</w:t>
      </w:r>
    </w:p>
    <w:p w14:paraId="59FB12FD" w14:textId="77777777" w:rsidR="00E47108" w:rsidRPr="00485075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>Postranice vyrobeny z lehkého kovu (např. hliník, dural,…), s pojistkou pro spuštění</w:t>
      </w:r>
    </w:p>
    <w:p w14:paraId="1014667B" w14:textId="77777777" w:rsidR="00E47108" w:rsidRPr="00485075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>nejvyšší pozice postranice minimálně 380 mm od ložné plochy</w:t>
      </w:r>
    </w:p>
    <w:p w14:paraId="79AC25BE" w14:textId="77777777" w:rsidR="00E47108" w:rsidRPr="00485075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 xml:space="preserve">odnímatelná čela </w:t>
      </w:r>
      <w:r w:rsidRPr="00485075">
        <w:rPr>
          <w:rFonts w:ascii="Times New Roman" w:hAnsi="Times New Roman" w:cs="Times New Roman"/>
          <w:strike/>
          <w:sz w:val="20"/>
          <w:szCs w:val="20"/>
        </w:rPr>
        <w:t>z lehkého kovu</w:t>
      </w:r>
      <w:r w:rsidRPr="00485075">
        <w:rPr>
          <w:rFonts w:ascii="Times New Roman" w:hAnsi="Times New Roman" w:cs="Times New Roman"/>
          <w:sz w:val="20"/>
          <w:szCs w:val="20"/>
        </w:rPr>
        <w:t xml:space="preserve"> kovová konstrukce (např. hliník, dural,…), výplň HPL, </w:t>
      </w:r>
    </w:p>
    <w:p w14:paraId="5C30D88B" w14:textId="77777777" w:rsidR="00E47108" w:rsidRPr="00485075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>Sesterský ovladač - funkce:</w:t>
      </w:r>
    </w:p>
    <w:p w14:paraId="58F02356" w14:textId="77777777" w:rsidR="00E47108" w:rsidRPr="00485075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ab/>
        <w:t>- zdvih ložné plochy</w:t>
      </w:r>
    </w:p>
    <w:p w14:paraId="0F888817" w14:textId="77777777" w:rsidR="00E47108" w:rsidRPr="00485075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ab/>
        <w:t>- nastavení zádového a stehenního dílu</w:t>
      </w:r>
    </w:p>
    <w:p w14:paraId="03D998C6" w14:textId="77777777" w:rsidR="00E47108" w:rsidRPr="00485075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ab/>
        <w:t>- nastavení zádového a stehenního dílu současně</w:t>
      </w:r>
    </w:p>
    <w:p w14:paraId="4DC6A32B" w14:textId="77777777" w:rsidR="00E47108" w:rsidRPr="00485075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ab/>
      </w:r>
      <w:r w:rsidRPr="00485075">
        <w:rPr>
          <w:rFonts w:ascii="Times New Roman" w:hAnsi="Times New Roman" w:cs="Times New Roman"/>
          <w:strike/>
          <w:sz w:val="20"/>
          <w:szCs w:val="20"/>
        </w:rPr>
        <w:t xml:space="preserve">- </w:t>
      </w:r>
      <w:proofErr w:type="spellStart"/>
      <w:r w:rsidRPr="00485075">
        <w:rPr>
          <w:rFonts w:ascii="Times New Roman" w:hAnsi="Times New Roman" w:cs="Times New Roman"/>
          <w:strike/>
          <w:sz w:val="20"/>
          <w:szCs w:val="20"/>
        </w:rPr>
        <w:t>semi-Fowlerova</w:t>
      </w:r>
      <w:proofErr w:type="spellEnd"/>
      <w:r w:rsidRPr="00485075">
        <w:rPr>
          <w:rFonts w:ascii="Times New Roman" w:hAnsi="Times New Roman" w:cs="Times New Roman"/>
          <w:strike/>
          <w:sz w:val="20"/>
          <w:szCs w:val="20"/>
        </w:rPr>
        <w:t xml:space="preserve"> poloha v leže (</w:t>
      </w:r>
      <w:proofErr w:type="spellStart"/>
      <w:r w:rsidRPr="00485075">
        <w:rPr>
          <w:rFonts w:ascii="Times New Roman" w:hAnsi="Times New Roman" w:cs="Times New Roman"/>
          <w:strike/>
          <w:sz w:val="20"/>
          <w:szCs w:val="20"/>
        </w:rPr>
        <w:t>předprogramovaná</w:t>
      </w:r>
      <w:proofErr w:type="spellEnd"/>
      <w:r w:rsidRPr="00485075">
        <w:rPr>
          <w:rFonts w:ascii="Times New Roman" w:hAnsi="Times New Roman" w:cs="Times New Roman"/>
          <w:strike/>
          <w:sz w:val="20"/>
          <w:szCs w:val="20"/>
        </w:rPr>
        <w:t xml:space="preserve"> poloha)</w:t>
      </w:r>
    </w:p>
    <w:p w14:paraId="586E8E26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075">
        <w:rPr>
          <w:rFonts w:ascii="Times New Roman" w:hAnsi="Times New Roman" w:cs="Times New Roman"/>
          <w:sz w:val="20"/>
          <w:szCs w:val="20"/>
        </w:rPr>
        <w:tab/>
        <w:t>- poloha křesla (</w:t>
      </w:r>
      <w:proofErr w:type="spellStart"/>
      <w:r w:rsidRPr="00485075">
        <w:rPr>
          <w:rFonts w:ascii="Times New Roman" w:hAnsi="Times New Roman" w:cs="Times New Roman"/>
          <w:sz w:val="20"/>
          <w:szCs w:val="20"/>
        </w:rPr>
        <w:t>předprogramovaná</w:t>
      </w:r>
      <w:proofErr w:type="spellEnd"/>
      <w:r w:rsidRPr="00485075">
        <w:rPr>
          <w:rFonts w:ascii="Times New Roman" w:hAnsi="Times New Roman" w:cs="Times New Roman"/>
          <w:sz w:val="20"/>
          <w:szCs w:val="20"/>
        </w:rPr>
        <w:t xml:space="preserve"> poloha)</w:t>
      </w:r>
    </w:p>
    <w:p w14:paraId="2450265E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DCA078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Nožní ovladač pro nastavení laterálního náklonu</w:t>
      </w:r>
      <w:bookmarkStart w:id="7" w:name="_GoBack"/>
      <w:bookmarkEnd w:id="7"/>
    </w:p>
    <w:p w14:paraId="7804D789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Ovladač pacientský – funkce:</w:t>
      </w:r>
    </w:p>
    <w:p w14:paraId="6CCD8898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ab/>
        <w:t>- zdvih ložné plochy</w:t>
      </w:r>
    </w:p>
    <w:p w14:paraId="23FE29BB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ab/>
        <w:t>- nastavení zádového a stehenního dílu</w:t>
      </w:r>
    </w:p>
    <w:p w14:paraId="68939DCF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ab/>
        <w:t>- nastavení zádového a stehenního dílu současně</w:t>
      </w:r>
    </w:p>
    <w:p w14:paraId="0219F4DB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Příslušenství: kovová lakovaná hrazda, plastová hrazdička s nastavitelným popruhem, držák na berle, koš na bažanta, držák na sáček na moč, háček na zavěšení napájecího kabelu</w:t>
      </w:r>
    </w:p>
    <w:p w14:paraId="38D32331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Pracovní zátěž minimálně 200 kg</w:t>
      </w:r>
    </w:p>
    <w:p w14:paraId="16F9DA09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2E3D7A" w14:textId="77777777" w:rsidR="00E47108" w:rsidRPr="00F01B62" w:rsidRDefault="00E47108" w:rsidP="00E47108">
      <w:pPr>
        <w:pStyle w:val="Odstavecseseznamem1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Matrace pasívní ke každému lůžku</w:t>
      </w:r>
    </w:p>
    <w:p w14:paraId="2AF91942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- Jednostranná pasivní antidekubitní matrace vhodná pro pacienty s nízkým až středním rizikem vzniku dekubitu</w:t>
      </w:r>
    </w:p>
    <w:p w14:paraId="314ACBB3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 xml:space="preserve">- rozměr dle ložné plochy lůžka, výška matrace min. 14 cm </w:t>
      </w:r>
    </w:p>
    <w:p w14:paraId="1D7559E3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- Materiál: studená pěna, podélné a příčné prořezy</w:t>
      </w:r>
    </w:p>
    <w:p w14:paraId="3A06145C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>- Vhodná pro pacienty s hmotností min. 200 kg</w:t>
      </w:r>
    </w:p>
    <w:p w14:paraId="1647DE6C" w14:textId="77777777" w:rsidR="00E47108" w:rsidRPr="00F01B62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 xml:space="preserve">- Potah snadno snímatelný se zipem, </w:t>
      </w:r>
    </w:p>
    <w:p w14:paraId="5E2C9645" w14:textId="77777777" w:rsidR="00E47108" w:rsidRDefault="00E47108" w:rsidP="0015199C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B62">
        <w:rPr>
          <w:rFonts w:ascii="Times New Roman" w:hAnsi="Times New Roman" w:cs="Times New Roman"/>
          <w:sz w:val="20"/>
          <w:szCs w:val="20"/>
        </w:rPr>
        <w:t xml:space="preserve">- Vlastnosti potahu: </w:t>
      </w:r>
      <w:proofErr w:type="spellStart"/>
      <w:r w:rsidRPr="00F01B62">
        <w:rPr>
          <w:rFonts w:ascii="Times New Roman" w:hAnsi="Times New Roman" w:cs="Times New Roman"/>
          <w:sz w:val="20"/>
          <w:szCs w:val="20"/>
        </w:rPr>
        <w:t>paropropustnost</w:t>
      </w:r>
      <w:proofErr w:type="spellEnd"/>
      <w:r w:rsidRPr="00F01B62">
        <w:rPr>
          <w:rFonts w:ascii="Times New Roman" w:hAnsi="Times New Roman" w:cs="Times New Roman"/>
          <w:sz w:val="20"/>
          <w:szCs w:val="20"/>
        </w:rPr>
        <w:t>, voděodolnost, stálost a pružnost v podélném i příčném směru</w:t>
      </w:r>
    </w:p>
    <w:p w14:paraId="7DD7B641" w14:textId="758A89B0" w:rsidR="00E47108" w:rsidRPr="00E47108" w:rsidRDefault="00E47108" w:rsidP="00E47108">
      <w:pPr>
        <w:pStyle w:val="Odstavecseseznamem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01B62">
        <w:rPr>
          <w:rFonts w:ascii="Times New Roman" w:hAnsi="Times New Roman" w:cs="Times New Roman"/>
          <w:sz w:val="20"/>
          <w:szCs w:val="20"/>
        </w:rPr>
        <w:t>Potah musí být antialergický a antibakteriální, možné ošetřovat běžnými dezinfekčními prostředky a je pratelný</w:t>
      </w:r>
    </w:p>
    <w:sectPr w:rsidR="00E47108" w:rsidRPr="00E47108" w:rsidSect="007C6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3F9A" w14:textId="77777777" w:rsidR="004B66CE" w:rsidRPr="00BD54F8" w:rsidRDefault="004B66CE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7745EA42" w14:textId="77777777" w:rsidR="004B66CE" w:rsidRPr="00BD54F8" w:rsidRDefault="004B66CE">
      <w:pPr>
        <w:rPr>
          <w:sz w:val="22"/>
          <w:szCs w:val="22"/>
        </w:rPr>
      </w:pPr>
    </w:p>
  </w:endnote>
  <w:endnote w:type="continuationSeparator" w:id="0">
    <w:p w14:paraId="2F486276" w14:textId="77777777" w:rsidR="004B66CE" w:rsidRPr="00BD54F8" w:rsidRDefault="004B66CE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06F6263B" w14:textId="77777777" w:rsidR="004B66CE" w:rsidRPr="00BD54F8" w:rsidRDefault="004B66CE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9092" w14:textId="77777777" w:rsidR="00977633" w:rsidRDefault="009776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826D" w14:textId="77777777" w:rsidR="00977633" w:rsidRPr="00BD54F8" w:rsidRDefault="004B66CE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7639347F">
        <v:rect id="_x0000_i1026" style="width:0;height:1.5pt" o:hralign="center" o:hrstd="t" o:hr="t" fillcolor="#a0a0a0" stroked="f"/>
      </w:pict>
    </w:r>
  </w:p>
  <w:p w14:paraId="5D2093FF" w14:textId="0AEC3159" w:rsidR="00977633" w:rsidRPr="00BD54F8" w:rsidRDefault="00977633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2373AA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2373AA" w:rsidRPr="00BD54F8">
      <w:rPr>
        <w:rFonts w:ascii="Tahoma" w:hAnsi="Tahoma" w:cs="Tahoma"/>
        <w:b/>
        <w:sz w:val="18"/>
        <w:szCs w:val="18"/>
      </w:rPr>
      <w:fldChar w:fldCharType="separate"/>
    </w:r>
    <w:r w:rsidR="00E47108">
      <w:rPr>
        <w:rFonts w:ascii="Tahoma" w:hAnsi="Tahoma" w:cs="Tahoma"/>
        <w:b/>
        <w:noProof/>
        <w:sz w:val="18"/>
        <w:szCs w:val="18"/>
      </w:rPr>
      <w:t>11</w:t>
    </w:r>
    <w:r w:rsidR="002373AA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</w:t>
    </w:r>
    <w:r>
      <w:rPr>
        <w:rFonts w:ascii="Tahoma" w:hAnsi="Tahoma" w:cs="Tahoma"/>
        <w:sz w:val="18"/>
        <w:szCs w:val="18"/>
      </w:rPr>
      <w:t> </w:t>
    </w:r>
    <w:r w:rsidR="002373AA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2373AA" w:rsidRPr="00BD54F8">
      <w:rPr>
        <w:rFonts w:ascii="Tahoma" w:hAnsi="Tahoma" w:cs="Tahoma"/>
        <w:b/>
        <w:sz w:val="18"/>
        <w:szCs w:val="18"/>
      </w:rPr>
      <w:fldChar w:fldCharType="separate"/>
    </w:r>
    <w:r w:rsidR="00E47108">
      <w:rPr>
        <w:rFonts w:ascii="Tahoma" w:hAnsi="Tahoma" w:cs="Tahoma"/>
        <w:b/>
        <w:noProof/>
        <w:sz w:val="18"/>
        <w:szCs w:val="18"/>
      </w:rPr>
      <w:t>11</w:t>
    </w:r>
    <w:r w:rsidR="002373AA" w:rsidRPr="00BD54F8">
      <w:rPr>
        <w:rFonts w:ascii="Tahoma" w:hAnsi="Tahoma" w:cs="Tahoma"/>
        <w:b/>
        <w:sz w:val="18"/>
        <w:szCs w:val="18"/>
      </w:rPr>
      <w:fldChar w:fldCharType="end"/>
    </w:r>
  </w:p>
  <w:p w14:paraId="45DA75FA" w14:textId="77777777" w:rsidR="00977633" w:rsidRDefault="00977633" w:rsidP="007C6403">
    <w:pPr>
      <w:pStyle w:val="Zpat"/>
      <w:jc w:val="center"/>
      <w:rPr>
        <w:rFonts w:ascii="Tahoma" w:hAnsi="Tahoma" w:cs="Tahoma"/>
        <w:kern w:val="2"/>
        <w:sz w:val="18"/>
        <w:szCs w:val="18"/>
      </w:rPr>
    </w:pPr>
    <w:r w:rsidRPr="007C6403">
      <w:rPr>
        <w:rFonts w:ascii="Tahoma" w:hAnsi="Tahoma" w:cs="Tahoma"/>
        <w:kern w:val="2"/>
        <w:sz w:val="18"/>
        <w:szCs w:val="18"/>
      </w:rPr>
      <w:t>KRN/FMP/2024/09/přístrojové vybavení – M. Al-</w:t>
    </w:r>
    <w:proofErr w:type="spellStart"/>
    <w:r w:rsidRPr="007C6403">
      <w:rPr>
        <w:rFonts w:ascii="Tahoma" w:hAnsi="Tahoma" w:cs="Tahoma"/>
        <w:kern w:val="2"/>
        <w:sz w:val="18"/>
        <w:szCs w:val="18"/>
      </w:rPr>
      <w:t>ce</w:t>
    </w:r>
    <w:proofErr w:type="spellEnd"/>
  </w:p>
  <w:p w14:paraId="68ECD794" w14:textId="77777777" w:rsidR="00977633" w:rsidRPr="00BD54F8" w:rsidRDefault="00977633" w:rsidP="000C1C02">
    <w:pPr>
      <w:pStyle w:val="Zpat"/>
      <w:jc w:val="center"/>
      <w:rPr>
        <w:rFonts w:ascii="Tahoma" w:hAnsi="Tahoma" w:cs="Tahoma"/>
        <w:sz w:val="18"/>
        <w:szCs w:val="18"/>
      </w:rPr>
    </w:pPr>
    <w:r w:rsidRPr="007C6403">
      <w:rPr>
        <w:rFonts w:ascii="Tahoma" w:hAnsi="Tahoma" w:cs="Tahoma"/>
        <w:kern w:val="2"/>
        <w:sz w:val="18"/>
        <w:szCs w:val="18"/>
      </w:rPr>
      <w:t xml:space="preserve">Část 1 - </w:t>
    </w:r>
    <w:r w:rsidRPr="007C6403">
      <w:rPr>
        <w:rFonts w:ascii="Tahoma" w:hAnsi="Tahoma" w:cs="Tahoma"/>
        <w:iCs/>
        <w:sz w:val="18"/>
        <w:szCs w:val="18"/>
      </w:rPr>
      <w:t>Lůžko pečovatelské s laterálním náklonem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075F4" w14:textId="77777777" w:rsidR="00977633" w:rsidRPr="00BD54F8" w:rsidRDefault="00977633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2373AA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2373AA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2373AA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</w:t>
    </w:r>
    <w:r>
      <w:rPr>
        <w:sz w:val="22"/>
        <w:szCs w:val="22"/>
      </w:rPr>
      <w:t> </w:t>
    </w:r>
    <w:r w:rsidR="002373AA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2373AA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2373AA" w:rsidRPr="00BD54F8">
      <w:rPr>
        <w:b/>
        <w:sz w:val="22"/>
        <w:szCs w:val="22"/>
      </w:rPr>
      <w:fldChar w:fldCharType="end"/>
    </w:r>
  </w:p>
  <w:p w14:paraId="1B9A0302" w14:textId="77777777" w:rsidR="00977633" w:rsidRPr="00BD54F8" w:rsidRDefault="00977633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7E7236D2" w14:textId="77777777" w:rsidR="00977633" w:rsidRPr="00BD54F8" w:rsidRDefault="00977633" w:rsidP="00261FAF">
    <w:pPr>
      <w:pStyle w:val="Zpat"/>
      <w:rPr>
        <w:sz w:val="22"/>
        <w:szCs w:val="22"/>
      </w:rPr>
    </w:pPr>
  </w:p>
  <w:p w14:paraId="7EAE00FC" w14:textId="77777777" w:rsidR="00977633" w:rsidRPr="00BD54F8" w:rsidRDefault="00977633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566D" w14:textId="77777777" w:rsidR="004B66CE" w:rsidRPr="00BD54F8" w:rsidRDefault="004B66CE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56F37168" w14:textId="77777777" w:rsidR="004B66CE" w:rsidRPr="00BD54F8" w:rsidRDefault="004B66CE">
      <w:pPr>
        <w:rPr>
          <w:sz w:val="22"/>
          <w:szCs w:val="22"/>
        </w:rPr>
      </w:pPr>
    </w:p>
  </w:footnote>
  <w:footnote w:type="continuationSeparator" w:id="0">
    <w:p w14:paraId="7DE51603" w14:textId="77777777" w:rsidR="004B66CE" w:rsidRPr="00BD54F8" w:rsidRDefault="004B66CE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588A7988" w14:textId="77777777" w:rsidR="004B66CE" w:rsidRPr="00BD54F8" w:rsidRDefault="004B66CE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A4FE" w14:textId="77777777" w:rsidR="00977633" w:rsidRDefault="009776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168B" w14:textId="77777777" w:rsidR="00977633" w:rsidRPr="00193815" w:rsidRDefault="0097763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b/>
        <w:sz w:val="16"/>
        <w:szCs w:val="16"/>
      </w:rPr>
      <w:t>P</w:t>
    </w:r>
    <w:r w:rsidRPr="00193815">
      <w:rPr>
        <w:b/>
        <w:sz w:val="16"/>
        <w:szCs w:val="16"/>
      </w:rPr>
      <w:t xml:space="preserve">říloha č. </w:t>
    </w:r>
    <w:r>
      <w:rPr>
        <w:b/>
        <w:sz w:val="16"/>
        <w:szCs w:val="16"/>
      </w:rPr>
      <w:t>1</w:t>
    </w:r>
    <w:r w:rsidRPr="00193815">
      <w:rPr>
        <w:sz w:val="16"/>
        <w:szCs w:val="16"/>
      </w:rPr>
      <w:t xml:space="preserve"> – Zad</w:t>
    </w:r>
    <w:r>
      <w:rPr>
        <w:sz w:val="16"/>
        <w:szCs w:val="16"/>
      </w:rPr>
      <w:t>ávací dokumentace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Zadavatel:</w:t>
    </w:r>
  </w:p>
  <w:p w14:paraId="3DB3B600" w14:textId="77777777" w:rsidR="00977633" w:rsidRPr="00193815" w:rsidRDefault="0097763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Kupní smlouva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3815">
      <w:rPr>
        <w:sz w:val="16"/>
        <w:szCs w:val="16"/>
      </w:rPr>
      <w:t>S</w:t>
    </w:r>
    <w:r>
      <w:rPr>
        <w:sz w:val="16"/>
        <w:szCs w:val="16"/>
      </w:rPr>
      <w:t>družené zdravotnické zařízení Krnov, pří</w:t>
    </w:r>
    <w:r w:rsidRPr="00193815">
      <w:rPr>
        <w:sz w:val="16"/>
        <w:szCs w:val="16"/>
      </w:rPr>
      <w:t>spěvková organizace</w:t>
    </w:r>
  </w:p>
  <w:p w14:paraId="325A003B" w14:textId="77777777" w:rsidR="00977633" w:rsidRPr="00193815" w:rsidRDefault="00977633" w:rsidP="00A36233">
    <w:pPr>
      <w:pStyle w:val="Zhlav"/>
      <w:rPr>
        <w:sz w:val="16"/>
        <w:szCs w:val="16"/>
      </w:rPr>
    </w:pPr>
  </w:p>
  <w:p w14:paraId="41C7B64B" w14:textId="77777777" w:rsidR="00977633" w:rsidRDefault="00977633" w:rsidP="000C1C02">
    <w:pPr>
      <w:pStyle w:val="Zhlav"/>
      <w:rPr>
        <w:sz w:val="16"/>
        <w:szCs w:val="16"/>
      </w:rPr>
    </w:pPr>
    <w:bookmarkStart w:id="8" w:name="_Hlk119053971"/>
    <w:bookmarkStart w:id="9" w:name="_Hlk119053972"/>
    <w:bookmarkStart w:id="10" w:name="_Hlk119053989"/>
    <w:bookmarkStart w:id="11" w:name="_Hlk119053990"/>
    <w:bookmarkStart w:id="12" w:name="_Hlk119054011"/>
    <w:bookmarkStart w:id="13" w:name="_Hlk119054012"/>
    <w:r w:rsidRPr="00876FDC">
      <w:rPr>
        <w:sz w:val="16"/>
        <w:szCs w:val="16"/>
      </w:rPr>
      <w:t>Veřejná zakázka</w:t>
    </w:r>
    <w:r>
      <w:rPr>
        <w:sz w:val="16"/>
        <w:szCs w:val="16"/>
      </w:rPr>
      <w:t xml:space="preserve"> </w:t>
    </w:r>
  </w:p>
  <w:bookmarkEnd w:id="8"/>
  <w:bookmarkEnd w:id="9"/>
  <w:bookmarkEnd w:id="10"/>
  <w:bookmarkEnd w:id="11"/>
  <w:bookmarkEnd w:id="12"/>
  <w:bookmarkEnd w:id="13"/>
  <w:p w14:paraId="25A93370" w14:textId="77777777" w:rsidR="00977633" w:rsidRPr="001435EA" w:rsidRDefault="00977633" w:rsidP="000C1C02">
    <w:pPr>
      <w:pStyle w:val="Zhlav"/>
      <w:rPr>
        <w:bCs/>
        <w:sz w:val="16"/>
        <w:szCs w:val="16"/>
      </w:rPr>
    </w:pPr>
    <w:r w:rsidRPr="001435EA">
      <w:rPr>
        <w:bCs/>
        <w:sz w:val="16"/>
        <w:szCs w:val="16"/>
      </w:rPr>
      <w:t>„D</w:t>
    </w:r>
    <w:bookmarkStart w:id="14" w:name="_Hlk173495550"/>
    <w:r w:rsidRPr="002D397A">
      <w:rPr>
        <w:rFonts w:cs="Arial"/>
        <w:iCs/>
        <w:sz w:val="16"/>
        <w:szCs w:val="16"/>
      </w:rPr>
      <w:t>odávka přístrojového vybavení pro OLÚ TRN ve Městě Albrechticích“</w:t>
    </w:r>
    <w:bookmarkEnd w:id="14"/>
  </w:p>
  <w:p w14:paraId="67272182" w14:textId="77777777" w:rsidR="00977633" w:rsidRDefault="004B66CE" w:rsidP="000C1C02">
    <w:pPr>
      <w:pStyle w:val="Zhlav"/>
      <w:rPr>
        <w:sz w:val="16"/>
        <w:szCs w:val="16"/>
      </w:rPr>
    </w:pPr>
    <w:r>
      <w:rPr>
        <w:szCs w:val="23"/>
      </w:rPr>
      <w:pict w14:anchorId="107511D1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9CED" w14:textId="77777777" w:rsidR="00977633" w:rsidRPr="00BD54F8" w:rsidRDefault="00977633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25711BEC" w14:textId="77777777" w:rsidR="00977633" w:rsidRPr="00BD54F8" w:rsidRDefault="00977633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7F48EED1" w14:textId="77777777" w:rsidR="00977633" w:rsidRPr="00BD54F8" w:rsidRDefault="00977633" w:rsidP="00F16F35">
    <w:pPr>
      <w:pStyle w:val="Zhlav"/>
      <w:rPr>
        <w:rFonts w:ascii="Times New Roman" w:hAnsi="Times New Roman"/>
        <w:sz w:val="14"/>
        <w:szCs w:val="14"/>
      </w:rPr>
    </w:pPr>
  </w:p>
  <w:p w14:paraId="2BFED012" w14:textId="77777777" w:rsidR="00977633" w:rsidRPr="00BD54F8" w:rsidRDefault="00977633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69811E06" w14:textId="77777777" w:rsidR="00977633" w:rsidRPr="00BD54F8" w:rsidRDefault="00977633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</w:t>
    </w:r>
    <w:r>
      <w:rPr>
        <w:rFonts w:ascii="Times New Roman" w:hAnsi="Times New Roman"/>
        <w:sz w:val="14"/>
        <w:szCs w:val="14"/>
      </w:rPr>
      <w:t> </w:t>
    </w:r>
    <w:r w:rsidRPr="00BD54F8">
      <w:rPr>
        <w:rFonts w:ascii="Times New Roman" w:hAnsi="Times New Roman"/>
        <w:sz w:val="14"/>
        <w:szCs w:val="14"/>
      </w:rPr>
      <w:t>spotřebního materiálu, vč. výpůjčky imunochemického analyzátoru pro centrální</w:t>
    </w:r>
  </w:p>
  <w:p w14:paraId="1969C411" w14:textId="77777777" w:rsidR="00977633" w:rsidRPr="00BD54F8" w:rsidRDefault="00977633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D700A974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strike w:val="0"/>
        <w:kern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E4841ED4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1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93B5D6D"/>
    <w:multiLevelType w:val="hybridMultilevel"/>
    <w:tmpl w:val="CD663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10606718"/>
    <w:multiLevelType w:val="hybridMultilevel"/>
    <w:tmpl w:val="38765FC2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6" w15:restartNumberingAfterBreak="0">
    <w:nsid w:val="110B09AA"/>
    <w:multiLevelType w:val="hybridMultilevel"/>
    <w:tmpl w:val="BAC00D9E"/>
    <w:lvl w:ilvl="0" w:tplc="0405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0B1F36"/>
    <w:multiLevelType w:val="multilevel"/>
    <w:tmpl w:val="423EAA7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  <w:strike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CE3298"/>
    <w:multiLevelType w:val="hybridMultilevel"/>
    <w:tmpl w:val="E1063582"/>
    <w:lvl w:ilvl="0" w:tplc="453EF1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A64A7"/>
    <w:multiLevelType w:val="hybridMultilevel"/>
    <w:tmpl w:val="CFBCE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4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0B0141"/>
    <w:multiLevelType w:val="hybridMultilevel"/>
    <w:tmpl w:val="A10CF6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0"/>
  </w:num>
  <w:num w:numId="5">
    <w:abstractNumId w:val="41"/>
  </w:num>
  <w:num w:numId="6">
    <w:abstractNumId w:val="15"/>
  </w:num>
  <w:num w:numId="7">
    <w:abstractNumId w:val="36"/>
  </w:num>
  <w:num w:numId="8">
    <w:abstractNumId w:val="26"/>
  </w:num>
  <w:num w:numId="9">
    <w:abstractNumId w:val="19"/>
  </w:num>
  <w:num w:numId="10">
    <w:abstractNumId w:val="40"/>
  </w:num>
  <w:num w:numId="11">
    <w:abstractNumId w:val="13"/>
  </w:num>
  <w:num w:numId="12">
    <w:abstractNumId w:val="21"/>
  </w:num>
  <w:num w:numId="13">
    <w:abstractNumId w:val="34"/>
  </w:num>
  <w:num w:numId="14">
    <w:abstractNumId w:val="37"/>
  </w:num>
  <w:num w:numId="15">
    <w:abstractNumId w:val="17"/>
  </w:num>
  <w:num w:numId="16">
    <w:abstractNumId w:val="24"/>
  </w:num>
  <w:num w:numId="17">
    <w:abstractNumId w:val="42"/>
  </w:num>
  <w:num w:numId="18">
    <w:abstractNumId w:val="20"/>
  </w:num>
  <w:num w:numId="19">
    <w:abstractNumId w:val="33"/>
  </w:num>
  <w:num w:numId="20">
    <w:abstractNumId w:val="22"/>
  </w:num>
  <w:num w:numId="21">
    <w:abstractNumId w:val="23"/>
  </w:num>
  <w:num w:numId="22">
    <w:abstractNumId w:val="4"/>
  </w:num>
  <w:num w:numId="23">
    <w:abstractNumId w:val="45"/>
  </w:num>
  <w:num w:numId="24">
    <w:abstractNumId w:val="14"/>
  </w:num>
  <w:num w:numId="25">
    <w:abstractNumId w:val="35"/>
  </w:num>
  <w:num w:numId="26">
    <w:abstractNumId w:val="3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8"/>
  </w:num>
  <w:num w:numId="30">
    <w:abstractNumId w:val="29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3"/>
  </w:num>
  <w:num w:numId="3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34C3F"/>
    <w:rsid w:val="000472D4"/>
    <w:rsid w:val="00066DAC"/>
    <w:rsid w:val="000754E0"/>
    <w:rsid w:val="000767C8"/>
    <w:rsid w:val="00082C23"/>
    <w:rsid w:val="00082C28"/>
    <w:rsid w:val="0008482D"/>
    <w:rsid w:val="0008599B"/>
    <w:rsid w:val="00086976"/>
    <w:rsid w:val="000B2E04"/>
    <w:rsid w:val="000B5B06"/>
    <w:rsid w:val="000B606A"/>
    <w:rsid w:val="000C093A"/>
    <w:rsid w:val="000C180F"/>
    <w:rsid w:val="000C1C02"/>
    <w:rsid w:val="000E0F9F"/>
    <w:rsid w:val="000E2CF2"/>
    <w:rsid w:val="000F56B4"/>
    <w:rsid w:val="000F7627"/>
    <w:rsid w:val="001054B4"/>
    <w:rsid w:val="00105DE8"/>
    <w:rsid w:val="00120C65"/>
    <w:rsid w:val="00125749"/>
    <w:rsid w:val="00130CA8"/>
    <w:rsid w:val="00132EDB"/>
    <w:rsid w:val="00135BFD"/>
    <w:rsid w:val="00142E5D"/>
    <w:rsid w:val="00147857"/>
    <w:rsid w:val="001730FA"/>
    <w:rsid w:val="00174309"/>
    <w:rsid w:val="00181F6A"/>
    <w:rsid w:val="00182976"/>
    <w:rsid w:val="0018654B"/>
    <w:rsid w:val="00191230"/>
    <w:rsid w:val="00192883"/>
    <w:rsid w:val="00197A7E"/>
    <w:rsid w:val="001A7E84"/>
    <w:rsid w:val="001B6DD8"/>
    <w:rsid w:val="001B7F99"/>
    <w:rsid w:val="001C3C04"/>
    <w:rsid w:val="001C4FFA"/>
    <w:rsid w:val="001E5148"/>
    <w:rsid w:val="001F4579"/>
    <w:rsid w:val="001F6F30"/>
    <w:rsid w:val="002063EB"/>
    <w:rsid w:val="00215F12"/>
    <w:rsid w:val="0022398F"/>
    <w:rsid w:val="00225B1C"/>
    <w:rsid w:val="00231C1B"/>
    <w:rsid w:val="00233096"/>
    <w:rsid w:val="00234F20"/>
    <w:rsid w:val="002373AA"/>
    <w:rsid w:val="002424A9"/>
    <w:rsid w:val="0025470E"/>
    <w:rsid w:val="00261FAF"/>
    <w:rsid w:val="0026320D"/>
    <w:rsid w:val="00270D5E"/>
    <w:rsid w:val="00273552"/>
    <w:rsid w:val="00273589"/>
    <w:rsid w:val="0027423B"/>
    <w:rsid w:val="00276B81"/>
    <w:rsid w:val="002869F2"/>
    <w:rsid w:val="00291CFB"/>
    <w:rsid w:val="002937E4"/>
    <w:rsid w:val="0029468B"/>
    <w:rsid w:val="002A4919"/>
    <w:rsid w:val="002A7A6E"/>
    <w:rsid w:val="002B481E"/>
    <w:rsid w:val="002C45BE"/>
    <w:rsid w:val="002C67BD"/>
    <w:rsid w:val="002D17BF"/>
    <w:rsid w:val="002D315E"/>
    <w:rsid w:val="002F63BB"/>
    <w:rsid w:val="00300043"/>
    <w:rsid w:val="003063BF"/>
    <w:rsid w:val="00320C94"/>
    <w:rsid w:val="00327203"/>
    <w:rsid w:val="00330875"/>
    <w:rsid w:val="00333233"/>
    <w:rsid w:val="00335520"/>
    <w:rsid w:val="003607EC"/>
    <w:rsid w:val="00387119"/>
    <w:rsid w:val="003961E8"/>
    <w:rsid w:val="00397F3D"/>
    <w:rsid w:val="003A2732"/>
    <w:rsid w:val="003A5039"/>
    <w:rsid w:val="003B5BF5"/>
    <w:rsid w:val="003B710B"/>
    <w:rsid w:val="003C2A2A"/>
    <w:rsid w:val="003C47D7"/>
    <w:rsid w:val="003C7EDE"/>
    <w:rsid w:val="003D4EED"/>
    <w:rsid w:val="003F5C0C"/>
    <w:rsid w:val="0041087D"/>
    <w:rsid w:val="00414367"/>
    <w:rsid w:val="00417338"/>
    <w:rsid w:val="00420553"/>
    <w:rsid w:val="004335B4"/>
    <w:rsid w:val="004447F0"/>
    <w:rsid w:val="0045066D"/>
    <w:rsid w:val="00460076"/>
    <w:rsid w:val="004660EA"/>
    <w:rsid w:val="004732B9"/>
    <w:rsid w:val="00485FB5"/>
    <w:rsid w:val="004A0BEC"/>
    <w:rsid w:val="004A0DAB"/>
    <w:rsid w:val="004A1173"/>
    <w:rsid w:val="004B229B"/>
    <w:rsid w:val="004B357A"/>
    <w:rsid w:val="004B66CE"/>
    <w:rsid w:val="004C160B"/>
    <w:rsid w:val="004D37D5"/>
    <w:rsid w:val="004E18AD"/>
    <w:rsid w:val="004E247C"/>
    <w:rsid w:val="004F2845"/>
    <w:rsid w:val="0050074E"/>
    <w:rsid w:val="00503452"/>
    <w:rsid w:val="00504643"/>
    <w:rsid w:val="005142B2"/>
    <w:rsid w:val="00514DAB"/>
    <w:rsid w:val="00514DD4"/>
    <w:rsid w:val="00516047"/>
    <w:rsid w:val="005333C3"/>
    <w:rsid w:val="005408ED"/>
    <w:rsid w:val="00544F7D"/>
    <w:rsid w:val="005469BA"/>
    <w:rsid w:val="00550D3F"/>
    <w:rsid w:val="005546AA"/>
    <w:rsid w:val="00557CA9"/>
    <w:rsid w:val="00560D4D"/>
    <w:rsid w:val="00564086"/>
    <w:rsid w:val="0056529B"/>
    <w:rsid w:val="00576390"/>
    <w:rsid w:val="00596926"/>
    <w:rsid w:val="00596D10"/>
    <w:rsid w:val="00597ADB"/>
    <w:rsid w:val="005A0214"/>
    <w:rsid w:val="005A6196"/>
    <w:rsid w:val="005B19B3"/>
    <w:rsid w:val="005B364E"/>
    <w:rsid w:val="005B6967"/>
    <w:rsid w:val="005B7A6E"/>
    <w:rsid w:val="005C103D"/>
    <w:rsid w:val="005D1BFC"/>
    <w:rsid w:val="005D5DB3"/>
    <w:rsid w:val="005F08D7"/>
    <w:rsid w:val="00600FCE"/>
    <w:rsid w:val="00604CB0"/>
    <w:rsid w:val="006106CD"/>
    <w:rsid w:val="006136E8"/>
    <w:rsid w:val="0063594B"/>
    <w:rsid w:val="00642193"/>
    <w:rsid w:val="00656E70"/>
    <w:rsid w:val="0066230D"/>
    <w:rsid w:val="006638BF"/>
    <w:rsid w:val="00672228"/>
    <w:rsid w:val="00680F59"/>
    <w:rsid w:val="00684180"/>
    <w:rsid w:val="00691605"/>
    <w:rsid w:val="00693FB0"/>
    <w:rsid w:val="006A7F8F"/>
    <w:rsid w:val="006B457D"/>
    <w:rsid w:val="006C45D8"/>
    <w:rsid w:val="006C66F8"/>
    <w:rsid w:val="006D03B5"/>
    <w:rsid w:val="006D6F57"/>
    <w:rsid w:val="006E4023"/>
    <w:rsid w:val="006F5C51"/>
    <w:rsid w:val="00702831"/>
    <w:rsid w:val="00707944"/>
    <w:rsid w:val="0072126F"/>
    <w:rsid w:val="00723A10"/>
    <w:rsid w:val="00730351"/>
    <w:rsid w:val="007471FB"/>
    <w:rsid w:val="0075071C"/>
    <w:rsid w:val="00752690"/>
    <w:rsid w:val="00762893"/>
    <w:rsid w:val="007635EF"/>
    <w:rsid w:val="007656C1"/>
    <w:rsid w:val="00773BFF"/>
    <w:rsid w:val="007753EA"/>
    <w:rsid w:val="007754CF"/>
    <w:rsid w:val="00780CEC"/>
    <w:rsid w:val="007823ED"/>
    <w:rsid w:val="007905ED"/>
    <w:rsid w:val="00796D23"/>
    <w:rsid w:val="007A0185"/>
    <w:rsid w:val="007A4B2D"/>
    <w:rsid w:val="007B62A7"/>
    <w:rsid w:val="007C01C9"/>
    <w:rsid w:val="007C6403"/>
    <w:rsid w:val="007D28E5"/>
    <w:rsid w:val="007F1FF8"/>
    <w:rsid w:val="007F2982"/>
    <w:rsid w:val="008015C7"/>
    <w:rsid w:val="008016EF"/>
    <w:rsid w:val="00804B50"/>
    <w:rsid w:val="00807B8A"/>
    <w:rsid w:val="00811287"/>
    <w:rsid w:val="00813FAB"/>
    <w:rsid w:val="00815BCB"/>
    <w:rsid w:val="00827FC6"/>
    <w:rsid w:val="00831EF4"/>
    <w:rsid w:val="0084012E"/>
    <w:rsid w:val="008500E1"/>
    <w:rsid w:val="00853E58"/>
    <w:rsid w:val="008707AA"/>
    <w:rsid w:val="00871FD5"/>
    <w:rsid w:val="00874347"/>
    <w:rsid w:val="00884C14"/>
    <w:rsid w:val="0088619D"/>
    <w:rsid w:val="00891742"/>
    <w:rsid w:val="008A0F7E"/>
    <w:rsid w:val="008A3FF6"/>
    <w:rsid w:val="008A418D"/>
    <w:rsid w:val="008A6DAF"/>
    <w:rsid w:val="008A70E3"/>
    <w:rsid w:val="008A74D9"/>
    <w:rsid w:val="008B302A"/>
    <w:rsid w:val="008B7CC6"/>
    <w:rsid w:val="008D4BC6"/>
    <w:rsid w:val="008D67F6"/>
    <w:rsid w:val="008E3151"/>
    <w:rsid w:val="008F736D"/>
    <w:rsid w:val="0090255A"/>
    <w:rsid w:val="00914226"/>
    <w:rsid w:val="00917A99"/>
    <w:rsid w:val="00923063"/>
    <w:rsid w:val="00924F01"/>
    <w:rsid w:val="00925297"/>
    <w:rsid w:val="00926712"/>
    <w:rsid w:val="00926F58"/>
    <w:rsid w:val="0093267B"/>
    <w:rsid w:val="00936CD5"/>
    <w:rsid w:val="00951CDB"/>
    <w:rsid w:val="0095305E"/>
    <w:rsid w:val="00962FE3"/>
    <w:rsid w:val="00963242"/>
    <w:rsid w:val="0097332A"/>
    <w:rsid w:val="00977633"/>
    <w:rsid w:val="00985DE8"/>
    <w:rsid w:val="00993913"/>
    <w:rsid w:val="00996364"/>
    <w:rsid w:val="00997410"/>
    <w:rsid w:val="009C7B16"/>
    <w:rsid w:val="009D079A"/>
    <w:rsid w:val="009F2A0D"/>
    <w:rsid w:val="009F30A2"/>
    <w:rsid w:val="00A027C1"/>
    <w:rsid w:val="00A04CCD"/>
    <w:rsid w:val="00A11E37"/>
    <w:rsid w:val="00A1477A"/>
    <w:rsid w:val="00A20CFB"/>
    <w:rsid w:val="00A2382B"/>
    <w:rsid w:val="00A2628B"/>
    <w:rsid w:val="00A316F1"/>
    <w:rsid w:val="00A36233"/>
    <w:rsid w:val="00A37843"/>
    <w:rsid w:val="00A4162E"/>
    <w:rsid w:val="00A44B7D"/>
    <w:rsid w:val="00A56327"/>
    <w:rsid w:val="00A56428"/>
    <w:rsid w:val="00A617E5"/>
    <w:rsid w:val="00A71A6A"/>
    <w:rsid w:val="00A72FE9"/>
    <w:rsid w:val="00A74F4C"/>
    <w:rsid w:val="00A820FF"/>
    <w:rsid w:val="00A835D6"/>
    <w:rsid w:val="00A85F44"/>
    <w:rsid w:val="00A91393"/>
    <w:rsid w:val="00A94CFD"/>
    <w:rsid w:val="00A962E1"/>
    <w:rsid w:val="00AB1115"/>
    <w:rsid w:val="00AB4237"/>
    <w:rsid w:val="00AB60ED"/>
    <w:rsid w:val="00AC23C7"/>
    <w:rsid w:val="00AD3B76"/>
    <w:rsid w:val="00AD6279"/>
    <w:rsid w:val="00AD6A04"/>
    <w:rsid w:val="00AE7F33"/>
    <w:rsid w:val="00AF76DD"/>
    <w:rsid w:val="00B0368F"/>
    <w:rsid w:val="00B04649"/>
    <w:rsid w:val="00B055F0"/>
    <w:rsid w:val="00B11BA5"/>
    <w:rsid w:val="00B27EE5"/>
    <w:rsid w:val="00B3095D"/>
    <w:rsid w:val="00B3704B"/>
    <w:rsid w:val="00B40BAA"/>
    <w:rsid w:val="00B40FF7"/>
    <w:rsid w:val="00B45A99"/>
    <w:rsid w:val="00B50785"/>
    <w:rsid w:val="00B50B6E"/>
    <w:rsid w:val="00B55D38"/>
    <w:rsid w:val="00B57CC9"/>
    <w:rsid w:val="00B63FBB"/>
    <w:rsid w:val="00B660E7"/>
    <w:rsid w:val="00B72712"/>
    <w:rsid w:val="00B769E3"/>
    <w:rsid w:val="00B76C76"/>
    <w:rsid w:val="00B84514"/>
    <w:rsid w:val="00B92A49"/>
    <w:rsid w:val="00B93FBA"/>
    <w:rsid w:val="00BA10E7"/>
    <w:rsid w:val="00BA14B6"/>
    <w:rsid w:val="00BA6ACE"/>
    <w:rsid w:val="00BB1FF9"/>
    <w:rsid w:val="00BD4862"/>
    <w:rsid w:val="00BD54F8"/>
    <w:rsid w:val="00BD592C"/>
    <w:rsid w:val="00BE137A"/>
    <w:rsid w:val="00BE768F"/>
    <w:rsid w:val="00BF11D8"/>
    <w:rsid w:val="00BF17AB"/>
    <w:rsid w:val="00C03F35"/>
    <w:rsid w:val="00C06172"/>
    <w:rsid w:val="00C06A1F"/>
    <w:rsid w:val="00C07440"/>
    <w:rsid w:val="00C16F4A"/>
    <w:rsid w:val="00C17781"/>
    <w:rsid w:val="00C3727E"/>
    <w:rsid w:val="00C45390"/>
    <w:rsid w:val="00C57801"/>
    <w:rsid w:val="00C71A20"/>
    <w:rsid w:val="00C74F73"/>
    <w:rsid w:val="00C75B24"/>
    <w:rsid w:val="00C82965"/>
    <w:rsid w:val="00C85C53"/>
    <w:rsid w:val="00C86D3D"/>
    <w:rsid w:val="00C90259"/>
    <w:rsid w:val="00C91F25"/>
    <w:rsid w:val="00CA2C24"/>
    <w:rsid w:val="00CD34F9"/>
    <w:rsid w:val="00CD7704"/>
    <w:rsid w:val="00CE56FC"/>
    <w:rsid w:val="00CE6876"/>
    <w:rsid w:val="00CE7822"/>
    <w:rsid w:val="00CF25EA"/>
    <w:rsid w:val="00D0251E"/>
    <w:rsid w:val="00D110F8"/>
    <w:rsid w:val="00D16024"/>
    <w:rsid w:val="00D168C4"/>
    <w:rsid w:val="00D20D77"/>
    <w:rsid w:val="00D21586"/>
    <w:rsid w:val="00D31684"/>
    <w:rsid w:val="00D33E3E"/>
    <w:rsid w:val="00D344F4"/>
    <w:rsid w:val="00D3544D"/>
    <w:rsid w:val="00D45A98"/>
    <w:rsid w:val="00D65386"/>
    <w:rsid w:val="00D67825"/>
    <w:rsid w:val="00D828D8"/>
    <w:rsid w:val="00D862E2"/>
    <w:rsid w:val="00DB7B20"/>
    <w:rsid w:val="00DC313E"/>
    <w:rsid w:val="00DE66E5"/>
    <w:rsid w:val="00E03E42"/>
    <w:rsid w:val="00E05DE3"/>
    <w:rsid w:val="00E072AC"/>
    <w:rsid w:val="00E10A2C"/>
    <w:rsid w:val="00E17B71"/>
    <w:rsid w:val="00E2071A"/>
    <w:rsid w:val="00E25572"/>
    <w:rsid w:val="00E32AA9"/>
    <w:rsid w:val="00E34A51"/>
    <w:rsid w:val="00E356A1"/>
    <w:rsid w:val="00E43E13"/>
    <w:rsid w:val="00E44135"/>
    <w:rsid w:val="00E47108"/>
    <w:rsid w:val="00E50BC4"/>
    <w:rsid w:val="00E511D2"/>
    <w:rsid w:val="00E60F2F"/>
    <w:rsid w:val="00E637AE"/>
    <w:rsid w:val="00E66AAD"/>
    <w:rsid w:val="00E7730C"/>
    <w:rsid w:val="00EB2774"/>
    <w:rsid w:val="00EB67D5"/>
    <w:rsid w:val="00EB7642"/>
    <w:rsid w:val="00EC1BDC"/>
    <w:rsid w:val="00EC64F3"/>
    <w:rsid w:val="00EC720B"/>
    <w:rsid w:val="00ED108C"/>
    <w:rsid w:val="00ED2E5B"/>
    <w:rsid w:val="00EE2231"/>
    <w:rsid w:val="00EE6AB6"/>
    <w:rsid w:val="00EF076A"/>
    <w:rsid w:val="00EF1CEF"/>
    <w:rsid w:val="00EF2CA2"/>
    <w:rsid w:val="00F02DEA"/>
    <w:rsid w:val="00F02F04"/>
    <w:rsid w:val="00F07040"/>
    <w:rsid w:val="00F1116D"/>
    <w:rsid w:val="00F14FC9"/>
    <w:rsid w:val="00F16F35"/>
    <w:rsid w:val="00F30FC3"/>
    <w:rsid w:val="00F40F64"/>
    <w:rsid w:val="00F4562E"/>
    <w:rsid w:val="00F50223"/>
    <w:rsid w:val="00F50348"/>
    <w:rsid w:val="00F52096"/>
    <w:rsid w:val="00F5585A"/>
    <w:rsid w:val="00F712C2"/>
    <w:rsid w:val="00F71DB5"/>
    <w:rsid w:val="00F82F9A"/>
    <w:rsid w:val="00FA0001"/>
    <w:rsid w:val="00FA0FB6"/>
    <w:rsid w:val="00FC749E"/>
    <w:rsid w:val="00FD0B4A"/>
    <w:rsid w:val="00FD33EA"/>
    <w:rsid w:val="00FD3DC5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7FBFD6"/>
  <w15:docId w15:val="{F4ADE3D4-50AF-4684-8FB9-549445A2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A14B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14B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5305E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jc w:val="both"/>
    </w:pPr>
    <w:rPr>
      <w:rFonts w:ascii="Tahoma" w:eastAsia="Calibri" w:hAnsi="Tahoma" w:cs="Tahoma"/>
      <w:kern w:val="0"/>
      <w:sz w:val="20"/>
      <w:szCs w:val="21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9F2A0D"/>
    <w:pPr>
      <w:keepNext/>
      <w:widowControl/>
      <w:suppressAutoHyphens w:val="0"/>
      <w:spacing w:before="120" w:after="12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7C6403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BA14B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dpis4Char">
    <w:name w:val="Nadpis 4 Char"/>
    <w:basedOn w:val="Standardnpsmoodstavce"/>
    <w:link w:val="Nadpis4"/>
    <w:semiHidden/>
    <w:rsid w:val="00BA14B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4B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Import16">
    <w:name w:val="Import 16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A14B6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BA14B6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customStyle="1" w:styleId="rove3">
    <w:name w:val="úroveň 3"/>
    <w:basedOn w:val="Zkladntext3"/>
    <w:qFormat/>
    <w:rsid w:val="00BA14B6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14B6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14B6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14B6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BF11D8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C71A2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C71A20"/>
  </w:style>
  <w:style w:type="character" w:customStyle="1" w:styleId="eop">
    <w:name w:val="eop"/>
    <w:basedOn w:val="Standardnpsmoodstavce"/>
    <w:rsid w:val="00C71A2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54CF"/>
    <w:rPr>
      <w:color w:val="605E5C"/>
      <w:shd w:val="clear" w:color="auto" w:fill="E1DFDD"/>
    </w:rPr>
  </w:style>
  <w:style w:type="character" w:customStyle="1" w:styleId="MSKNormalChar">
    <w:name w:val="MSK_Normal Char"/>
    <w:basedOn w:val="Standardnpsmoodstavce"/>
    <w:link w:val="MSKNormal"/>
    <w:locked/>
    <w:rsid w:val="00E47108"/>
  </w:style>
  <w:style w:type="paragraph" w:customStyle="1" w:styleId="MSKNormal">
    <w:name w:val="MSK_Normal"/>
    <w:basedOn w:val="Normln"/>
    <w:link w:val="MSKNormalChar"/>
    <w:rsid w:val="00E47108"/>
    <w:pPr>
      <w:widowControl/>
      <w:suppressAutoHyphens w:val="0"/>
      <w:jc w:val="both"/>
    </w:pPr>
    <w:rPr>
      <w:rFonts w:ascii="Calibri" w:eastAsia="Calibri" w:hAnsi="Calibri" w:cs="Times New Roman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line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zkrno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5D49-77E9-4216-BC40-04B6EF0C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4253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Gabriel</dc:creator>
  <cp:keywords/>
  <dc:description/>
  <cp:lastModifiedBy>Otrubová Roxana</cp:lastModifiedBy>
  <cp:revision>2</cp:revision>
  <cp:lastPrinted>2025-03-13T12:09:00Z</cp:lastPrinted>
  <dcterms:created xsi:type="dcterms:W3CDTF">2025-03-26T12:07:00Z</dcterms:created>
  <dcterms:modified xsi:type="dcterms:W3CDTF">2025-03-26T12:07:00Z</dcterms:modified>
</cp:coreProperties>
</file>