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1A1D3E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76368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84BC267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746DF3" w:rsidRPr="000607EC" w14:paraId="6989965D" w14:textId="77777777" w:rsidTr="00DC274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72FFCEEF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5 805,44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421A17E7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228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,42</w:t>
            </w:r>
          </w:p>
        </w:tc>
      </w:tr>
      <w:tr w:rsidR="00746DF3" w:rsidRPr="000607EC" w14:paraId="59134BE6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5 392,44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6 188,42</w:t>
            </w:r>
          </w:p>
        </w:tc>
      </w:tr>
      <w:tr w:rsidR="00746DF3" w:rsidRPr="000607EC" w14:paraId="4314181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6 186,44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7 052,42</w:t>
            </w:r>
          </w:p>
        </w:tc>
      </w:tr>
      <w:tr w:rsidR="00746DF3" w:rsidRPr="000607EC" w14:paraId="5CE4EF8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7 317,42</w:t>
            </w:r>
          </w:p>
        </w:tc>
      </w:tr>
      <w:tr w:rsidR="00746DF3" w:rsidRPr="000607EC" w14:paraId="367A2B61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5 776,44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5 721,42</w:t>
            </w:r>
          </w:p>
        </w:tc>
      </w:tr>
      <w:tr w:rsidR="00746DF3" w:rsidRPr="000607EC" w14:paraId="2911C5DE" w14:textId="77777777" w:rsidTr="00112C2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7 243,42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7 146,42</w:t>
            </w:r>
          </w:p>
        </w:tc>
      </w:tr>
      <w:tr w:rsidR="00746DF3" w:rsidRPr="000607EC" w14:paraId="5CD16F80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9 473,57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9 093,42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10 692,13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10 139,22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11 061,62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11 008,22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16B66E9" w:rsidR="00B62F80" w:rsidRPr="00FE692D" w:rsidRDefault="0017636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EF03D5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3A48" w14:textId="77777777" w:rsidR="00775469" w:rsidRDefault="00775469">
      <w:r>
        <w:separator/>
      </w:r>
    </w:p>
  </w:endnote>
  <w:endnote w:type="continuationSeparator" w:id="0">
    <w:p w14:paraId="1D1044B6" w14:textId="77777777" w:rsidR="00775469" w:rsidRDefault="007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1207" w14:textId="77777777" w:rsidR="00775469" w:rsidRDefault="00775469">
      <w:r>
        <w:separator/>
      </w:r>
    </w:p>
  </w:footnote>
  <w:footnote w:type="continuationSeparator" w:id="0">
    <w:p w14:paraId="7278FC95" w14:textId="77777777" w:rsidR="00775469" w:rsidRDefault="0077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6368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75469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D37A3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C7D44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26D1-AE03-4EED-BF34-48EFBA62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2025-03-27T11:05:00Z</dcterms:created>
  <dcterms:modified xsi:type="dcterms:W3CDTF">2025-03-27T11:05:00Z</dcterms:modified>
</cp:coreProperties>
</file>