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5FCE6113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C956C3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762572F6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C956C3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60CDB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EE6E1A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6D6F485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4D1E4E4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982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TMBEG6NW5M3053749</w:t>
            </w:r>
          </w:p>
          <w:p w14:paraId="13409565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6FCA9A3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8AM4762</w:t>
            </w:r>
          </w:p>
        </w:tc>
      </w:tr>
      <w:tr w:rsidR="00A60CDB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627CB5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3B206EB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2CC9C1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3C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TMBEG6NW4M3060675</w:t>
            </w:r>
          </w:p>
          <w:p w14:paraId="78B57D17" w14:textId="77777777" w:rsidR="00A60CDB" w:rsidRPr="004649D5" w:rsidRDefault="00A60CDB" w:rsidP="00A60CDB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D5308E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8AM4578</w:t>
            </w:r>
          </w:p>
        </w:tc>
      </w:tr>
      <w:tr w:rsidR="00A60CDB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6D72E7D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90387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5B5D3A8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37C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TMBEG6NW6M3054618</w:t>
            </w:r>
          </w:p>
          <w:p w14:paraId="5F707D1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4FF9ED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8AM4756</w:t>
            </w:r>
          </w:p>
        </w:tc>
      </w:tr>
      <w:tr w:rsidR="00A60CDB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A59555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33287A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1094A36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5D0531C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TMBEG6NW1M3052923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1CE62C8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8AM4755</w:t>
            </w:r>
          </w:p>
        </w:tc>
      </w:tr>
      <w:tr w:rsidR="00A60CDB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5431178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27173CC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5E0E38F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2B541B6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TMBEG6NW3M3054690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6B27825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8AM4757</w:t>
            </w:r>
          </w:p>
        </w:tc>
      </w:tr>
      <w:tr w:rsidR="00A60CDB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649396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595434F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30ECE9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54AD06E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TMBEG6NW9M3054337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26EE8F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8AL8066</w:t>
            </w:r>
          </w:p>
        </w:tc>
      </w:tr>
      <w:tr w:rsidR="00A60CDB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55E2612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C6C29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590C0AA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0CEEB1C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TMBEG6NW2M3059959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35C35CB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8AM4577</w:t>
            </w:r>
          </w:p>
        </w:tc>
      </w:tr>
      <w:tr w:rsidR="00A60CDB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68B6A9E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0C82EDA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3E0093A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07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TMBEG6NWXM3054640</w:t>
            </w:r>
          </w:p>
          <w:p w14:paraId="4547FC46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22C9E33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8AM4761</w:t>
            </w:r>
          </w:p>
        </w:tc>
      </w:tr>
      <w:tr w:rsidR="00A60CDB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29FEED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lastRenderedPageBreak/>
              <w:t>1270535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15E2E01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372CA33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AB4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TMBEG6NW2M3054258</w:t>
            </w:r>
          </w:p>
          <w:p w14:paraId="3143A10C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361E17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8AL8067</w:t>
            </w:r>
          </w:p>
        </w:tc>
      </w:tr>
      <w:tr w:rsidR="00A60CDB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3DF8304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3BBB27A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467D538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28D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TMBEG6NW1M3053649</w:t>
            </w:r>
          </w:p>
          <w:p w14:paraId="3E8E55F9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3B6E2E5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8AM4754</w:t>
            </w:r>
          </w:p>
        </w:tc>
      </w:tr>
      <w:tr w:rsidR="00A60CDB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14029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15ECD09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50F991B8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4B1F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TMBEG6NW2M3053708</w:t>
            </w:r>
          </w:p>
          <w:p w14:paraId="089A264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CF5904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8AM4764</w:t>
            </w:r>
          </w:p>
        </w:tc>
      </w:tr>
      <w:tr w:rsidR="00A60CDB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41F1E551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390BF1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115824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B2A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TMBEG6NW9M3053706</w:t>
            </w:r>
          </w:p>
          <w:p w14:paraId="29000173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43AC121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8AM4765</w:t>
            </w:r>
          </w:p>
        </w:tc>
      </w:tr>
      <w:tr w:rsidR="00A60CDB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571350A8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A3E71E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7D7C0D9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7890F0E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TMBEG6NW0M3060091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3B3EB53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8AM4766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A60CDB" w:rsidRPr="000607EC" w14:paraId="6989965D" w14:textId="77777777" w:rsidTr="00A60CDB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430A7D33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21610BD7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5BB1B63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062E4BFB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6FFCA3F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71033F52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7 490,71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52066EF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7 299,92</w:t>
            </w:r>
          </w:p>
        </w:tc>
      </w:tr>
      <w:tr w:rsidR="00A60CDB" w:rsidRPr="000607EC" w14:paraId="59134BE6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3D8CFB7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06DC169E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24D91E42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6BD6B4B8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77496DCC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1F06B86F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7 200,70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6D8C553B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6 956,92</w:t>
            </w:r>
          </w:p>
        </w:tc>
      </w:tr>
      <w:tr w:rsidR="00A60CDB" w:rsidRPr="000607EC" w14:paraId="43141815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3816809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BD3AF93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1988FDED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1927F68C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42EB5C9C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4A51D91D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7 586,70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2D8390EF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7 156,92</w:t>
            </w:r>
          </w:p>
        </w:tc>
      </w:tr>
      <w:tr w:rsidR="00A60CDB" w:rsidRPr="000607EC" w14:paraId="5CE4EF85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01CEC764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EF7D150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53D434E3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3AA35E86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1F30655B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7311B5E2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7 057,70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62AD3258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6 593,92</w:t>
            </w:r>
          </w:p>
        </w:tc>
      </w:tr>
      <w:tr w:rsidR="00A60CDB" w:rsidRPr="000607EC" w14:paraId="367A2B61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7B470B0B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0DA1167C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24735987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095A83DA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1EE792F3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73B9316E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7 720,70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79D6E13A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7 397,92</w:t>
            </w:r>
          </w:p>
        </w:tc>
      </w:tr>
      <w:tr w:rsidR="00A60CDB" w:rsidRPr="000607EC" w14:paraId="2911C5DE" w14:textId="77777777" w:rsidTr="00A60CDB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5457C487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204EF1B3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4AEEF18B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486AED6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708BA554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4F47A585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9 244,78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15A583B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8 715,83</w:t>
            </w:r>
          </w:p>
        </w:tc>
      </w:tr>
      <w:tr w:rsidR="00A60CDB" w:rsidRPr="000607EC" w14:paraId="5CD16F80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563E3DE6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2D676FCE" w:rsidR="00A60CDB" w:rsidRPr="008A6D94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863" w14:textId="4A87A8C5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49143C35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1FE06382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4ECB0431" w:rsidR="00A60CDB" w:rsidRPr="000607EC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10 165,03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2F79AF74" w:rsidR="00A60CDB" w:rsidRPr="000607EC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9 844,83</w:t>
            </w:r>
          </w:p>
        </w:tc>
      </w:tr>
      <w:tr w:rsidR="00A60CDB" w:rsidRPr="00FF30CD" w14:paraId="5B0CE700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1E4E94A3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35E425C4" w:rsidR="00A60CDB" w:rsidRPr="00120825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2AE" w14:textId="175604CB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31243461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1DCDFB3D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6DF06DEB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9 412,78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482F4A2A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9 276,83</w:t>
            </w:r>
          </w:p>
        </w:tc>
      </w:tr>
      <w:tr w:rsidR="00A60CDB" w:rsidRPr="00FF30CD" w14:paraId="2AB8D32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1606B318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247DE4AD" w:rsidR="00A60CDB" w:rsidRPr="00120825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653" w14:textId="6AD365E1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33BCBB4E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117B27BD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4FC12D38" w:rsidR="00A60CDB" w:rsidRPr="00FF30CD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7 150,70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6C1DB2A1" w:rsidR="00A60CDB" w:rsidRPr="00FF30CD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6 856,92</w:t>
            </w:r>
          </w:p>
        </w:tc>
      </w:tr>
      <w:tr w:rsidR="00A60CDB" w:rsidRPr="00FF30CD" w14:paraId="7945FBC9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0CD95664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08D40449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467" w14:textId="48B522B6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80170D0" w:rsidR="00A60CDB" w:rsidRPr="00E3034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CD19" w14:textId="1A51CD75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4F43B893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9 251,78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740CCCA5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9 112,83</w:t>
            </w:r>
          </w:p>
        </w:tc>
      </w:tr>
      <w:tr w:rsidR="00A60CDB" w:rsidRPr="00FF30CD" w14:paraId="746761C8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3D1F3A0E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7203036C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010" w14:textId="78A74C5A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45291E4B" w:rsidR="00A60CDB" w:rsidRPr="00E3034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E899" w14:textId="557BF7FD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0FE58F76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7 700,70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74BD6094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7 348,27</w:t>
            </w:r>
          </w:p>
        </w:tc>
      </w:tr>
      <w:tr w:rsidR="00A60CDB" w:rsidRPr="00FF30CD" w14:paraId="3929CD21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13AF4CEC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4726BCB8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7A6" w14:textId="3422C785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354D09A4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EAE2" w14:textId="6777A7A0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7466972A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8 421,70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1EC211A2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7 905,27</w:t>
            </w:r>
          </w:p>
        </w:tc>
      </w:tr>
      <w:tr w:rsidR="00A60CDB" w:rsidRPr="00FF30CD" w14:paraId="3BA828B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3D2FDA43" w:rsidR="00A60CDB" w:rsidRPr="00662669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6FD522FD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5EAC3E44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10DDA85F" w:rsidR="00A60CDB" w:rsidRPr="00662669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A414" w14:textId="22910D0B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31AE323E" w:rsidR="00A60CDB" w:rsidRDefault="00A60CDB" w:rsidP="00A60CDB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10 558,87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02CA46CC" w:rsidR="00A60CDB" w:rsidRDefault="00A60CDB" w:rsidP="00A60CDB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10 324,94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77CF0EB0" w:rsidR="00B62F80" w:rsidRPr="00FE692D" w:rsidRDefault="00C956C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4D690D4C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C956C3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F4158" w14:textId="77777777" w:rsidR="001F22C9" w:rsidRDefault="001F22C9">
      <w:r>
        <w:separator/>
      </w:r>
    </w:p>
  </w:endnote>
  <w:endnote w:type="continuationSeparator" w:id="0">
    <w:p w14:paraId="0B5C3DC3" w14:textId="77777777" w:rsidR="001F22C9" w:rsidRDefault="001F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734A4" w14:textId="77777777" w:rsidR="001F22C9" w:rsidRDefault="001F22C9">
      <w:r>
        <w:separator/>
      </w:r>
    </w:p>
  </w:footnote>
  <w:footnote w:type="continuationSeparator" w:id="0">
    <w:p w14:paraId="24C7F7B6" w14:textId="77777777" w:rsidR="001F22C9" w:rsidRDefault="001F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1F22C9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5D3C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44E0C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B7858"/>
    <w:rsid w:val="005C0981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6AFF"/>
    <w:rsid w:val="00817314"/>
    <w:rsid w:val="008222B1"/>
    <w:rsid w:val="0082284C"/>
    <w:rsid w:val="008250A9"/>
    <w:rsid w:val="008375D9"/>
    <w:rsid w:val="00846B57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56C3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06221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AD2FD-6A8E-450A-A13E-76DFE502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2025-03-27T08:06:00Z</dcterms:created>
  <dcterms:modified xsi:type="dcterms:W3CDTF">2025-03-27T08:06:00Z</dcterms:modified>
</cp:coreProperties>
</file>