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F15938F" w14:textId="77777777" w:rsidR="00184E69" w:rsidRPr="00FE692D" w:rsidRDefault="00184E69" w:rsidP="008222B1">
      <w:pPr>
        <w:outlineLvl w:val="0"/>
        <w:rPr>
          <w:rFonts w:cs="Arial"/>
          <w:b/>
          <w:szCs w:val="20"/>
        </w:rPr>
      </w:pPr>
    </w:p>
    <w:p w14:paraId="49CA879A" w14:textId="77777777" w:rsidR="00B543A0" w:rsidRPr="00FE692D" w:rsidRDefault="00B543A0" w:rsidP="00167EAA">
      <w:pPr>
        <w:jc w:val="center"/>
        <w:outlineLvl w:val="0"/>
        <w:rPr>
          <w:rFonts w:cs="Arial"/>
          <w:b/>
          <w:sz w:val="22"/>
          <w:szCs w:val="20"/>
        </w:rPr>
      </w:pPr>
      <w:r w:rsidRPr="00FE692D">
        <w:rPr>
          <w:rFonts w:cs="Arial"/>
          <w:b/>
          <w:sz w:val="22"/>
          <w:szCs w:val="20"/>
        </w:rPr>
        <w:t>DODAT</w:t>
      </w:r>
      <w:r w:rsidR="0091471D">
        <w:rPr>
          <w:rFonts w:cs="Arial"/>
          <w:b/>
          <w:sz w:val="22"/>
          <w:szCs w:val="20"/>
        </w:rPr>
        <w:t>KY</w:t>
      </w:r>
      <w:r w:rsidR="00272E74" w:rsidRPr="00FE692D">
        <w:rPr>
          <w:rFonts w:cs="Arial"/>
          <w:b/>
          <w:sz w:val="22"/>
          <w:szCs w:val="20"/>
        </w:rPr>
        <w:t xml:space="preserve"> </w:t>
      </w:r>
      <w:r w:rsidRPr="00FE692D">
        <w:rPr>
          <w:rFonts w:cs="Arial"/>
          <w:b/>
          <w:sz w:val="22"/>
          <w:szCs w:val="20"/>
        </w:rPr>
        <w:t>KE SMLOUV</w:t>
      </w:r>
      <w:r w:rsidR="00167EAA" w:rsidRPr="00FE692D">
        <w:rPr>
          <w:rFonts w:cs="Arial"/>
          <w:b/>
          <w:sz w:val="22"/>
          <w:szCs w:val="20"/>
        </w:rPr>
        <w:t>ÁM</w:t>
      </w:r>
      <w:r w:rsidRPr="00FE692D">
        <w:rPr>
          <w:rFonts w:cs="Arial"/>
          <w:b/>
          <w:sz w:val="22"/>
          <w:szCs w:val="20"/>
        </w:rPr>
        <w:t xml:space="preserve"> </w:t>
      </w:r>
      <w:r w:rsidR="00C20AD8" w:rsidRPr="00FE692D">
        <w:rPr>
          <w:rFonts w:cs="Arial"/>
          <w:b/>
          <w:sz w:val="22"/>
          <w:szCs w:val="20"/>
        </w:rPr>
        <w:t xml:space="preserve">o </w:t>
      </w:r>
      <w:r w:rsidR="008B509D" w:rsidRPr="00FE692D">
        <w:rPr>
          <w:rFonts w:cs="Arial"/>
          <w:b/>
          <w:sz w:val="22"/>
          <w:szCs w:val="20"/>
        </w:rPr>
        <w:t>OPERATIVNÍM</w:t>
      </w:r>
      <w:r w:rsidRPr="00FE692D">
        <w:rPr>
          <w:rFonts w:cs="Arial"/>
          <w:b/>
          <w:sz w:val="22"/>
          <w:szCs w:val="20"/>
        </w:rPr>
        <w:t xml:space="preserve"> LEASINGU</w:t>
      </w:r>
    </w:p>
    <w:p w14:paraId="79C0F0B0" w14:textId="77777777" w:rsidR="00B543A0" w:rsidRDefault="00B543A0" w:rsidP="00B543A0">
      <w:pPr>
        <w:jc w:val="center"/>
        <w:rPr>
          <w:rFonts w:cs="Arial"/>
          <w:szCs w:val="20"/>
        </w:rPr>
      </w:pPr>
      <w:r w:rsidRPr="00FE692D">
        <w:rPr>
          <w:rFonts w:cs="Arial"/>
          <w:szCs w:val="20"/>
        </w:rPr>
        <w:t>uzavřen</w:t>
      </w:r>
      <w:r w:rsidR="0091471D">
        <w:rPr>
          <w:rFonts w:cs="Arial"/>
          <w:szCs w:val="20"/>
        </w:rPr>
        <w:t>é</w:t>
      </w:r>
      <w:r w:rsidRPr="00FE692D">
        <w:rPr>
          <w:rFonts w:cs="Arial"/>
          <w:szCs w:val="20"/>
        </w:rPr>
        <w:t xml:space="preserve"> níže uvedeného dne měsíce a roku mezi</w:t>
      </w:r>
      <w:r w:rsidR="00272E74" w:rsidRPr="00FE692D">
        <w:rPr>
          <w:rFonts w:cs="Arial"/>
          <w:szCs w:val="20"/>
        </w:rPr>
        <w:t xml:space="preserve"> smluvními stranami</w:t>
      </w:r>
      <w:r w:rsidR="002458DA">
        <w:rPr>
          <w:rFonts w:cs="Arial"/>
          <w:szCs w:val="20"/>
        </w:rPr>
        <w:t>:</w:t>
      </w:r>
    </w:p>
    <w:p w14:paraId="79DE96A8" w14:textId="77777777" w:rsidR="00862EB2" w:rsidRPr="00FE692D" w:rsidRDefault="00862EB2" w:rsidP="00B543A0">
      <w:pPr>
        <w:jc w:val="center"/>
        <w:rPr>
          <w:rFonts w:cs="Arial"/>
          <w:szCs w:val="20"/>
        </w:rPr>
      </w:pPr>
    </w:p>
    <w:p w14:paraId="6B469BA5" w14:textId="77777777" w:rsidR="00B543A0" w:rsidRPr="00FE692D" w:rsidRDefault="00B543A0" w:rsidP="00B543A0">
      <w:pPr>
        <w:jc w:val="both"/>
        <w:rPr>
          <w:rFonts w:cs="Arial"/>
          <w:szCs w:val="20"/>
        </w:rPr>
      </w:pPr>
    </w:p>
    <w:p w14:paraId="0ECE0972" w14:textId="77777777" w:rsidR="00B543A0" w:rsidRPr="00FE692D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proofErr w:type="spellStart"/>
      <w:r w:rsidRPr="00FE692D">
        <w:rPr>
          <w:rFonts w:cs="Arial"/>
          <w:b/>
          <w:bCs/>
          <w:szCs w:val="20"/>
        </w:rPr>
        <w:t>ŠkoFIN</w:t>
      </w:r>
      <w:proofErr w:type="spellEnd"/>
      <w:r w:rsidR="00103D9E" w:rsidRPr="00FE692D">
        <w:rPr>
          <w:rFonts w:cs="Arial"/>
          <w:b/>
          <w:bCs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s.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r.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o., IČ</w:t>
      </w:r>
      <w:r w:rsidR="00DC6DD3" w:rsidRPr="00FE692D">
        <w:rPr>
          <w:rFonts w:cs="Arial"/>
          <w:b/>
          <w:bCs/>
          <w:szCs w:val="20"/>
        </w:rPr>
        <w:t>O</w:t>
      </w:r>
      <w:r w:rsidR="00B543A0" w:rsidRPr="00FE692D">
        <w:rPr>
          <w:rFonts w:cs="Arial"/>
          <w:b/>
          <w:bCs/>
          <w:szCs w:val="20"/>
        </w:rPr>
        <w:t>: 45805369</w:t>
      </w:r>
    </w:p>
    <w:p w14:paraId="114D21AD" w14:textId="77777777" w:rsidR="00B543A0" w:rsidRPr="00FE692D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>se sídlem</w:t>
      </w:r>
      <w:r w:rsidR="00D34986" w:rsidRPr="00FE692D">
        <w:rPr>
          <w:rFonts w:cs="Arial"/>
          <w:bCs/>
          <w:szCs w:val="20"/>
        </w:rPr>
        <w:t>:</w:t>
      </w:r>
      <w:r w:rsidRPr="00FE692D">
        <w:rPr>
          <w:rFonts w:cs="Arial"/>
          <w:bCs/>
          <w:szCs w:val="20"/>
        </w:rPr>
        <w:t xml:space="preserve"> Pekařská </w:t>
      </w:r>
      <w:r w:rsidR="00C8070A" w:rsidRPr="00FE692D">
        <w:rPr>
          <w:rFonts w:cs="Arial"/>
          <w:bCs/>
          <w:szCs w:val="20"/>
        </w:rPr>
        <w:t>6</w:t>
      </w:r>
      <w:r w:rsidRPr="00FE692D">
        <w:rPr>
          <w:rFonts w:cs="Arial"/>
          <w:bCs/>
          <w:szCs w:val="20"/>
        </w:rPr>
        <w:t xml:space="preserve">, </w:t>
      </w:r>
      <w:r w:rsidR="00DC6DD3" w:rsidRPr="00FE692D">
        <w:rPr>
          <w:rFonts w:cs="Arial"/>
          <w:bCs/>
          <w:szCs w:val="20"/>
        </w:rPr>
        <w:t>1</w:t>
      </w:r>
      <w:r w:rsidRPr="00FE692D">
        <w:rPr>
          <w:rFonts w:cs="Arial"/>
          <w:bCs/>
          <w:szCs w:val="20"/>
        </w:rPr>
        <w:t>55 00 Praha 5</w:t>
      </w:r>
    </w:p>
    <w:p w14:paraId="5711935B" w14:textId="0CE0DA47" w:rsidR="001A55D3" w:rsidRPr="00FE692D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 xml:space="preserve">kterou zastupují: </w:t>
      </w:r>
      <w:r w:rsidR="00904519">
        <w:rPr>
          <w:rFonts w:cs="Arial"/>
          <w:bCs/>
          <w:szCs w:val="20"/>
        </w:rPr>
        <w:t>XXXXXXXXXXXX</w:t>
      </w:r>
      <w:r w:rsidR="002D2175" w:rsidRPr="00FE692D">
        <w:rPr>
          <w:rFonts w:cs="Arial"/>
          <w:bCs/>
          <w:szCs w:val="20"/>
        </w:rPr>
        <w:t xml:space="preserve"> </w:t>
      </w:r>
      <w:r w:rsidR="001A55D3" w:rsidRPr="00FE692D">
        <w:rPr>
          <w:rFonts w:cs="Arial"/>
          <w:bCs/>
          <w:szCs w:val="20"/>
        </w:rPr>
        <w:t>na základě pověření</w:t>
      </w:r>
      <w:r w:rsidR="002458DA">
        <w:rPr>
          <w:rFonts w:cs="Arial"/>
          <w:bCs/>
          <w:szCs w:val="20"/>
        </w:rPr>
        <w:t>, a</w:t>
      </w:r>
    </w:p>
    <w:p w14:paraId="584EFC06" w14:textId="78430B4F" w:rsidR="001A55D3" w:rsidRPr="00FE692D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  <w:t xml:space="preserve"> </w:t>
      </w:r>
      <w:r w:rsidR="00513A5D" w:rsidRPr="00FE692D">
        <w:rPr>
          <w:rFonts w:cs="Arial"/>
          <w:bCs/>
          <w:szCs w:val="20"/>
        </w:rPr>
        <w:t xml:space="preserve"> </w:t>
      </w:r>
      <w:r w:rsidR="00904519">
        <w:rPr>
          <w:rFonts w:cs="Arial"/>
          <w:bCs/>
          <w:szCs w:val="20"/>
        </w:rPr>
        <w:t>XXXXXXXXXXXX</w:t>
      </w:r>
      <w:r w:rsidR="00513A5D" w:rsidRPr="00FE692D">
        <w:rPr>
          <w:rFonts w:cs="Arial"/>
          <w:szCs w:val="20"/>
        </w:rPr>
        <w:t xml:space="preserve"> </w:t>
      </w:r>
      <w:r w:rsidRPr="00FE692D">
        <w:rPr>
          <w:rFonts w:cs="Arial"/>
          <w:bCs/>
          <w:szCs w:val="20"/>
        </w:rPr>
        <w:t>na základě pověření</w:t>
      </w:r>
    </w:p>
    <w:p w14:paraId="69275695" w14:textId="77777777" w:rsidR="007A6A59" w:rsidRPr="00FE692D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bankovní spojení: </w:t>
      </w:r>
      <w:r w:rsidR="007A6A59" w:rsidRPr="00FE692D">
        <w:rPr>
          <w:rFonts w:cs="Arial"/>
          <w:szCs w:val="20"/>
        </w:rPr>
        <w:t>Česká spořitelna a.</w:t>
      </w:r>
      <w:r w:rsidR="00103D9E" w:rsidRPr="00FE692D">
        <w:rPr>
          <w:rFonts w:cs="Arial"/>
          <w:bCs/>
          <w:spacing w:val="-20"/>
          <w:szCs w:val="20"/>
        </w:rPr>
        <w:t xml:space="preserve"> </w:t>
      </w:r>
      <w:r w:rsidR="007A6A59" w:rsidRPr="00FE692D">
        <w:rPr>
          <w:rFonts w:cs="Arial"/>
          <w:szCs w:val="20"/>
        </w:rPr>
        <w:t>s., č</w:t>
      </w:r>
      <w:r w:rsidR="00DE7818" w:rsidRPr="00FE692D">
        <w:rPr>
          <w:rFonts w:cs="Arial"/>
          <w:szCs w:val="20"/>
        </w:rPr>
        <w:t>íslo účtu</w:t>
      </w:r>
      <w:r w:rsidR="007A6A59" w:rsidRPr="00FE692D">
        <w:rPr>
          <w:rFonts w:cs="Arial"/>
          <w:szCs w:val="20"/>
        </w:rPr>
        <w:t>: 4503502/0800</w:t>
      </w:r>
    </w:p>
    <w:p w14:paraId="25317B41" w14:textId="77777777" w:rsidR="00DC6DD3" w:rsidRPr="00FE692D" w:rsidRDefault="00D34986" w:rsidP="00B543A0">
      <w:pPr>
        <w:rPr>
          <w:rFonts w:cs="Arial"/>
          <w:szCs w:val="20"/>
          <w:highlight w:val="yellow"/>
        </w:rPr>
      </w:pPr>
      <w:r w:rsidRPr="00FE692D">
        <w:rPr>
          <w:rFonts w:cs="Arial"/>
          <w:szCs w:val="20"/>
        </w:rPr>
        <w:t xml:space="preserve">datová schránka: </w:t>
      </w:r>
      <w:r w:rsidR="001A55D3" w:rsidRPr="00FE692D">
        <w:rPr>
          <w:rFonts w:cs="Arial"/>
          <w:szCs w:val="20"/>
        </w:rPr>
        <w:t>6th5xgc</w:t>
      </w:r>
    </w:p>
    <w:p w14:paraId="76524061" w14:textId="77777777" w:rsidR="00D34986" w:rsidRPr="00FE692D" w:rsidRDefault="00D34986" w:rsidP="00B543A0">
      <w:pPr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zaps</w:t>
      </w:r>
      <w:proofErr w:type="spellEnd"/>
      <w:r w:rsidRPr="00FE692D">
        <w:rPr>
          <w:rFonts w:cs="Arial"/>
          <w:szCs w:val="20"/>
        </w:rPr>
        <w:t>. v obchodním rejstříku vedeném Městským soudem v </w:t>
      </w:r>
      <w:r w:rsidR="00472E39" w:rsidRPr="00FE692D">
        <w:rPr>
          <w:rFonts w:cs="Arial"/>
          <w:szCs w:val="20"/>
        </w:rPr>
        <w:t>P</w:t>
      </w:r>
      <w:r w:rsidRPr="00FE692D">
        <w:rPr>
          <w:rFonts w:cs="Arial"/>
          <w:szCs w:val="20"/>
        </w:rPr>
        <w:t>raze, oddíl C, vložka 11881</w:t>
      </w:r>
    </w:p>
    <w:p w14:paraId="4C7CCC4A" w14:textId="77777777" w:rsidR="00B543A0" w:rsidRPr="00FE692D" w:rsidRDefault="00B543A0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společnost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6AB600E2" w14:textId="77777777" w:rsidR="00B543A0" w:rsidRDefault="00B543A0" w:rsidP="003D2D68">
      <w:pPr>
        <w:spacing w:line="120" w:lineRule="auto"/>
        <w:rPr>
          <w:rFonts w:cs="Arial"/>
          <w:b/>
          <w:szCs w:val="20"/>
        </w:rPr>
      </w:pPr>
    </w:p>
    <w:p w14:paraId="634CBB4F" w14:textId="77777777" w:rsidR="00862EB2" w:rsidRPr="00FE692D" w:rsidRDefault="00862EB2" w:rsidP="003D2D68">
      <w:pPr>
        <w:spacing w:line="120" w:lineRule="auto"/>
        <w:rPr>
          <w:rFonts w:cs="Arial"/>
          <w:b/>
          <w:szCs w:val="20"/>
        </w:rPr>
      </w:pPr>
    </w:p>
    <w:p w14:paraId="11BAC468" w14:textId="77777777" w:rsidR="00610681" w:rsidRPr="00FE692D" w:rsidRDefault="00D34986" w:rsidP="00D34986">
      <w:pPr>
        <w:jc w:val="both"/>
        <w:rPr>
          <w:rFonts w:cs="Arial"/>
          <w:szCs w:val="20"/>
        </w:rPr>
      </w:pPr>
      <w:bookmarkStart w:id="0" w:name="Klient"/>
      <w:r w:rsidRPr="00FE692D">
        <w:rPr>
          <w:rFonts w:cs="Arial"/>
          <w:szCs w:val="20"/>
        </w:rPr>
        <w:t>a</w:t>
      </w:r>
    </w:p>
    <w:p w14:paraId="450D832D" w14:textId="77777777" w:rsidR="00862EB2" w:rsidRPr="00FE692D" w:rsidRDefault="00862EB2" w:rsidP="00D34986">
      <w:pPr>
        <w:jc w:val="both"/>
        <w:rPr>
          <w:rFonts w:cs="Arial"/>
          <w:szCs w:val="20"/>
        </w:rPr>
      </w:pPr>
    </w:p>
    <w:p w14:paraId="326E346F" w14:textId="77777777" w:rsidR="00D34986" w:rsidRPr="00FE692D" w:rsidRDefault="00D34986" w:rsidP="00D34986">
      <w:pPr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Všeobecná zdravotní pojišťovna České republiky, IČO: 41197518</w:t>
      </w:r>
    </w:p>
    <w:p w14:paraId="48DE4D0E" w14:textId="77777777" w:rsidR="00D34986" w:rsidRPr="00FE692D" w:rsidRDefault="00610681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se sídlem</w:t>
      </w:r>
      <w:r w:rsidR="00D34986" w:rsidRPr="00FE692D">
        <w:rPr>
          <w:rFonts w:cs="Arial"/>
          <w:szCs w:val="20"/>
        </w:rPr>
        <w:t>: Orlická 2020/4, 130 00 Praha 3</w:t>
      </w:r>
    </w:p>
    <w:p w14:paraId="133EFDE9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kterou zastupuje: Ing. Zdeněk Kabátek, ředitel</w:t>
      </w:r>
    </w:p>
    <w:p w14:paraId="729F95BB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k podpisu </w:t>
      </w:r>
      <w:r w:rsidR="00102097" w:rsidRPr="00FE692D">
        <w:rPr>
          <w:rFonts w:cs="Arial"/>
          <w:szCs w:val="20"/>
        </w:rPr>
        <w:t>souhrnného dodatku</w:t>
      </w:r>
      <w:r w:rsidRPr="00FE692D">
        <w:rPr>
          <w:rFonts w:cs="Arial"/>
          <w:szCs w:val="20"/>
        </w:rPr>
        <w:t xml:space="preserve"> je pověřen: Ing. Marek Cvrček,</w:t>
      </w:r>
      <w:r w:rsidR="00457773" w:rsidRPr="00FE692D">
        <w:rPr>
          <w:rFonts w:cs="Arial"/>
          <w:szCs w:val="20"/>
        </w:rPr>
        <w:t xml:space="preserve"> LL.M.,</w:t>
      </w:r>
      <w:r w:rsidRPr="00FE692D">
        <w:rPr>
          <w:rFonts w:cs="Arial"/>
          <w:szCs w:val="20"/>
        </w:rPr>
        <w:t xml:space="preserve"> ekonomický náměstek ředitele VZP ČR</w:t>
      </w:r>
    </w:p>
    <w:p w14:paraId="6F4008B6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bankovní spojení: Česká národní banka, číslo účtu: 1110205001/0710</w:t>
      </w:r>
    </w:p>
    <w:p w14:paraId="069B2FF9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datová schránka: i48ae3q</w:t>
      </w:r>
    </w:p>
    <w:p w14:paraId="0A8C0EB2" w14:textId="77777777" w:rsidR="00610681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zřízena zákonem č. 551/1991 Sb., o Všeobecné zdravotní pojišťovně České republiky, není zapsána v obchodním rejstříku </w:t>
      </w:r>
      <w:r w:rsidR="00610681" w:rsidRPr="00FE692D">
        <w:rPr>
          <w:rFonts w:cs="Arial"/>
          <w:szCs w:val="20"/>
        </w:rPr>
        <w:t xml:space="preserve"> </w:t>
      </w:r>
    </w:p>
    <w:bookmarkEnd w:id="0"/>
    <w:p w14:paraId="3A1C6EB9" w14:textId="77777777" w:rsidR="00B543A0" w:rsidRDefault="00B543A0" w:rsidP="00B543A0">
      <w:pPr>
        <w:rPr>
          <w:rFonts w:cs="Arial"/>
          <w:szCs w:val="20"/>
        </w:rPr>
      </w:pPr>
      <w:r w:rsidRPr="00FE692D">
        <w:rPr>
          <w:rFonts w:cs="Arial"/>
          <w:bCs/>
          <w:szCs w:val="20"/>
        </w:rPr>
        <w:t>(</w:t>
      </w:r>
      <w:r w:rsidRPr="00FE692D">
        <w:rPr>
          <w:rFonts w:cs="Arial"/>
          <w:szCs w:val="20"/>
        </w:rPr>
        <w:t xml:space="preserve">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klient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6FD0818D" w14:textId="77777777" w:rsidR="00173FE2" w:rsidRPr="00FE692D" w:rsidRDefault="00173FE2" w:rsidP="00B543A0">
      <w:pPr>
        <w:rPr>
          <w:rFonts w:cs="Arial"/>
          <w:szCs w:val="20"/>
        </w:rPr>
      </w:pPr>
    </w:p>
    <w:p w14:paraId="2D06EFF7" w14:textId="77777777" w:rsidR="00D34986" w:rsidRPr="00FE692D" w:rsidRDefault="00D34986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(společně též jako </w:t>
      </w:r>
      <w:r w:rsidRPr="00FE692D">
        <w:rPr>
          <w:rFonts w:cs="Arial"/>
          <w:b/>
          <w:szCs w:val="20"/>
        </w:rPr>
        <w:t>„smluvní strany“</w:t>
      </w:r>
      <w:r w:rsidRPr="00FE692D">
        <w:rPr>
          <w:rFonts w:cs="Arial"/>
          <w:szCs w:val="20"/>
        </w:rPr>
        <w:t xml:space="preserve"> nebo jednotlivě </w:t>
      </w:r>
      <w:r w:rsidRPr="00FE692D">
        <w:rPr>
          <w:rFonts w:cs="Arial"/>
          <w:b/>
          <w:szCs w:val="20"/>
        </w:rPr>
        <w:t>„smluvní strana“</w:t>
      </w:r>
      <w:r w:rsidRPr="00FE692D">
        <w:rPr>
          <w:rFonts w:cs="Arial"/>
          <w:szCs w:val="20"/>
        </w:rPr>
        <w:t>)</w:t>
      </w:r>
    </w:p>
    <w:p w14:paraId="7E30A660" w14:textId="77777777" w:rsidR="00274E04" w:rsidRPr="00FE692D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</w:t>
      </w:r>
      <w:r w:rsidR="00274E04" w:rsidRPr="00FE692D">
        <w:rPr>
          <w:rFonts w:cs="Arial"/>
          <w:b/>
          <w:szCs w:val="20"/>
        </w:rPr>
        <w:t>.</w:t>
      </w:r>
    </w:p>
    <w:p w14:paraId="2B6BB44D" w14:textId="77777777" w:rsidR="00437B8C" w:rsidRPr="00FE692D" w:rsidRDefault="00274E04" w:rsidP="00437B8C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Preambule</w:t>
      </w:r>
    </w:p>
    <w:p w14:paraId="5DF0B886" w14:textId="77777777" w:rsidR="008011ED" w:rsidRPr="00FE692D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Style w:val="fontstyle01"/>
          <w:rFonts w:ascii="Arial" w:hAnsi="Arial" w:cs="Arial"/>
        </w:rPr>
      </w:pPr>
      <w:r w:rsidRPr="00FE692D">
        <w:rPr>
          <w:rFonts w:cs="Arial"/>
          <w:szCs w:val="20"/>
        </w:rPr>
        <w:t xml:space="preserve">Smluvní strany uzavřely </w:t>
      </w:r>
      <w:r w:rsidR="00167EAA" w:rsidRPr="00FE692D">
        <w:rPr>
          <w:rFonts w:cs="Arial"/>
          <w:szCs w:val="20"/>
        </w:rPr>
        <w:t xml:space="preserve">níže uvedené </w:t>
      </w:r>
      <w:r w:rsidR="000B4AA1" w:rsidRPr="00FE692D">
        <w:rPr>
          <w:rFonts w:cs="Arial"/>
          <w:szCs w:val="20"/>
        </w:rPr>
        <w:t>s</w:t>
      </w:r>
      <w:r w:rsidR="00F45768" w:rsidRPr="00FE692D">
        <w:rPr>
          <w:rFonts w:cs="Arial"/>
          <w:szCs w:val="20"/>
        </w:rPr>
        <w:t>mlouv</w:t>
      </w:r>
      <w:r w:rsidR="00167EAA" w:rsidRPr="00FE692D">
        <w:rPr>
          <w:rFonts w:cs="Arial"/>
          <w:szCs w:val="20"/>
        </w:rPr>
        <w:t>y</w:t>
      </w:r>
      <w:r w:rsidR="00F45768" w:rsidRPr="00FE692D">
        <w:rPr>
          <w:rFonts w:cs="Arial"/>
          <w:szCs w:val="20"/>
        </w:rPr>
        <w:t xml:space="preserve"> o operativním leasingu</w:t>
      </w:r>
      <w:r w:rsidR="00AB77F3" w:rsidRPr="00FE692D">
        <w:rPr>
          <w:rFonts w:cs="Arial"/>
          <w:szCs w:val="20"/>
        </w:rPr>
        <w:t xml:space="preserve"> (dále též jen </w:t>
      </w:r>
      <w:r w:rsidR="00AB77F3" w:rsidRPr="006D157B">
        <w:rPr>
          <w:rFonts w:cs="Arial"/>
          <w:b/>
          <w:szCs w:val="20"/>
        </w:rPr>
        <w:t>„Smlouvy“</w:t>
      </w:r>
      <w:r w:rsidR="00AB77F3" w:rsidRPr="00FE692D">
        <w:rPr>
          <w:rFonts w:cs="Arial"/>
          <w:szCs w:val="20"/>
        </w:rPr>
        <w:t xml:space="preserve">, příp. jednotlivě jako </w:t>
      </w:r>
      <w:r w:rsidR="00AB77F3" w:rsidRPr="006D157B">
        <w:rPr>
          <w:rFonts w:cs="Arial"/>
          <w:b/>
          <w:szCs w:val="20"/>
        </w:rPr>
        <w:t>„Smlouva“</w:t>
      </w:r>
      <w:r w:rsidR="00AB77F3" w:rsidRPr="00FE692D">
        <w:rPr>
          <w:rFonts w:cs="Arial"/>
          <w:szCs w:val="20"/>
        </w:rPr>
        <w:t>)</w:t>
      </w:r>
      <w:r w:rsidR="00167EAA" w:rsidRPr="00FE692D">
        <w:rPr>
          <w:rFonts w:cs="Arial"/>
          <w:szCs w:val="20"/>
        </w:rPr>
        <w:t xml:space="preserve">. </w:t>
      </w:r>
      <w:r w:rsidR="008250A9" w:rsidRPr="00FE692D">
        <w:rPr>
          <w:rStyle w:val="fontstyle01"/>
          <w:rFonts w:ascii="Arial" w:hAnsi="Arial" w:cs="Arial"/>
        </w:rPr>
        <w:t xml:space="preserve">Doba </w:t>
      </w:r>
      <w:r w:rsidR="00167EAA" w:rsidRPr="00FE692D">
        <w:rPr>
          <w:rStyle w:val="fontstyle01"/>
          <w:rFonts w:ascii="Arial" w:hAnsi="Arial" w:cs="Arial"/>
        </w:rPr>
        <w:t xml:space="preserve">jejich </w:t>
      </w:r>
      <w:r w:rsidR="008250A9" w:rsidRPr="00FE692D">
        <w:rPr>
          <w:rStyle w:val="fontstyle01"/>
          <w:rFonts w:ascii="Arial" w:hAnsi="Arial" w:cs="Arial"/>
        </w:rPr>
        <w:t>trvání je 48 měsíců.</w:t>
      </w:r>
    </w:p>
    <w:p w14:paraId="76E3E29D" w14:textId="77777777" w:rsidR="005E658C" w:rsidRPr="00FE692D" w:rsidRDefault="005E658C" w:rsidP="00F6770D">
      <w:pPr>
        <w:widowControl w:val="0"/>
        <w:tabs>
          <w:tab w:val="left" w:pos="0"/>
        </w:tabs>
        <w:autoSpaceDE w:val="0"/>
        <w:autoSpaceDN w:val="0"/>
        <w:adjustRightInd w:val="0"/>
        <w:jc w:val="both"/>
        <w:outlineLvl w:val="0"/>
        <w:rPr>
          <w:rFonts w:cs="Arial"/>
          <w:b/>
          <w:szCs w:val="20"/>
        </w:rPr>
      </w:pPr>
    </w:p>
    <w:tbl>
      <w:tblPr>
        <w:tblW w:w="103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9"/>
        <w:gridCol w:w="1933"/>
        <w:gridCol w:w="2155"/>
        <w:gridCol w:w="2853"/>
        <w:gridCol w:w="1613"/>
      </w:tblGrid>
      <w:tr w:rsidR="00A4460D" w:rsidRPr="00B26F97" w14:paraId="4A7CCC86" w14:textId="77777777" w:rsidTr="00AB1D61">
        <w:trPr>
          <w:trHeight w:val="132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F799D7E" w14:textId="77777777" w:rsidR="00B26F97" w:rsidRPr="008A6D94" w:rsidRDefault="00B26F97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8A6D94">
              <w:rPr>
                <w:rFonts w:cs="Arial"/>
                <w:color w:val="000000"/>
                <w:szCs w:val="20"/>
                <w:lang w:eastAsia="cs-CZ"/>
              </w:rPr>
              <w:t>Číslo Smlouvy o operativním leasingu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79BB960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Den uzavření Smlouvy o operativním leasingu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C23601B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Předmět užívání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42AC98C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karosérie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882BC40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RZ</w:t>
            </w:r>
          </w:p>
        </w:tc>
      </w:tr>
      <w:tr w:rsidR="00392E88" w:rsidRPr="00B26F97" w14:paraId="10B7AF9C" w14:textId="77777777" w:rsidTr="002B626E">
        <w:trPr>
          <w:trHeight w:val="51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F1276" w14:textId="532734A8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1269975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41448" w14:textId="56CE5F4E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24.08.2020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FAD8B6" w14:textId="00AE1091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Fabia kombi 1.0 TSI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70 kW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09565" w14:textId="5E80F70B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szCs w:val="20"/>
              </w:rPr>
              <w:t>TMBJP6NJXMZ054833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01238" w14:textId="37A54777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8AM6989</w:t>
            </w:r>
          </w:p>
        </w:tc>
      </w:tr>
      <w:tr w:rsidR="00392E88" w:rsidRPr="00B26F97" w14:paraId="68D56300" w14:textId="77777777" w:rsidTr="002B626E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8AF2A" w14:textId="24CED605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1269978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4C0A4" w14:textId="7F5729FA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26.08.2020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1F1A16" w14:textId="0EDE9EC6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Fabia kombi 1.0 TSI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70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57D17" w14:textId="228FE1CF" w:rsidR="00392E88" w:rsidRPr="004649D5" w:rsidRDefault="00392E88" w:rsidP="00392E88">
            <w:pPr>
              <w:suppressAutoHyphens w:val="0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szCs w:val="20"/>
              </w:rPr>
              <w:t xml:space="preserve">      </w:t>
            </w:r>
            <w:r w:rsidRPr="00090EBC">
              <w:rPr>
                <w:rFonts w:cs="Arial"/>
                <w:szCs w:val="20"/>
              </w:rPr>
              <w:t>TMBJP6NJ1MZ055191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CE260" w14:textId="3050CDE1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8AM6983</w:t>
            </w:r>
          </w:p>
        </w:tc>
      </w:tr>
      <w:tr w:rsidR="00392E88" w:rsidRPr="00B26F97" w14:paraId="09BD8ACF" w14:textId="77777777" w:rsidTr="002B626E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3E6F1" w14:textId="36FD078B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1269967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F93A1" w14:textId="66F1D637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26.08.2020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F466E" w14:textId="2DAA8147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Fabia kombi 1.0 TSI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70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07D14" w14:textId="485DFB9F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szCs w:val="20"/>
              </w:rPr>
              <w:t>TMBJP6NJ0MZ054968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B4972" w14:textId="6C5558D8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8AM6986</w:t>
            </w:r>
          </w:p>
        </w:tc>
      </w:tr>
      <w:tr w:rsidR="00392E88" w:rsidRPr="00B26F97" w14:paraId="68491797" w14:textId="77777777" w:rsidTr="002B626E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2EC5C" w14:textId="2705AC30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1269965</w:t>
            </w:r>
            <w:bookmarkStart w:id="1" w:name="_GoBack"/>
            <w:bookmarkEnd w:id="1"/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25201" w14:textId="209F571A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26.08.2020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095E7" w14:textId="679EB9E2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Fabia kombi 1.0 TSI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70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AFC05" w14:textId="6312880C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szCs w:val="20"/>
              </w:rPr>
              <w:t>TMBJP6NJ9MZ056234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32115" w14:textId="6C4B5BCA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8AM6985</w:t>
            </w:r>
          </w:p>
        </w:tc>
      </w:tr>
      <w:tr w:rsidR="00392E88" w:rsidRPr="00B26F97" w14:paraId="01153192" w14:textId="77777777" w:rsidTr="002B626E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1AEA86" w14:textId="0F4F848D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1269970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3FB62" w14:textId="155C1A04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26.08.2020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FBD3D" w14:textId="7E9FA317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Fabia kombi 1.0 TSI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70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4398" w14:textId="0C39099E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szCs w:val="20"/>
              </w:rPr>
              <w:t>TMBJP6NJ5MZ055839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B2AC9" w14:textId="7020221A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8AM6987</w:t>
            </w:r>
          </w:p>
        </w:tc>
      </w:tr>
      <w:tr w:rsidR="00392E88" w:rsidRPr="00B26F97" w14:paraId="45AFD632" w14:textId="77777777" w:rsidTr="002B626E">
        <w:trPr>
          <w:trHeight w:val="51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B6BA2" w14:textId="318FEF6B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1269964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CE52B" w14:textId="11C9EDE8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26.08.2020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F07442" w14:textId="464AF263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Fabia kombi 1.0 TSI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70 kW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5187E" w14:textId="48269EA7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szCs w:val="20"/>
              </w:rPr>
              <w:t>TMBJP6NJXMZ055173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98BAB" w14:textId="10EF4866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8AM6984</w:t>
            </w:r>
          </w:p>
        </w:tc>
      </w:tr>
      <w:tr w:rsidR="00392E88" w:rsidRPr="00B26F97" w14:paraId="22136107" w14:textId="77777777" w:rsidTr="002B626E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B9030D" w14:textId="38524AB6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1269983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6B6C2" w14:textId="643A63CC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24.08.2020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DEA52" w14:textId="22CD6FFC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Fabia kombi 1.0 TSI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70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D43D" w14:textId="20EFDF5A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szCs w:val="20"/>
              </w:rPr>
              <w:t>TMBJP6NJ4MZ055864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ED08C" w14:textId="49C94F69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8AM6988</w:t>
            </w:r>
          </w:p>
        </w:tc>
      </w:tr>
      <w:tr w:rsidR="00392E88" w:rsidRPr="00B05B4B" w14:paraId="019356AE" w14:textId="77777777" w:rsidTr="00C5265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97FC6" w14:textId="197809E4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1270054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450D4" w14:textId="15B3B6DB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28.08.2020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D5F00D" w14:textId="4D42CC33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Fabia kombi 1.0 TSI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70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FC46" w14:textId="2D58569D" w:rsidR="00392E88" w:rsidRPr="004649D5" w:rsidRDefault="00392E88" w:rsidP="00392E88">
            <w:pPr>
              <w:suppressAutoHyphens w:val="0"/>
              <w:jc w:val="center"/>
              <w:rPr>
                <w:rFonts w:cs="Arial"/>
                <w:szCs w:val="20"/>
              </w:rPr>
            </w:pPr>
            <w:r w:rsidRPr="00090EBC">
              <w:rPr>
                <w:rFonts w:cs="Arial"/>
                <w:szCs w:val="20"/>
              </w:rPr>
              <w:t>TMBJP6NJ9MZ067413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6381B" w14:textId="33FA875D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8AP1941</w:t>
            </w:r>
          </w:p>
        </w:tc>
      </w:tr>
      <w:tr w:rsidR="00392E88" w:rsidRPr="00B05B4B" w14:paraId="22F71387" w14:textId="77777777" w:rsidTr="00C5265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E8990" w14:textId="4558F49C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lastRenderedPageBreak/>
              <w:t>1270049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5F6DA" w14:textId="420ED0ED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28.08.2020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673006" w14:textId="2AB3754C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Fabia kombi 1.0 TSI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70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3A10C" w14:textId="30FF937C" w:rsidR="00392E88" w:rsidRPr="004649D5" w:rsidRDefault="00392E88" w:rsidP="00392E88">
            <w:pPr>
              <w:suppressAutoHyphens w:val="0"/>
              <w:jc w:val="center"/>
              <w:rPr>
                <w:rFonts w:cs="Arial"/>
                <w:szCs w:val="20"/>
              </w:rPr>
            </w:pPr>
            <w:r w:rsidRPr="00090EBC">
              <w:rPr>
                <w:rFonts w:cs="Arial"/>
                <w:szCs w:val="20"/>
              </w:rPr>
              <w:t>TMBJP6NJ4MZ067559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C61F7" w14:textId="6B207ACA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8AP1942</w:t>
            </w:r>
          </w:p>
        </w:tc>
      </w:tr>
      <w:tr w:rsidR="00392E88" w:rsidRPr="00B05B4B" w14:paraId="0E3FBB11" w14:textId="77777777" w:rsidTr="00C5265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550CCB" w14:textId="04CF8306" w:rsidR="00392E88" w:rsidRPr="00662669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1270061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88077" w14:textId="28572FA0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26.08.2020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54254" w14:textId="56D2A688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Fabia kombi 1.0 TSI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70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E55F9" w14:textId="57C9DCB4" w:rsidR="00392E88" w:rsidRPr="004649D5" w:rsidRDefault="00392E88" w:rsidP="00392E88">
            <w:pPr>
              <w:suppressAutoHyphens w:val="0"/>
              <w:jc w:val="center"/>
              <w:rPr>
                <w:rFonts w:cs="Arial"/>
                <w:szCs w:val="20"/>
              </w:rPr>
            </w:pPr>
            <w:r w:rsidRPr="00090EBC">
              <w:rPr>
                <w:rFonts w:cs="Arial"/>
                <w:szCs w:val="20"/>
              </w:rPr>
              <w:t>TMBJP6NJ8MZ067032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8519E7" w14:textId="7D9AC17D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8AN9602</w:t>
            </w:r>
          </w:p>
        </w:tc>
      </w:tr>
      <w:tr w:rsidR="00392E88" w:rsidRPr="00B05B4B" w14:paraId="40556BC4" w14:textId="77777777" w:rsidTr="00C5265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F25C5" w14:textId="28A2DA88" w:rsidR="00392E88" w:rsidRPr="00662669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1270048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8C9BD" w14:textId="09228DE2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022F6" w14:textId="71470BC0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Fabia kombi 1.0 TSI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70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A2644" w14:textId="7624CB5D" w:rsidR="00392E88" w:rsidRPr="004649D5" w:rsidRDefault="00392E88" w:rsidP="00392E88">
            <w:pPr>
              <w:suppressAutoHyphens w:val="0"/>
              <w:jc w:val="center"/>
              <w:rPr>
                <w:rFonts w:cs="Arial"/>
                <w:szCs w:val="20"/>
              </w:rPr>
            </w:pPr>
            <w:r w:rsidRPr="00090EBC">
              <w:rPr>
                <w:rFonts w:cs="Arial"/>
                <w:szCs w:val="20"/>
              </w:rPr>
              <w:t>TMBJP6NJ7MZ062212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AAB96" w14:textId="062D163C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8AP8340</w:t>
            </w:r>
          </w:p>
        </w:tc>
      </w:tr>
      <w:tr w:rsidR="00392E88" w:rsidRPr="00B05B4B" w14:paraId="5BDCD55B" w14:textId="77777777" w:rsidTr="00C5265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D8504" w14:textId="2DE0A9D0" w:rsidR="00392E88" w:rsidRPr="00662669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1270043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4C531" w14:textId="44045600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4DC15E" w14:textId="44E47D6D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Fabia kombi 1.0 TSI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70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00173" w14:textId="7C9AB727" w:rsidR="00392E88" w:rsidRPr="004649D5" w:rsidRDefault="00392E88" w:rsidP="00392E88">
            <w:pPr>
              <w:suppressAutoHyphens w:val="0"/>
              <w:jc w:val="center"/>
              <w:rPr>
                <w:rFonts w:cs="Arial"/>
                <w:szCs w:val="20"/>
              </w:rPr>
            </w:pPr>
            <w:r w:rsidRPr="00090EBC">
              <w:rPr>
                <w:rFonts w:cs="Arial"/>
                <w:szCs w:val="20"/>
              </w:rPr>
              <w:t>TMBJP6NJ7MZ062663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446B81" w14:textId="392A67D9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8AP1321</w:t>
            </w:r>
          </w:p>
        </w:tc>
      </w:tr>
      <w:tr w:rsidR="00392E88" w:rsidRPr="00B05B4B" w14:paraId="1B278B2F" w14:textId="77777777" w:rsidTr="00C5265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3110A" w14:textId="7C39D091" w:rsidR="00392E88" w:rsidRPr="00662669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1270058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15852" w14:textId="1C580041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5F14B" w14:textId="53C87936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Fabia kombi 1.0 TSI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70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6AA3B" w14:textId="5236D0AD" w:rsidR="00392E88" w:rsidRPr="004649D5" w:rsidRDefault="00392E88" w:rsidP="00392E88">
            <w:pPr>
              <w:suppressAutoHyphens w:val="0"/>
              <w:jc w:val="center"/>
              <w:rPr>
                <w:rFonts w:cs="Arial"/>
                <w:szCs w:val="20"/>
              </w:rPr>
            </w:pPr>
            <w:r w:rsidRPr="00090EBC">
              <w:rPr>
                <w:rFonts w:cs="Arial"/>
                <w:szCs w:val="20"/>
              </w:rPr>
              <w:t>TMBJP6NJ4MZ067383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D670F" w14:textId="40F6F121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8AP1205</w:t>
            </w:r>
          </w:p>
        </w:tc>
      </w:tr>
    </w:tbl>
    <w:p w14:paraId="7BB4F0DD" w14:textId="77777777" w:rsidR="00417190" w:rsidRDefault="00417190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</w:p>
    <w:p w14:paraId="678951C8" w14:textId="77777777" w:rsidR="002458DA" w:rsidRDefault="002458DA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</w:p>
    <w:p w14:paraId="1A135D78" w14:textId="77777777" w:rsidR="00274E04" w:rsidRPr="00FE692D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II</w:t>
      </w:r>
      <w:r w:rsidR="00274E04" w:rsidRPr="00FE692D">
        <w:rPr>
          <w:rFonts w:cs="Arial"/>
          <w:b/>
          <w:szCs w:val="20"/>
        </w:rPr>
        <w:t>.</w:t>
      </w:r>
    </w:p>
    <w:p w14:paraId="73F58913" w14:textId="77777777" w:rsidR="00862EB2" w:rsidRPr="00FE692D" w:rsidRDefault="002D0EF5" w:rsidP="00C3002A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Dodatky ke </w:t>
      </w:r>
      <w:proofErr w:type="gramStart"/>
      <w:r w:rsidRPr="00FE692D">
        <w:rPr>
          <w:rFonts w:cs="Arial"/>
          <w:b/>
          <w:szCs w:val="20"/>
        </w:rPr>
        <w:t>Smlouvám - z</w:t>
      </w:r>
      <w:r w:rsidR="00274E04" w:rsidRPr="00FE692D">
        <w:rPr>
          <w:rFonts w:cs="Arial"/>
          <w:b/>
          <w:szCs w:val="20"/>
        </w:rPr>
        <w:t>měny</w:t>
      </w:r>
      <w:proofErr w:type="gramEnd"/>
      <w:r w:rsidR="00274E04" w:rsidRPr="00FE692D">
        <w:rPr>
          <w:rFonts w:cs="Arial"/>
          <w:b/>
          <w:szCs w:val="20"/>
        </w:rPr>
        <w:t xml:space="preserve"> a doplnění</w:t>
      </w:r>
    </w:p>
    <w:p w14:paraId="2D989EDB" w14:textId="77777777" w:rsidR="000B4AA1" w:rsidRPr="00FE692D" w:rsidRDefault="008250A9" w:rsidP="00B42575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Smluvní strany se</w:t>
      </w:r>
      <w:r w:rsidR="000B4AA1" w:rsidRPr="00FE692D">
        <w:rPr>
          <w:rFonts w:cs="Arial"/>
          <w:szCs w:val="20"/>
        </w:rPr>
        <w:t xml:space="preserve"> tímto </w:t>
      </w:r>
      <w:r w:rsidRPr="00FE692D">
        <w:rPr>
          <w:rFonts w:cs="Arial"/>
          <w:szCs w:val="20"/>
        </w:rPr>
        <w:t xml:space="preserve">dohodly na </w:t>
      </w:r>
      <w:r w:rsidR="0091471D">
        <w:rPr>
          <w:rFonts w:cs="Arial"/>
          <w:szCs w:val="20"/>
        </w:rPr>
        <w:t xml:space="preserve">souhrnném </w:t>
      </w:r>
      <w:r w:rsidR="000B4AA1" w:rsidRPr="00FE692D">
        <w:rPr>
          <w:rFonts w:cs="Arial"/>
          <w:szCs w:val="20"/>
        </w:rPr>
        <w:t xml:space="preserve">uzavření </w:t>
      </w:r>
      <w:r w:rsidR="000B50B7" w:rsidRPr="00FE692D">
        <w:rPr>
          <w:rFonts w:cs="Arial"/>
          <w:szCs w:val="20"/>
        </w:rPr>
        <w:t xml:space="preserve">níže uvedených </w:t>
      </w:r>
      <w:r w:rsidR="000B4AA1" w:rsidRPr="00FE692D">
        <w:rPr>
          <w:rFonts w:cs="Arial"/>
          <w:szCs w:val="20"/>
        </w:rPr>
        <w:t>dodatků k</w:t>
      </w:r>
      <w:r w:rsidR="00A0065E" w:rsidRPr="00FE692D">
        <w:rPr>
          <w:rFonts w:cs="Arial"/>
          <w:szCs w:val="20"/>
        </w:rPr>
        <w:t> výše uvedeným</w:t>
      </w:r>
      <w:r w:rsidR="000B4AA1" w:rsidRPr="00FE692D">
        <w:rPr>
          <w:rFonts w:cs="Arial"/>
          <w:szCs w:val="20"/>
        </w:rPr>
        <w:t xml:space="preserve">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 xml:space="preserve">mlouvám. Smluvní strany se dohodly na </w:t>
      </w:r>
      <w:r w:rsidRPr="00FE692D">
        <w:rPr>
          <w:rFonts w:cs="Arial"/>
          <w:szCs w:val="20"/>
        </w:rPr>
        <w:t xml:space="preserve">změně doby trvání </w:t>
      </w:r>
      <w:r w:rsidR="00344EC5" w:rsidRPr="00FE692D">
        <w:rPr>
          <w:rFonts w:cs="Arial"/>
          <w:szCs w:val="20"/>
        </w:rPr>
        <w:t xml:space="preserve">výše uvedených </w:t>
      </w:r>
      <w:r w:rsidR="00A0065E" w:rsidRPr="00FE692D">
        <w:rPr>
          <w:rFonts w:cs="Arial"/>
          <w:szCs w:val="20"/>
        </w:rPr>
        <w:t>S</w:t>
      </w:r>
      <w:r w:rsidR="00344EC5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, stanoveného počtu najetých kilometrů za dobu trvání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a dalších níže uvedených parametrů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</w:t>
      </w:r>
      <w:r w:rsidRPr="006D157B">
        <w:rPr>
          <w:rFonts w:cs="Arial"/>
          <w:b/>
          <w:szCs w:val="20"/>
        </w:rPr>
        <w:t xml:space="preserve">od 1. </w:t>
      </w:r>
      <w:r w:rsidR="00746DF3" w:rsidRPr="006D157B">
        <w:rPr>
          <w:rFonts w:cs="Arial"/>
          <w:b/>
          <w:szCs w:val="20"/>
        </w:rPr>
        <w:t>4</w:t>
      </w:r>
      <w:r w:rsidRPr="006D157B">
        <w:rPr>
          <w:rFonts w:cs="Arial"/>
          <w:b/>
          <w:szCs w:val="20"/>
        </w:rPr>
        <w:t>. 202</w:t>
      </w:r>
      <w:r w:rsidR="00F45768" w:rsidRPr="006D157B">
        <w:rPr>
          <w:rFonts w:cs="Arial"/>
          <w:b/>
          <w:szCs w:val="20"/>
        </w:rPr>
        <w:t>5</w:t>
      </w:r>
      <w:r w:rsidRPr="00FE692D">
        <w:rPr>
          <w:rFonts w:cs="Arial"/>
          <w:szCs w:val="20"/>
        </w:rPr>
        <w:t>, s čímž obě smluvní strany souhlasí.</w:t>
      </w:r>
    </w:p>
    <w:p w14:paraId="53130243" w14:textId="77777777" w:rsidR="000B4AA1" w:rsidRPr="00FE692D" w:rsidRDefault="000B4AA1" w:rsidP="00F45768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  <w:b/>
          <w:szCs w:val="20"/>
        </w:rPr>
      </w:pPr>
    </w:p>
    <w:tbl>
      <w:tblPr>
        <w:tblW w:w="103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60"/>
        <w:gridCol w:w="1520"/>
        <w:gridCol w:w="1480"/>
        <w:gridCol w:w="1520"/>
        <w:gridCol w:w="1380"/>
        <w:gridCol w:w="1583"/>
      </w:tblGrid>
      <w:tr w:rsidR="000607EC" w:rsidRPr="000607EC" w14:paraId="70DF728F" w14:textId="77777777" w:rsidTr="00A60CDB">
        <w:trPr>
          <w:trHeight w:val="17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A1DA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Označení dodatku (číslo)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FF60C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Smlouvy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EF9A2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Nová doba trvání Smlouvy: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9C6F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konec Smlouvy: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2D55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počet km za dobu trvání Smlouvy: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0FC01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Stávající měsíční leasingová splátka bez DPH: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A24E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Nově stanovená měsíční leasingová splátka bez </w:t>
            </w:r>
            <w:proofErr w:type="gramStart"/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DPH:  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 xml:space="preserve"> </w:t>
            </w:r>
            <w:proofErr w:type="gramEnd"/>
            <w:r w:rsidRPr="000607EC">
              <w:rPr>
                <w:rFonts w:cs="Arial"/>
                <w:color w:val="000000"/>
                <w:szCs w:val="20"/>
                <w:lang w:eastAsia="cs-CZ"/>
              </w:rPr>
              <w:t xml:space="preserve">     </w:t>
            </w:r>
          </w:p>
        </w:tc>
      </w:tr>
      <w:tr w:rsidR="00AA5B21" w:rsidRPr="000607EC" w14:paraId="6989965D" w14:textId="77777777" w:rsidTr="003C4BC9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CB30" w14:textId="0AD2CDA3" w:rsidR="00AA5B21" w:rsidRPr="000607EC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1D85D" w14:textId="6B3A81F2" w:rsidR="00AA5B21" w:rsidRPr="008A6D94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5E773E">
              <w:rPr>
                <w:rFonts w:cs="Arial"/>
                <w:color w:val="000000"/>
                <w:szCs w:val="20"/>
              </w:rPr>
              <w:t>1269975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3F27" w14:textId="15864E1D" w:rsidR="00AA5B21" w:rsidRPr="000607EC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821BD">
              <w:rPr>
                <w:rFonts w:cs="Arial"/>
                <w:color w:val="000000"/>
                <w:szCs w:val="20"/>
                <w:lang w:eastAsia="cs-CZ"/>
              </w:rPr>
              <w:t>57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18D10" w14:textId="48C5EC98" w:rsidR="00AA5B21" w:rsidRPr="000607EC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821BD">
              <w:rPr>
                <w:rFonts w:cs="Arial"/>
                <w:szCs w:val="20"/>
              </w:rPr>
              <w:t>2</w:t>
            </w:r>
            <w:r>
              <w:rPr>
                <w:rFonts w:cs="Arial"/>
                <w:szCs w:val="20"/>
              </w:rPr>
              <w:t>8</w:t>
            </w:r>
            <w:r w:rsidRPr="008821BD">
              <w:rPr>
                <w:rFonts w:cs="Arial"/>
                <w:szCs w:val="20"/>
              </w:rPr>
              <w:t>.10.2025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D8D1B" w14:textId="1F2C74FD" w:rsidR="00AA5B21" w:rsidRPr="000607EC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65 000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B2D08" w14:textId="3A992603" w:rsidR="00AA5B21" w:rsidRPr="000607EC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4 806,69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B7F26" w14:textId="1FFEE503" w:rsidR="00AA5B21" w:rsidRPr="000607EC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4 708,22</w:t>
            </w:r>
          </w:p>
        </w:tc>
      </w:tr>
      <w:tr w:rsidR="00AA5B21" w:rsidRPr="000607EC" w14:paraId="59134BE6" w14:textId="77777777" w:rsidTr="003322A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A6B83" w14:textId="1006188B" w:rsidR="00AA5B21" w:rsidRPr="000607EC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B78D9" w14:textId="6C2D19CD" w:rsidR="00AA5B21" w:rsidRPr="008A6D94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5E773E">
              <w:rPr>
                <w:rFonts w:cs="Arial"/>
                <w:color w:val="000000"/>
                <w:szCs w:val="20"/>
              </w:rPr>
              <w:t>1269978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80B20" w14:textId="3BCA33D3" w:rsidR="00AA5B21" w:rsidRPr="000607EC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821BD">
              <w:rPr>
                <w:rFonts w:cs="Arial"/>
                <w:color w:val="000000"/>
                <w:szCs w:val="20"/>
                <w:lang w:eastAsia="cs-CZ"/>
              </w:rPr>
              <w:t>57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FB2D9" w14:textId="18A56D52" w:rsidR="00AA5B21" w:rsidRPr="000607EC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019F7">
              <w:t>28.10.2025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D2226" w14:textId="5B45D75F" w:rsidR="00AA5B21" w:rsidRPr="000607EC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3D42F" w14:textId="572C5C07" w:rsidR="00AA5B21" w:rsidRPr="000607EC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4 525,69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FFABF" w14:textId="0FF336FC" w:rsidR="00AA5B21" w:rsidRPr="000607EC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4 506,22</w:t>
            </w:r>
          </w:p>
        </w:tc>
      </w:tr>
      <w:tr w:rsidR="00AA5B21" w:rsidRPr="000607EC" w14:paraId="43141815" w14:textId="77777777" w:rsidTr="003322A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A094" w14:textId="6D020418" w:rsidR="00AA5B21" w:rsidRPr="000607EC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4286E" w14:textId="55004804" w:rsidR="00AA5B21" w:rsidRPr="008A6D94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5E773E">
              <w:rPr>
                <w:rFonts w:cs="Arial"/>
                <w:color w:val="000000"/>
                <w:szCs w:val="20"/>
              </w:rPr>
              <w:t>1269967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FD58E" w14:textId="5C5D80FA" w:rsidR="00AA5B21" w:rsidRPr="000607EC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821BD">
              <w:rPr>
                <w:rFonts w:cs="Arial"/>
                <w:color w:val="000000"/>
                <w:szCs w:val="20"/>
                <w:lang w:eastAsia="cs-CZ"/>
              </w:rPr>
              <w:t>57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0A15F" w14:textId="791FA8D6" w:rsidR="00AA5B21" w:rsidRPr="000607EC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019F7">
              <w:t>28.10.2025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B8BDB" w14:textId="1E050181" w:rsidR="00AA5B21" w:rsidRPr="000607EC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66 000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1424D" w14:textId="54C18EA3" w:rsidR="00AA5B21" w:rsidRPr="000607EC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4 845,69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95379" w14:textId="57CC6544" w:rsidR="00AA5B21" w:rsidRPr="000607EC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4 746,22</w:t>
            </w:r>
          </w:p>
        </w:tc>
      </w:tr>
      <w:tr w:rsidR="00AA5B21" w:rsidRPr="000607EC" w14:paraId="5CE4EF85" w14:textId="77777777" w:rsidTr="003322A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B046" w14:textId="714E8528" w:rsidR="00AA5B21" w:rsidRPr="000607EC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354AF" w14:textId="19FCEBF2" w:rsidR="00AA5B21" w:rsidRPr="008A6D94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5E773E">
              <w:rPr>
                <w:rFonts w:cs="Arial"/>
                <w:color w:val="000000"/>
                <w:szCs w:val="20"/>
              </w:rPr>
              <w:t>1269965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47CBD" w14:textId="021CAAB9" w:rsidR="00AA5B21" w:rsidRPr="000607EC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821BD">
              <w:rPr>
                <w:rFonts w:cs="Arial"/>
                <w:color w:val="000000"/>
                <w:szCs w:val="20"/>
                <w:lang w:eastAsia="cs-CZ"/>
              </w:rPr>
              <w:t>57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23D39" w14:textId="78BD4FE7" w:rsidR="00AA5B21" w:rsidRPr="000607EC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019F7">
              <w:t>28.10.2025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37007" w14:textId="3C7D2AE9" w:rsidR="00AA5B21" w:rsidRPr="000607EC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D787B" w14:textId="62B0423E" w:rsidR="00AA5B21" w:rsidRPr="000607EC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5 549,22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412E0" w14:textId="10C34CB8" w:rsidR="00AA5B21" w:rsidRPr="000607EC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5 638,22</w:t>
            </w:r>
          </w:p>
        </w:tc>
      </w:tr>
      <w:tr w:rsidR="00AA5B21" w:rsidRPr="000607EC" w14:paraId="367A2B61" w14:textId="77777777" w:rsidTr="003322A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9A7B" w14:textId="6D109734" w:rsidR="00AA5B21" w:rsidRPr="000607EC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4405F" w14:textId="36F66840" w:rsidR="00AA5B21" w:rsidRPr="008A6D94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5E773E">
              <w:rPr>
                <w:rFonts w:cs="Arial"/>
                <w:color w:val="000000"/>
                <w:szCs w:val="20"/>
              </w:rPr>
              <w:t>1269970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62E44" w14:textId="23266720" w:rsidR="00AA5B21" w:rsidRPr="000607EC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821BD">
              <w:rPr>
                <w:rFonts w:cs="Arial"/>
                <w:color w:val="000000"/>
                <w:szCs w:val="20"/>
                <w:lang w:eastAsia="cs-CZ"/>
              </w:rPr>
              <w:t>57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9B18F" w14:textId="0E65FCF9" w:rsidR="00AA5B21" w:rsidRPr="000607EC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019F7">
              <w:t>28.10.2025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D8009" w14:textId="506C029D" w:rsidR="00AA5B21" w:rsidRPr="000607EC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63 000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59EE0" w14:textId="16B8662B" w:rsidR="00AA5B21" w:rsidRPr="000607EC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5 914,22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CEDC3" w14:textId="00ED05D1" w:rsidR="00AA5B21" w:rsidRPr="000607EC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5 772,22</w:t>
            </w:r>
          </w:p>
        </w:tc>
      </w:tr>
      <w:tr w:rsidR="00AA5B21" w:rsidRPr="000607EC" w14:paraId="2911C5DE" w14:textId="77777777" w:rsidTr="003322A1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F0467" w14:textId="0FB815B2" w:rsidR="00AA5B21" w:rsidRPr="000607EC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8A6EE" w14:textId="7082216E" w:rsidR="00AA5B21" w:rsidRPr="008A6D94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5E773E">
              <w:rPr>
                <w:rFonts w:cs="Arial"/>
                <w:color w:val="000000"/>
                <w:szCs w:val="20"/>
              </w:rPr>
              <w:t>1269964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8C52F" w14:textId="5A939E46" w:rsidR="00AA5B21" w:rsidRPr="000607EC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821BD">
              <w:rPr>
                <w:rFonts w:cs="Arial"/>
                <w:color w:val="000000"/>
                <w:szCs w:val="20"/>
                <w:lang w:eastAsia="cs-CZ"/>
              </w:rPr>
              <w:t>57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19C47" w14:textId="08791825" w:rsidR="00AA5B21" w:rsidRPr="000607EC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019F7">
              <w:t>28.10.2025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5218A" w14:textId="3DA21869" w:rsidR="00AA5B21" w:rsidRPr="000607EC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65 000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48B7E" w14:textId="5C1A9D71" w:rsidR="00AA5B21" w:rsidRPr="000607EC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4 901,69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82AE0" w14:textId="74939FBC" w:rsidR="00AA5B21" w:rsidRPr="000607EC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4 748,22</w:t>
            </w:r>
          </w:p>
        </w:tc>
      </w:tr>
      <w:tr w:rsidR="00AA5B21" w:rsidRPr="000607EC" w14:paraId="5CD16F80" w14:textId="77777777" w:rsidTr="003322A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09E1B" w14:textId="3D3BD623" w:rsidR="00AA5B21" w:rsidRPr="000607EC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E3E16" w14:textId="5C8EF3DE" w:rsidR="00AA5B21" w:rsidRPr="008A6D94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5E773E">
              <w:rPr>
                <w:rFonts w:cs="Arial"/>
                <w:color w:val="000000"/>
                <w:szCs w:val="20"/>
              </w:rPr>
              <w:t>1269983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0A863" w14:textId="65ACAA5D" w:rsidR="00AA5B21" w:rsidRPr="000607EC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821BD">
              <w:rPr>
                <w:rFonts w:cs="Arial"/>
                <w:color w:val="000000"/>
                <w:szCs w:val="20"/>
                <w:lang w:eastAsia="cs-CZ"/>
              </w:rPr>
              <w:t>57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8A200" w14:textId="198BC12B" w:rsidR="00AA5B21" w:rsidRPr="000607EC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019F7">
              <w:t>28.10.2025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BB125" w14:textId="296D9CB4" w:rsidR="00AA5B21" w:rsidRPr="000607EC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75 000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79570" w14:textId="7E9AFA2A" w:rsidR="00AA5B21" w:rsidRPr="000607EC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6 882,22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C979F" w14:textId="39E68EC9" w:rsidR="00AA5B21" w:rsidRPr="000607EC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6 719,22</w:t>
            </w:r>
          </w:p>
        </w:tc>
      </w:tr>
      <w:tr w:rsidR="00AA5B21" w:rsidRPr="00FF30CD" w14:paraId="5B0CE700" w14:textId="77777777" w:rsidTr="003C4BC9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F58F0" w14:textId="07BA1FBE" w:rsidR="00AA5B21" w:rsidRPr="00FF30CD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3EE6B" w14:textId="596AB661" w:rsidR="00AA5B21" w:rsidRPr="00120825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5E773E">
              <w:rPr>
                <w:rFonts w:cs="Arial"/>
                <w:color w:val="000000"/>
                <w:szCs w:val="20"/>
              </w:rPr>
              <w:t>1270054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E42AE" w14:textId="16C59161" w:rsidR="00AA5B21" w:rsidRPr="00FF30CD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821BD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0F5CF" w14:textId="07AE5D3C" w:rsidR="00AA5B21" w:rsidRPr="00FF30CD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821BD">
              <w:rPr>
                <w:rFonts w:cs="Arial"/>
                <w:szCs w:val="20"/>
              </w:rPr>
              <w:t>1</w:t>
            </w:r>
            <w:r>
              <w:rPr>
                <w:rFonts w:cs="Arial"/>
                <w:szCs w:val="20"/>
              </w:rPr>
              <w:t>1</w:t>
            </w:r>
            <w:r w:rsidRPr="008821BD">
              <w:rPr>
                <w:rFonts w:cs="Arial"/>
                <w:szCs w:val="20"/>
              </w:rPr>
              <w:t>.10.2025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2F5EA" w14:textId="39378AD0" w:rsidR="00AA5B21" w:rsidRPr="00FF30CD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10B8B" w14:textId="24A01F58" w:rsidR="00AA5B21" w:rsidRPr="00FF30CD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4 924,67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49ECC" w14:textId="77B213E5" w:rsidR="00AA5B21" w:rsidRPr="00FF30CD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4 833,28</w:t>
            </w:r>
          </w:p>
        </w:tc>
      </w:tr>
      <w:tr w:rsidR="00AA5B21" w:rsidRPr="00FF30CD" w14:paraId="2AB8D32E" w14:textId="77777777" w:rsidTr="003322A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6E49C" w14:textId="2E664CE9" w:rsidR="00AA5B21" w:rsidRPr="00FF30CD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D06F2" w14:textId="4BECED29" w:rsidR="00AA5B21" w:rsidRPr="00120825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5E773E">
              <w:rPr>
                <w:rFonts w:cs="Arial"/>
                <w:color w:val="000000"/>
                <w:szCs w:val="20"/>
              </w:rPr>
              <w:t>1270049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03653" w14:textId="6CD00FC0" w:rsidR="00AA5B21" w:rsidRPr="00FF30CD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821BD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0E1C5" w14:textId="50D15576" w:rsidR="00AA5B21" w:rsidRPr="00FF30CD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974309">
              <w:rPr>
                <w:rFonts w:cs="Arial"/>
                <w:szCs w:val="20"/>
              </w:rPr>
              <w:t>11.10.2025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237AD" w14:textId="65D6F1C7" w:rsidR="00AA5B21" w:rsidRPr="00FF30CD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32 000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EE461" w14:textId="6611C6BB" w:rsidR="00AA5B21" w:rsidRPr="00FF30CD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4 628,68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C32E2" w14:textId="2052B611" w:rsidR="00AA5B21" w:rsidRPr="00FF30CD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4 538,22</w:t>
            </w:r>
          </w:p>
        </w:tc>
      </w:tr>
      <w:tr w:rsidR="00AA5B21" w:rsidRPr="00FF30CD" w14:paraId="7945FBC9" w14:textId="77777777" w:rsidTr="003322A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E2AF0" w14:textId="375910C0" w:rsidR="00AA5B21" w:rsidRPr="00662669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21CC5" w14:textId="1FBC4236" w:rsidR="00AA5B21" w:rsidRPr="00662669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5E773E">
              <w:rPr>
                <w:rFonts w:cs="Arial"/>
                <w:color w:val="000000"/>
                <w:szCs w:val="20"/>
              </w:rPr>
              <w:t>1270061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67467" w14:textId="6752C2AA" w:rsidR="00AA5B21" w:rsidRPr="00662669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821BD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C6E27" w14:textId="6A638137" w:rsidR="00AA5B21" w:rsidRPr="00E3034B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974309">
              <w:rPr>
                <w:rFonts w:cs="Arial"/>
                <w:szCs w:val="20"/>
              </w:rPr>
              <w:t>11.10.2025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ACD19" w14:textId="47E6AFB1" w:rsidR="00AA5B21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41 000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B0689" w14:textId="079ED256" w:rsidR="00AA5B21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5 432,77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67011" w14:textId="6E9ABE5D" w:rsidR="00AA5B21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5 316,96</w:t>
            </w:r>
          </w:p>
        </w:tc>
      </w:tr>
      <w:tr w:rsidR="00AA5B21" w:rsidRPr="00FF30CD" w14:paraId="746761C8" w14:textId="77777777" w:rsidTr="003322A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3226A" w14:textId="4C072C1F" w:rsidR="00AA5B21" w:rsidRPr="00662669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8BFB60" w14:textId="2DC2B5F6" w:rsidR="00AA5B21" w:rsidRPr="00662669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5E773E">
              <w:rPr>
                <w:rFonts w:cs="Arial"/>
                <w:color w:val="000000"/>
                <w:szCs w:val="20"/>
              </w:rPr>
              <w:t>1270048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76010" w14:textId="1FD85548" w:rsidR="00AA5B21" w:rsidRPr="00662669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821BD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D2144" w14:textId="52BF1563" w:rsidR="00AA5B21" w:rsidRPr="00E3034B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974309">
              <w:rPr>
                <w:rFonts w:cs="Arial"/>
                <w:szCs w:val="20"/>
              </w:rPr>
              <w:t>11.10.2025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1E899" w14:textId="230FAA7B" w:rsidR="00AA5B21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59 000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50695" w14:textId="2D014729" w:rsidR="00AA5B21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4 996,68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A4EA1" w14:textId="4874BC86" w:rsidR="00AA5B21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4 923,22</w:t>
            </w:r>
          </w:p>
        </w:tc>
      </w:tr>
      <w:tr w:rsidR="00AA5B21" w:rsidRPr="00FF30CD" w14:paraId="3929CD21" w14:textId="77777777" w:rsidTr="003322A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2A6B9" w14:textId="5D154714" w:rsidR="00AA5B21" w:rsidRPr="00662669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72C732" w14:textId="12CCFD97" w:rsidR="00AA5B21" w:rsidRPr="00662669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5E773E">
              <w:rPr>
                <w:rFonts w:cs="Arial"/>
                <w:color w:val="000000"/>
                <w:szCs w:val="20"/>
              </w:rPr>
              <w:t>1270043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0A7A6" w14:textId="14D3DC20" w:rsidR="00AA5B21" w:rsidRPr="00662669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821BD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C6704" w14:textId="490F9A3A" w:rsidR="00AA5B21" w:rsidRPr="00662669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974309">
              <w:rPr>
                <w:rFonts w:cs="Arial"/>
                <w:szCs w:val="20"/>
              </w:rPr>
              <w:t>11.10.2025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8EAE2" w14:textId="06D7558C" w:rsidR="00AA5B21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64 000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79F31" w14:textId="00EA5D19" w:rsidR="00AA5B21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5 176,68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2F264" w14:textId="32DE4F76" w:rsidR="00AA5B21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5 030,22</w:t>
            </w:r>
          </w:p>
        </w:tc>
      </w:tr>
      <w:tr w:rsidR="00AA5B21" w:rsidRPr="00FF30CD" w14:paraId="3BA828BE" w14:textId="77777777" w:rsidTr="00A60CDB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CA5C4" w14:textId="0F5923C6" w:rsidR="00AA5B21" w:rsidRPr="00662669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0005ED" w14:textId="10DB064C" w:rsidR="00AA5B21" w:rsidRPr="00662669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5E773E">
              <w:rPr>
                <w:rFonts w:cs="Arial"/>
                <w:color w:val="000000"/>
                <w:szCs w:val="20"/>
              </w:rPr>
              <w:t>1270058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03802" w14:textId="736AFAB2" w:rsidR="00AA5B21" w:rsidRPr="00662669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821BD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14F36" w14:textId="6D8A7BA4" w:rsidR="00AA5B21" w:rsidRPr="00662669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974309">
              <w:rPr>
                <w:rFonts w:cs="Arial"/>
                <w:szCs w:val="20"/>
              </w:rPr>
              <w:t>11.10.2025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8A414" w14:textId="39AC2B89" w:rsidR="00AA5B21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B8ED3" w14:textId="00E7C352" w:rsidR="00AA5B21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5 530,68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2FC5B" w14:textId="7B51EE55" w:rsidR="00AA5B21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5 549,56</w:t>
            </w:r>
          </w:p>
        </w:tc>
      </w:tr>
    </w:tbl>
    <w:p w14:paraId="0F8A65B4" w14:textId="77777777" w:rsidR="00274E04" w:rsidRPr="00FE692D" w:rsidRDefault="00274E04" w:rsidP="00C3002A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</w:t>
      </w:r>
      <w:r w:rsidR="003D2D68" w:rsidRPr="00FE692D">
        <w:rPr>
          <w:rFonts w:cs="Arial"/>
          <w:b/>
          <w:szCs w:val="20"/>
        </w:rPr>
        <w:t xml:space="preserve"> III</w:t>
      </w:r>
      <w:r w:rsidRPr="00FE692D">
        <w:rPr>
          <w:rFonts w:cs="Arial"/>
          <w:b/>
          <w:szCs w:val="20"/>
        </w:rPr>
        <w:t>.</w:t>
      </w:r>
    </w:p>
    <w:p w14:paraId="4B6C63A3" w14:textId="77777777" w:rsidR="00F92901" w:rsidRDefault="00274E04" w:rsidP="00C3002A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Závěrečná ustanovení</w:t>
      </w:r>
    </w:p>
    <w:p w14:paraId="1837355D" w14:textId="77777777" w:rsidR="00862EB2" w:rsidRPr="00FE692D" w:rsidRDefault="00862EB2" w:rsidP="003C7068">
      <w:pPr>
        <w:jc w:val="center"/>
        <w:rPr>
          <w:rFonts w:cs="Arial"/>
          <w:b/>
          <w:szCs w:val="20"/>
        </w:rPr>
      </w:pPr>
    </w:p>
    <w:p w14:paraId="1906FFC3" w14:textId="77777777" w:rsidR="00F92901" w:rsidRPr="00FE692D" w:rsidRDefault="00D80EC1" w:rsidP="00D9744F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 w:rsidRPr="00FE692D">
        <w:rPr>
          <w:rFonts w:cs="Arial"/>
          <w:color w:val="000000"/>
          <w:szCs w:val="20"/>
        </w:rPr>
        <w:t xml:space="preserve">Smluvní strany jsou si plně vědomy zákonné povinnosti uveřejnit </w:t>
      </w:r>
      <w:r w:rsidR="0091471D">
        <w:rPr>
          <w:rFonts w:cs="Arial"/>
          <w:color w:val="000000"/>
          <w:szCs w:val="20"/>
        </w:rPr>
        <w:t xml:space="preserve">dodatky </w:t>
      </w:r>
      <w:r w:rsidRPr="00FE692D">
        <w:rPr>
          <w:rFonts w:cs="Arial"/>
          <w:color w:val="000000"/>
          <w:szCs w:val="20"/>
        </w:rPr>
        <w:t xml:space="preserve">dle zákona č. 340/2015 Sb., o zvláštních podmínkách účinnosti některých smluv, uveřejňování těchto smluv a o registru smluv (zákon o registru smluv), a to prostřednictvím registru smluv. Smluvní strany se dohodly, že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ů</w:t>
      </w:r>
      <w:r w:rsidRPr="00FE692D">
        <w:rPr>
          <w:rFonts w:cs="Arial"/>
          <w:color w:val="000000"/>
          <w:szCs w:val="20"/>
        </w:rPr>
        <w:t>.</w:t>
      </w:r>
    </w:p>
    <w:p w14:paraId="3C8EA08D" w14:textId="77777777" w:rsidR="0028616E" w:rsidRPr="00FE692D" w:rsidRDefault="0091471D" w:rsidP="00331A68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D</w:t>
      </w:r>
      <w:r w:rsidR="000B4AA1" w:rsidRPr="00FE692D">
        <w:rPr>
          <w:rFonts w:cs="Arial"/>
          <w:color w:val="000000"/>
          <w:szCs w:val="20"/>
        </w:rPr>
        <w:t>odat</w:t>
      </w:r>
      <w:r>
        <w:rPr>
          <w:rFonts w:cs="Arial"/>
          <w:color w:val="000000"/>
          <w:szCs w:val="20"/>
        </w:rPr>
        <w:t>ky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nabýv</w:t>
      </w:r>
      <w:r>
        <w:rPr>
          <w:rFonts w:cs="Arial"/>
          <w:color w:val="000000"/>
          <w:szCs w:val="20"/>
        </w:rPr>
        <w:t>ají</w:t>
      </w:r>
      <w:r w:rsidR="00D80EC1" w:rsidRPr="00FE692D">
        <w:rPr>
          <w:rFonts w:cs="Arial"/>
          <w:color w:val="000000"/>
          <w:szCs w:val="20"/>
        </w:rPr>
        <w:t xml:space="preserve"> platnosti dnem jeho podpisu poslední ze smluvních stran, účinnosti nabýv</w:t>
      </w:r>
      <w:r>
        <w:rPr>
          <w:rFonts w:cs="Arial"/>
          <w:color w:val="000000"/>
          <w:szCs w:val="20"/>
        </w:rPr>
        <w:t>ají</w:t>
      </w:r>
      <w:r w:rsidR="00D80EC1" w:rsidRPr="00FE692D">
        <w:rPr>
          <w:rFonts w:cs="Arial"/>
          <w:color w:val="000000"/>
          <w:szCs w:val="20"/>
        </w:rPr>
        <w:t xml:space="preserve"> dne </w:t>
      </w:r>
      <w:r w:rsidR="0028616E" w:rsidRPr="00FE692D">
        <w:rPr>
          <w:rFonts w:cs="Arial"/>
          <w:color w:val="000000"/>
          <w:szCs w:val="20"/>
        </w:rPr>
        <w:t>1.</w:t>
      </w:r>
      <w:r w:rsidR="003924E8" w:rsidRPr="00FE692D">
        <w:rPr>
          <w:rFonts w:cs="Arial"/>
          <w:color w:val="000000"/>
          <w:szCs w:val="20"/>
        </w:rPr>
        <w:t> </w:t>
      </w:r>
      <w:r w:rsidR="00746DF3">
        <w:rPr>
          <w:rFonts w:cs="Arial"/>
          <w:color w:val="000000"/>
          <w:szCs w:val="20"/>
        </w:rPr>
        <w:t>dub</w:t>
      </w:r>
      <w:r w:rsidR="00862EB2">
        <w:rPr>
          <w:rFonts w:cs="Arial"/>
          <w:color w:val="000000"/>
          <w:szCs w:val="20"/>
        </w:rPr>
        <w:t>n</w:t>
      </w:r>
      <w:r w:rsidR="000B4AA1" w:rsidRPr="00FE692D">
        <w:rPr>
          <w:rFonts w:cs="Arial"/>
          <w:color w:val="000000"/>
          <w:szCs w:val="20"/>
        </w:rPr>
        <w:t>a</w:t>
      </w:r>
      <w:r w:rsidR="00906C25" w:rsidRPr="00FE692D">
        <w:rPr>
          <w:rFonts w:cs="Arial"/>
          <w:color w:val="000000"/>
          <w:szCs w:val="20"/>
        </w:rPr>
        <w:t xml:space="preserve"> </w:t>
      </w:r>
      <w:r w:rsidR="0028616E" w:rsidRPr="00FE692D">
        <w:rPr>
          <w:rFonts w:cs="Arial"/>
          <w:color w:val="000000"/>
          <w:szCs w:val="20"/>
        </w:rPr>
        <w:t>202</w:t>
      </w:r>
      <w:r w:rsidR="00592A80" w:rsidRPr="00FE692D">
        <w:rPr>
          <w:rFonts w:cs="Arial"/>
          <w:color w:val="000000"/>
          <w:szCs w:val="20"/>
        </w:rPr>
        <w:t>5</w:t>
      </w:r>
      <w:r w:rsidR="0028616E" w:rsidRPr="00FE692D">
        <w:rPr>
          <w:rFonts w:cs="Arial"/>
          <w:color w:val="000000"/>
          <w:szCs w:val="20"/>
        </w:rPr>
        <w:t xml:space="preserve">, a to za předpokladu, že </w:t>
      </w:r>
      <w:r w:rsidR="006B6E9F">
        <w:rPr>
          <w:rFonts w:cs="Arial"/>
          <w:color w:val="000000"/>
          <w:szCs w:val="20"/>
        </w:rPr>
        <w:t xml:space="preserve">dodatky </w:t>
      </w:r>
      <w:r w:rsidR="0028616E" w:rsidRPr="00FE692D">
        <w:rPr>
          <w:rFonts w:cs="Arial"/>
          <w:color w:val="000000"/>
          <w:szCs w:val="20"/>
        </w:rPr>
        <w:t>bud</w:t>
      </w:r>
      <w:r w:rsidR="006B6E9F">
        <w:rPr>
          <w:rFonts w:cs="Arial"/>
          <w:color w:val="000000"/>
          <w:szCs w:val="20"/>
        </w:rPr>
        <w:t xml:space="preserve">ou </w:t>
      </w:r>
      <w:r w:rsidR="0028616E" w:rsidRPr="00FE692D">
        <w:rPr>
          <w:rFonts w:cs="Arial"/>
          <w:color w:val="000000"/>
          <w:szCs w:val="20"/>
        </w:rPr>
        <w:t xml:space="preserve">k tomuto dni </w:t>
      </w:r>
      <w:r w:rsidR="00D80EC1" w:rsidRPr="00FE692D">
        <w:rPr>
          <w:rFonts w:cs="Arial"/>
          <w:color w:val="000000"/>
          <w:szCs w:val="20"/>
        </w:rPr>
        <w:t>uveřejněn</w:t>
      </w:r>
      <w:r w:rsidR="006B6E9F">
        <w:rPr>
          <w:rFonts w:cs="Arial"/>
          <w:color w:val="000000"/>
          <w:szCs w:val="20"/>
        </w:rPr>
        <w:t>y</w:t>
      </w:r>
      <w:r w:rsidR="00D80EC1" w:rsidRPr="00FE692D">
        <w:rPr>
          <w:rFonts w:cs="Arial"/>
          <w:color w:val="000000"/>
          <w:szCs w:val="20"/>
        </w:rPr>
        <w:t xml:space="preserve"> prostřednictvím registru smluv dle odstavce</w:t>
      </w:r>
      <w:r w:rsidR="003924E8" w:rsidRPr="00FE692D">
        <w:rPr>
          <w:rFonts w:cs="Arial"/>
          <w:color w:val="000000"/>
          <w:szCs w:val="20"/>
        </w:rPr>
        <w:t> </w:t>
      </w:r>
      <w:r w:rsidR="00D80EC1" w:rsidRPr="00FE692D">
        <w:rPr>
          <w:rFonts w:cs="Arial"/>
          <w:color w:val="000000"/>
          <w:szCs w:val="20"/>
        </w:rPr>
        <w:t xml:space="preserve">1. tohoto článku. </w:t>
      </w:r>
      <w:r w:rsidR="0028616E" w:rsidRPr="00FE692D">
        <w:rPr>
          <w:rFonts w:cs="Arial"/>
          <w:color w:val="000000"/>
          <w:szCs w:val="20"/>
        </w:rPr>
        <w:t>Nebud</w:t>
      </w:r>
      <w:r w:rsidR="006B6E9F">
        <w:rPr>
          <w:rFonts w:cs="Arial"/>
          <w:color w:val="000000"/>
          <w:szCs w:val="20"/>
        </w:rPr>
        <w:t>ou</w:t>
      </w:r>
      <w:r w:rsidR="0028616E" w:rsidRPr="00FE692D">
        <w:rPr>
          <w:rFonts w:cs="Arial"/>
          <w:color w:val="000000"/>
          <w:szCs w:val="20"/>
        </w:rPr>
        <w:t xml:space="preserve">-li </w:t>
      </w:r>
      <w:r w:rsidR="000B4AA1" w:rsidRPr="00FE692D">
        <w:rPr>
          <w:rFonts w:cs="Arial"/>
          <w:color w:val="000000"/>
          <w:szCs w:val="20"/>
        </w:rPr>
        <w:t>dodatk</w:t>
      </w:r>
      <w:r w:rsidR="006B6E9F">
        <w:rPr>
          <w:rFonts w:cs="Arial"/>
          <w:color w:val="000000"/>
          <w:szCs w:val="20"/>
        </w:rPr>
        <w:t>y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28616E" w:rsidRPr="00FE692D">
        <w:rPr>
          <w:rFonts w:cs="Arial"/>
          <w:color w:val="000000"/>
          <w:szCs w:val="20"/>
        </w:rPr>
        <w:t>do shora uvedeného dne prostřednictvím registru smluv uveřejněn</w:t>
      </w:r>
      <w:r w:rsidR="006B6E9F">
        <w:rPr>
          <w:rFonts w:cs="Arial"/>
          <w:color w:val="000000"/>
          <w:szCs w:val="20"/>
        </w:rPr>
        <w:t>y</w:t>
      </w:r>
      <w:r w:rsidR="0028616E" w:rsidRPr="00FE692D">
        <w:rPr>
          <w:rFonts w:cs="Arial"/>
          <w:color w:val="000000"/>
          <w:szCs w:val="20"/>
        </w:rPr>
        <w:t>, nabyd</w:t>
      </w:r>
      <w:r w:rsidR="006B6E9F">
        <w:rPr>
          <w:rFonts w:cs="Arial"/>
          <w:color w:val="000000"/>
          <w:szCs w:val="20"/>
        </w:rPr>
        <w:t>ou</w:t>
      </w:r>
      <w:r w:rsidR="0028616E" w:rsidRPr="00FE692D">
        <w:rPr>
          <w:rFonts w:cs="Arial"/>
          <w:color w:val="000000"/>
          <w:szCs w:val="20"/>
        </w:rPr>
        <w:t xml:space="preserve"> účinnosti až dnem je</w:t>
      </w:r>
      <w:r w:rsidR="006B6E9F">
        <w:rPr>
          <w:rFonts w:cs="Arial"/>
          <w:color w:val="000000"/>
          <w:szCs w:val="20"/>
        </w:rPr>
        <w:t>jich</w:t>
      </w:r>
      <w:r w:rsidR="0028616E" w:rsidRPr="00FE692D">
        <w:rPr>
          <w:rFonts w:cs="Arial"/>
          <w:color w:val="000000"/>
          <w:szCs w:val="20"/>
        </w:rPr>
        <w:t xml:space="preserve"> uveřejnění. </w:t>
      </w:r>
    </w:p>
    <w:p w14:paraId="46B20A5A" w14:textId="77777777" w:rsidR="00D80EC1" w:rsidRPr="00FE692D" w:rsidRDefault="0091471D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lastRenderedPageBreak/>
        <w:t>Souhrnné uzavření dodatků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ze strany společnosti nebude podepsán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a změna dle </w:t>
      </w:r>
      <w:r w:rsidR="00F92901" w:rsidRPr="00FE692D">
        <w:rPr>
          <w:rFonts w:cs="Arial"/>
          <w:color w:val="000000"/>
          <w:szCs w:val="20"/>
        </w:rPr>
        <w:t>Č</w:t>
      </w:r>
      <w:r w:rsidR="00D80EC1" w:rsidRPr="00FE692D">
        <w:rPr>
          <w:rFonts w:cs="Arial"/>
          <w:color w:val="000000"/>
          <w:szCs w:val="20"/>
        </w:rPr>
        <w:t xml:space="preserve">lánku </w:t>
      </w:r>
      <w:r w:rsidR="00F92901" w:rsidRPr="00FE692D">
        <w:rPr>
          <w:rFonts w:cs="Arial"/>
          <w:color w:val="000000"/>
          <w:szCs w:val="20"/>
        </w:rPr>
        <w:t>II</w:t>
      </w:r>
      <w:r w:rsidR="00D80EC1" w:rsidRPr="00FE692D">
        <w:rPr>
          <w:rFonts w:cs="Arial"/>
          <w:color w:val="000000"/>
          <w:szCs w:val="20"/>
        </w:rPr>
        <w:t xml:space="preserve">. tohoto </w:t>
      </w:r>
      <w:r w:rsidR="000B4AA1" w:rsidRPr="00FE692D">
        <w:rPr>
          <w:rFonts w:cs="Arial"/>
          <w:color w:val="000000"/>
          <w:szCs w:val="20"/>
        </w:rPr>
        <w:t xml:space="preserve">souhrnného dodatku </w:t>
      </w:r>
      <w:r w:rsidR="00D80EC1" w:rsidRPr="00FE692D">
        <w:rPr>
          <w:rFonts w:cs="Arial"/>
          <w:color w:val="000000"/>
          <w:szCs w:val="20"/>
        </w:rPr>
        <w:t xml:space="preserve">nebude provedena v případě, že na </w:t>
      </w:r>
      <w:r w:rsidR="00B13942" w:rsidRPr="00FE692D">
        <w:rPr>
          <w:rFonts w:cs="Arial"/>
          <w:color w:val="000000"/>
          <w:szCs w:val="20"/>
        </w:rPr>
        <w:t xml:space="preserve">jakékoliv </w:t>
      </w:r>
      <w:r w:rsidR="00D80EC1" w:rsidRPr="00FE692D">
        <w:rPr>
          <w:rFonts w:cs="Arial"/>
          <w:color w:val="000000"/>
          <w:szCs w:val="20"/>
        </w:rPr>
        <w:t>Smlouvě bude evidována pohledávka po splatnosti vyšší než jedna splátka nájemného.</w:t>
      </w:r>
    </w:p>
    <w:p w14:paraId="37440353" w14:textId="2B7FCDF8" w:rsidR="00F92901" w:rsidRPr="00FE692D" w:rsidRDefault="0091471D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</w:rPr>
        <w:t>T</w:t>
      </w:r>
      <w:r w:rsidR="002458DA">
        <w:rPr>
          <w:rFonts w:cs="Arial"/>
          <w:color w:val="000000"/>
          <w:szCs w:val="20"/>
        </w:rPr>
        <w:t>ento</w:t>
      </w:r>
      <w:r>
        <w:rPr>
          <w:rFonts w:cs="Arial"/>
          <w:color w:val="000000"/>
          <w:szCs w:val="20"/>
        </w:rPr>
        <w:t xml:space="preserve"> souhrnn</w:t>
      </w:r>
      <w:r w:rsidR="002458DA">
        <w:rPr>
          <w:rFonts w:cs="Arial"/>
          <w:color w:val="000000"/>
          <w:szCs w:val="20"/>
        </w:rPr>
        <w:t xml:space="preserve">ý </w:t>
      </w:r>
      <w:r>
        <w:rPr>
          <w:rFonts w:cs="Arial"/>
          <w:color w:val="000000"/>
          <w:szCs w:val="20"/>
        </w:rPr>
        <w:t>dodat</w:t>
      </w:r>
      <w:r w:rsidR="002458DA">
        <w:rPr>
          <w:rFonts w:cs="Arial"/>
          <w:color w:val="000000"/>
          <w:szCs w:val="20"/>
        </w:rPr>
        <w:t>e</w:t>
      </w:r>
      <w:r>
        <w:rPr>
          <w:rFonts w:cs="Arial"/>
          <w:color w:val="000000"/>
          <w:szCs w:val="20"/>
        </w:rPr>
        <w:t>k</w:t>
      </w:r>
      <w:r w:rsidR="00D80EC1" w:rsidRPr="00FE692D">
        <w:rPr>
          <w:rFonts w:cs="Arial"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</w:rPr>
        <w:t xml:space="preserve">je </w:t>
      </w:r>
      <w:r w:rsidR="00D80EC1" w:rsidRPr="00FE692D">
        <w:rPr>
          <w:rFonts w:cs="Arial"/>
          <w:color w:val="000000"/>
          <w:szCs w:val="20"/>
        </w:rPr>
        <w:t xml:space="preserve">vyhotoven ve třech stejnopisech s platností originálu, z nichž společnost obdrží jeden stejnopis a klient dva stejnopisy </w:t>
      </w:r>
      <w:r w:rsidR="000B4AA1" w:rsidRPr="00FE692D">
        <w:rPr>
          <w:rFonts w:cs="Arial"/>
          <w:color w:val="000000"/>
          <w:szCs w:val="20"/>
        </w:rPr>
        <w:t>souhrnného dodatku</w:t>
      </w:r>
      <w:r w:rsidR="00D80EC1" w:rsidRPr="00FE692D">
        <w:rPr>
          <w:rFonts w:cs="Arial"/>
          <w:color w:val="000000"/>
          <w:szCs w:val="20"/>
        </w:rPr>
        <w:t xml:space="preserve">. </w:t>
      </w:r>
    </w:p>
    <w:p w14:paraId="47405ED1" w14:textId="77777777" w:rsidR="00274E04" w:rsidRPr="00FE692D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color w:val="000000"/>
          <w:szCs w:val="20"/>
        </w:rPr>
        <w:t xml:space="preserve">Ostatní ustanovení </w:t>
      </w:r>
      <w:r w:rsidR="000B4AA1" w:rsidRPr="00FE692D">
        <w:rPr>
          <w:rFonts w:cs="Arial"/>
          <w:color w:val="000000"/>
          <w:szCs w:val="20"/>
        </w:rPr>
        <w:t>Smluv</w:t>
      </w:r>
      <w:r w:rsidRPr="00FE692D">
        <w:rPr>
          <w:rFonts w:cs="Arial"/>
          <w:color w:val="000000"/>
          <w:szCs w:val="20"/>
        </w:rPr>
        <w:t xml:space="preserve"> a obchodních podmínek ke </w:t>
      </w:r>
      <w:r w:rsidR="000B4AA1" w:rsidRPr="00FE692D">
        <w:rPr>
          <w:rFonts w:cs="Arial"/>
          <w:color w:val="000000"/>
          <w:szCs w:val="20"/>
        </w:rPr>
        <w:t>Smlouvám</w:t>
      </w:r>
      <w:r w:rsidRPr="00FE692D">
        <w:rPr>
          <w:rFonts w:cs="Arial"/>
          <w:color w:val="000000"/>
          <w:szCs w:val="20"/>
        </w:rPr>
        <w:t xml:space="preserve">, která nejsou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="00916721" w:rsidRPr="00916721">
        <w:rPr>
          <w:rFonts w:cs="Arial"/>
          <w:color w:val="000000"/>
          <w:szCs w:val="20"/>
        </w:rPr>
        <w:t xml:space="preserve"> </w:t>
      </w:r>
      <w:r w:rsidR="00916721" w:rsidRPr="00FE692D">
        <w:rPr>
          <w:rFonts w:cs="Arial"/>
          <w:color w:val="000000"/>
          <w:szCs w:val="20"/>
        </w:rPr>
        <w:t>dotčena</w:t>
      </w:r>
      <w:r w:rsidRPr="00FE692D">
        <w:rPr>
          <w:rFonts w:cs="Arial"/>
          <w:color w:val="000000"/>
          <w:szCs w:val="20"/>
        </w:rPr>
        <w:t>, zůstávají v</w:t>
      </w:r>
      <w:r w:rsidR="00F92901" w:rsidRPr="00FE692D">
        <w:rPr>
          <w:rFonts w:cs="Arial"/>
          <w:color w:val="000000"/>
          <w:szCs w:val="20"/>
        </w:rPr>
        <w:t> </w:t>
      </w:r>
      <w:r w:rsidRPr="00FE692D">
        <w:rPr>
          <w:rFonts w:cs="Arial"/>
          <w:color w:val="000000"/>
          <w:szCs w:val="20"/>
        </w:rPr>
        <w:t>platnosti</w:t>
      </w:r>
      <w:r w:rsidR="00F92901" w:rsidRPr="00FE692D">
        <w:rPr>
          <w:rFonts w:cs="Arial"/>
          <w:color w:val="000000"/>
          <w:szCs w:val="20"/>
        </w:rPr>
        <w:t xml:space="preserve"> v nezměněném znění. </w:t>
      </w:r>
    </w:p>
    <w:p w14:paraId="0B8265B3" w14:textId="77777777" w:rsidR="00862EB2" w:rsidRDefault="00E01864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FE692D">
        <w:rPr>
          <w:rFonts w:cs="Arial"/>
          <w:szCs w:val="20"/>
        </w:rPr>
        <w:tab/>
      </w:r>
    </w:p>
    <w:p w14:paraId="24843B7A" w14:textId="77777777" w:rsidR="00B80650" w:rsidRPr="00FE692D" w:rsidRDefault="006B6E9F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>
        <w:rPr>
          <w:rFonts w:cs="Arial"/>
          <w:szCs w:val="20"/>
        </w:rPr>
        <w:t>V Praze dne</w:t>
      </w:r>
      <w:r>
        <w:rPr>
          <w:rFonts w:cs="Arial"/>
          <w:szCs w:val="20"/>
        </w:rPr>
        <w:tab/>
        <w:t>V Praze dne</w:t>
      </w:r>
    </w:p>
    <w:p w14:paraId="7FEA7AAD" w14:textId="77777777" w:rsidR="00B80650" w:rsidRPr="00FE692D" w:rsidRDefault="00B80650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61714A5D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ŠkoFIN</w:t>
      </w:r>
      <w:proofErr w:type="spellEnd"/>
      <w:r w:rsidRPr="00FE692D">
        <w:rPr>
          <w:rFonts w:cs="Arial"/>
          <w:szCs w:val="20"/>
        </w:rPr>
        <w:t xml:space="preserve"> s.r.o.                                                                                            Všeobecná zdravotní pojišťovna</w:t>
      </w:r>
    </w:p>
    <w:p w14:paraId="523EB404" w14:textId="77777777" w:rsidR="009752D2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                                                                                                                České republiky</w:t>
      </w:r>
      <w:r w:rsidRPr="00FE692D">
        <w:rPr>
          <w:rFonts w:cs="Arial"/>
          <w:szCs w:val="20"/>
        </w:rPr>
        <w:tab/>
      </w:r>
    </w:p>
    <w:p w14:paraId="4A8CDC50" w14:textId="77777777" w:rsidR="00DE7818" w:rsidRPr="00FE692D" w:rsidRDefault="00DE7818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18ECC141" w14:textId="77777777" w:rsidR="009752D2" w:rsidRDefault="009752D2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4DBEAC6F" w14:textId="77777777" w:rsidR="0018748A" w:rsidRPr="00FE692D" w:rsidRDefault="0018748A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26EA05A7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7AE79DA6" w14:textId="77777777" w:rsidR="000A4B40" w:rsidRPr="00FE692D" w:rsidRDefault="000A4B40" w:rsidP="00500B11">
      <w:pPr>
        <w:tabs>
          <w:tab w:val="left" w:pos="6237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……………………………………………</w:t>
      </w:r>
      <w:r w:rsidR="00184E69" w:rsidRPr="00FE692D">
        <w:rPr>
          <w:rFonts w:cs="Arial"/>
          <w:szCs w:val="20"/>
        </w:rPr>
        <w:t>….</w:t>
      </w:r>
      <w:r w:rsidR="00103D9E" w:rsidRPr="00FE692D">
        <w:rPr>
          <w:rFonts w:cs="Arial"/>
          <w:szCs w:val="20"/>
        </w:rPr>
        <w:tab/>
      </w:r>
      <w:r w:rsidRPr="00FE692D">
        <w:rPr>
          <w:rFonts w:cs="Arial"/>
          <w:szCs w:val="20"/>
        </w:rPr>
        <w:t>…………………………</w:t>
      </w:r>
      <w:r w:rsidR="00817314" w:rsidRPr="00FE692D">
        <w:rPr>
          <w:rFonts w:cs="Arial"/>
          <w:szCs w:val="20"/>
        </w:rPr>
        <w:t>......</w:t>
      </w:r>
      <w:r w:rsidR="008E40FB" w:rsidRPr="00FE692D">
        <w:rPr>
          <w:rFonts w:cs="Arial"/>
          <w:szCs w:val="20"/>
        </w:rPr>
        <w:t>.....</w:t>
      </w:r>
      <w:r w:rsidRPr="00FE692D">
        <w:rPr>
          <w:rFonts w:cs="Arial"/>
          <w:szCs w:val="20"/>
        </w:rPr>
        <w:t>………</w:t>
      </w:r>
      <w:r w:rsidR="00E37000" w:rsidRPr="00FE692D">
        <w:rPr>
          <w:rFonts w:cs="Arial"/>
          <w:szCs w:val="20"/>
        </w:rPr>
        <w:t>…</w:t>
      </w:r>
    </w:p>
    <w:p w14:paraId="2297DC2C" w14:textId="2980926F" w:rsidR="00B62F80" w:rsidRPr="00FE692D" w:rsidRDefault="0090451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>
        <w:rPr>
          <w:rFonts w:cs="Arial"/>
          <w:bCs/>
          <w:szCs w:val="20"/>
        </w:rPr>
        <w:t>XXXXXXXXXXXX</w:t>
      </w:r>
      <w:r w:rsidR="002D2175" w:rsidRPr="00FE692D">
        <w:rPr>
          <w:rFonts w:cs="Arial"/>
          <w:b/>
          <w:szCs w:val="20"/>
        </w:rPr>
        <w:t xml:space="preserve"> </w:t>
      </w:r>
      <w:r w:rsidR="00E36E60" w:rsidRPr="00FE692D">
        <w:rPr>
          <w:rFonts w:cs="Arial"/>
          <w:b/>
          <w:szCs w:val="20"/>
        </w:rPr>
        <w:t>na základě pověření</w:t>
      </w:r>
      <w:r w:rsidR="008E40FB" w:rsidRPr="00FE692D">
        <w:rPr>
          <w:rFonts w:cs="Arial"/>
          <w:b/>
          <w:szCs w:val="20"/>
        </w:rPr>
        <w:tab/>
      </w:r>
      <w:r w:rsidR="00F92901" w:rsidRPr="00FE692D">
        <w:rPr>
          <w:rFonts w:cs="Arial"/>
          <w:b/>
          <w:szCs w:val="20"/>
        </w:rPr>
        <w:t>Ing. Marek Cvrček</w:t>
      </w:r>
      <w:r w:rsidR="0028042A" w:rsidRPr="00FE692D">
        <w:rPr>
          <w:rFonts w:cs="Arial"/>
          <w:b/>
          <w:szCs w:val="20"/>
        </w:rPr>
        <w:t>, LL.M.</w:t>
      </w:r>
    </w:p>
    <w:p w14:paraId="36E648FF" w14:textId="77777777" w:rsidR="00F92901" w:rsidRPr="00FE692D" w:rsidRDefault="00181C43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                                                         </w:t>
      </w:r>
      <w:r w:rsidR="00F92901" w:rsidRPr="00FE692D">
        <w:rPr>
          <w:rFonts w:cs="Arial"/>
          <w:b/>
          <w:szCs w:val="20"/>
        </w:rPr>
        <w:t xml:space="preserve">                                                      </w:t>
      </w:r>
      <w:r w:rsidR="000D0A89" w:rsidRPr="00FE692D">
        <w:rPr>
          <w:rFonts w:cs="Arial"/>
          <w:b/>
          <w:szCs w:val="20"/>
        </w:rPr>
        <w:t>e</w:t>
      </w:r>
      <w:r w:rsidR="00F92901" w:rsidRPr="00FE692D">
        <w:rPr>
          <w:rFonts w:cs="Arial"/>
          <w:b/>
          <w:szCs w:val="20"/>
        </w:rPr>
        <w:t>konomický náměstek ředitele VZP ČR</w:t>
      </w:r>
    </w:p>
    <w:p w14:paraId="3B8B1D47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62EF00F0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0603D05B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5B5CEC61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…………………………………………….</w:t>
      </w:r>
    </w:p>
    <w:p w14:paraId="16E51D5B" w14:textId="6DDFBB82" w:rsidR="00E01864" w:rsidRPr="00FE692D" w:rsidRDefault="00181C43" w:rsidP="005A52A3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</w:t>
      </w:r>
      <w:r w:rsidR="00904519">
        <w:rPr>
          <w:rFonts w:cs="Arial"/>
          <w:bCs/>
          <w:szCs w:val="20"/>
        </w:rPr>
        <w:t>XXXXXXXXXXXX</w:t>
      </w:r>
      <w:r w:rsidR="00513A5D" w:rsidRPr="00FE692D">
        <w:rPr>
          <w:rFonts w:cs="Arial"/>
          <w:b/>
          <w:szCs w:val="20"/>
        </w:rPr>
        <w:t xml:space="preserve"> </w:t>
      </w:r>
      <w:r w:rsidR="00E36E60" w:rsidRPr="00FE692D">
        <w:rPr>
          <w:rFonts w:cs="Arial"/>
          <w:b/>
          <w:bCs/>
          <w:szCs w:val="20"/>
        </w:rPr>
        <w:t>na základě pověření</w:t>
      </w:r>
    </w:p>
    <w:sectPr w:rsidR="00E01864" w:rsidRPr="00FE692D" w:rsidSect="0082284C">
      <w:footnotePr>
        <w:pos w:val="beneathText"/>
      </w:footnotePr>
      <w:pgSz w:w="11905" w:h="16837"/>
      <w:pgMar w:top="567" w:right="567" w:bottom="567" w:left="851" w:header="1191" w:footer="709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3B87EC" w14:textId="77777777" w:rsidR="00E84B4C" w:rsidRDefault="00E84B4C">
      <w:r>
        <w:separator/>
      </w:r>
    </w:p>
  </w:endnote>
  <w:endnote w:type="continuationSeparator" w:id="0">
    <w:p w14:paraId="433F40DB" w14:textId="77777777" w:rsidR="00E84B4C" w:rsidRDefault="00E84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CED725" w14:textId="77777777" w:rsidR="00E84B4C" w:rsidRDefault="00E84B4C">
      <w:r>
        <w:separator/>
      </w:r>
    </w:p>
  </w:footnote>
  <w:footnote w:type="continuationSeparator" w:id="0">
    <w:p w14:paraId="50F0C1C3" w14:textId="77777777" w:rsidR="00E84B4C" w:rsidRDefault="00E84B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4660CA"/>
    <w:multiLevelType w:val="hybridMultilevel"/>
    <w:tmpl w:val="61DCCE8E"/>
    <w:lvl w:ilvl="0" w:tplc="10B2D8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F333DA"/>
    <w:multiLevelType w:val="hybridMultilevel"/>
    <w:tmpl w:val="7A626662"/>
    <w:lvl w:ilvl="0" w:tplc="EB5A68F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307BBE"/>
    <w:multiLevelType w:val="hybridMultilevel"/>
    <w:tmpl w:val="D00C17EC"/>
    <w:lvl w:ilvl="0" w:tplc="EF16B17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3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7E4636"/>
    <w:multiLevelType w:val="hybridMultilevel"/>
    <w:tmpl w:val="762A87CA"/>
    <w:lvl w:ilvl="0" w:tplc="0120790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7"/>
  </w:num>
  <w:num w:numId="13">
    <w:abstractNumId w:val="12"/>
  </w:num>
  <w:num w:numId="14">
    <w:abstractNumId w:val="23"/>
  </w:num>
  <w:num w:numId="15">
    <w:abstractNumId w:val="17"/>
  </w:num>
  <w:num w:numId="16">
    <w:abstractNumId w:val="26"/>
  </w:num>
  <w:num w:numId="17">
    <w:abstractNumId w:val="22"/>
  </w:num>
  <w:num w:numId="18">
    <w:abstractNumId w:val="29"/>
  </w:num>
  <w:num w:numId="19">
    <w:abstractNumId w:val="11"/>
  </w:num>
  <w:num w:numId="20">
    <w:abstractNumId w:val="21"/>
  </w:num>
  <w:num w:numId="21">
    <w:abstractNumId w:val="25"/>
  </w:num>
  <w:num w:numId="22">
    <w:abstractNumId w:val="28"/>
  </w:num>
  <w:num w:numId="23">
    <w:abstractNumId w:val="32"/>
  </w:num>
  <w:num w:numId="24">
    <w:abstractNumId w:val="31"/>
  </w:num>
  <w:num w:numId="25">
    <w:abstractNumId w:val="13"/>
  </w:num>
  <w:num w:numId="26">
    <w:abstractNumId w:val="24"/>
  </w:num>
  <w:num w:numId="27">
    <w:abstractNumId w:val="18"/>
  </w:num>
  <w:num w:numId="28">
    <w:abstractNumId w:val="16"/>
  </w:num>
  <w:num w:numId="29">
    <w:abstractNumId w:val="15"/>
  </w:num>
  <w:num w:numId="30">
    <w:abstractNumId w:val="20"/>
  </w:num>
  <w:num w:numId="31">
    <w:abstractNumId w:val="14"/>
  </w:num>
  <w:num w:numId="32">
    <w:abstractNumId w:val="30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122F1"/>
    <w:rsid w:val="00024C5A"/>
    <w:rsid w:val="00036C6C"/>
    <w:rsid w:val="00042DF8"/>
    <w:rsid w:val="00047AD7"/>
    <w:rsid w:val="000539F2"/>
    <w:rsid w:val="00055EDC"/>
    <w:rsid w:val="0005638A"/>
    <w:rsid w:val="000576A4"/>
    <w:rsid w:val="000607EC"/>
    <w:rsid w:val="00060EB7"/>
    <w:rsid w:val="00066687"/>
    <w:rsid w:val="00070115"/>
    <w:rsid w:val="000836DB"/>
    <w:rsid w:val="00094F12"/>
    <w:rsid w:val="000A394F"/>
    <w:rsid w:val="000A4B40"/>
    <w:rsid w:val="000B4AA1"/>
    <w:rsid w:val="000B50B7"/>
    <w:rsid w:val="000C6379"/>
    <w:rsid w:val="000D0A89"/>
    <w:rsid w:val="000E1B6D"/>
    <w:rsid w:val="000F70C1"/>
    <w:rsid w:val="00102097"/>
    <w:rsid w:val="00103D9E"/>
    <w:rsid w:val="0010599E"/>
    <w:rsid w:val="001103DA"/>
    <w:rsid w:val="00114AFA"/>
    <w:rsid w:val="00115509"/>
    <w:rsid w:val="00120331"/>
    <w:rsid w:val="0015694C"/>
    <w:rsid w:val="00167EAA"/>
    <w:rsid w:val="00171107"/>
    <w:rsid w:val="00173FE2"/>
    <w:rsid w:val="001750FB"/>
    <w:rsid w:val="001778BD"/>
    <w:rsid w:val="00181C43"/>
    <w:rsid w:val="00182D2F"/>
    <w:rsid w:val="001836F7"/>
    <w:rsid w:val="00184E69"/>
    <w:rsid w:val="00185354"/>
    <w:rsid w:val="00185F85"/>
    <w:rsid w:val="0018748A"/>
    <w:rsid w:val="00195DD1"/>
    <w:rsid w:val="001A13ED"/>
    <w:rsid w:val="001A26F2"/>
    <w:rsid w:val="001A55D3"/>
    <w:rsid w:val="001A6A58"/>
    <w:rsid w:val="001B242B"/>
    <w:rsid w:val="001D1AC3"/>
    <w:rsid w:val="001D42F1"/>
    <w:rsid w:val="001E0600"/>
    <w:rsid w:val="001F2188"/>
    <w:rsid w:val="0020354D"/>
    <w:rsid w:val="00206F06"/>
    <w:rsid w:val="002140CC"/>
    <w:rsid w:val="0021506B"/>
    <w:rsid w:val="00215596"/>
    <w:rsid w:val="00215970"/>
    <w:rsid w:val="00216B05"/>
    <w:rsid w:val="00217292"/>
    <w:rsid w:val="0022375C"/>
    <w:rsid w:val="00225048"/>
    <w:rsid w:val="00225518"/>
    <w:rsid w:val="002301C7"/>
    <w:rsid w:val="0023406E"/>
    <w:rsid w:val="002440BC"/>
    <w:rsid w:val="002458DA"/>
    <w:rsid w:val="00245F3D"/>
    <w:rsid w:val="00246A17"/>
    <w:rsid w:val="00247659"/>
    <w:rsid w:val="002524CE"/>
    <w:rsid w:val="002568B3"/>
    <w:rsid w:val="002620A5"/>
    <w:rsid w:val="002620A9"/>
    <w:rsid w:val="00270607"/>
    <w:rsid w:val="00271AE1"/>
    <w:rsid w:val="00272E74"/>
    <w:rsid w:val="00274E04"/>
    <w:rsid w:val="00277DB1"/>
    <w:rsid w:val="0028042A"/>
    <w:rsid w:val="0028616E"/>
    <w:rsid w:val="002952AB"/>
    <w:rsid w:val="002B24A0"/>
    <w:rsid w:val="002B5FDB"/>
    <w:rsid w:val="002B6144"/>
    <w:rsid w:val="002B6296"/>
    <w:rsid w:val="002C573A"/>
    <w:rsid w:val="002D0EF5"/>
    <w:rsid w:val="002D2175"/>
    <w:rsid w:val="002D4E13"/>
    <w:rsid w:val="002E251C"/>
    <w:rsid w:val="00307F62"/>
    <w:rsid w:val="00311D63"/>
    <w:rsid w:val="00314B80"/>
    <w:rsid w:val="00315ADF"/>
    <w:rsid w:val="003215F0"/>
    <w:rsid w:val="0033067C"/>
    <w:rsid w:val="00331A68"/>
    <w:rsid w:val="00333726"/>
    <w:rsid w:val="00334E25"/>
    <w:rsid w:val="00335936"/>
    <w:rsid w:val="00336CAC"/>
    <w:rsid w:val="00343DC5"/>
    <w:rsid w:val="00344EC5"/>
    <w:rsid w:val="00354A14"/>
    <w:rsid w:val="00355FBE"/>
    <w:rsid w:val="003566A1"/>
    <w:rsid w:val="0036002F"/>
    <w:rsid w:val="00366D1A"/>
    <w:rsid w:val="00367696"/>
    <w:rsid w:val="003823A2"/>
    <w:rsid w:val="003828BE"/>
    <w:rsid w:val="003924E8"/>
    <w:rsid w:val="00392E88"/>
    <w:rsid w:val="0039696B"/>
    <w:rsid w:val="003A2B44"/>
    <w:rsid w:val="003A3A7B"/>
    <w:rsid w:val="003A7D6D"/>
    <w:rsid w:val="003B031C"/>
    <w:rsid w:val="003B15CA"/>
    <w:rsid w:val="003C7068"/>
    <w:rsid w:val="003C72F1"/>
    <w:rsid w:val="003C7A65"/>
    <w:rsid w:val="003D1A21"/>
    <w:rsid w:val="003D2D68"/>
    <w:rsid w:val="003D3482"/>
    <w:rsid w:val="003D7336"/>
    <w:rsid w:val="003E268D"/>
    <w:rsid w:val="003E5899"/>
    <w:rsid w:val="003E6CB1"/>
    <w:rsid w:val="003F0DD1"/>
    <w:rsid w:val="0040319D"/>
    <w:rsid w:val="00411D5F"/>
    <w:rsid w:val="00417190"/>
    <w:rsid w:val="00417EBF"/>
    <w:rsid w:val="0042191E"/>
    <w:rsid w:val="004234B7"/>
    <w:rsid w:val="00426EFE"/>
    <w:rsid w:val="0042711B"/>
    <w:rsid w:val="00430A20"/>
    <w:rsid w:val="00432150"/>
    <w:rsid w:val="0043786E"/>
    <w:rsid w:val="00437B8C"/>
    <w:rsid w:val="0045256D"/>
    <w:rsid w:val="00457773"/>
    <w:rsid w:val="00462B5C"/>
    <w:rsid w:val="004649D5"/>
    <w:rsid w:val="00464F0B"/>
    <w:rsid w:val="0047133E"/>
    <w:rsid w:val="00472E39"/>
    <w:rsid w:val="0047342C"/>
    <w:rsid w:val="004749ED"/>
    <w:rsid w:val="00481A0B"/>
    <w:rsid w:val="004825A2"/>
    <w:rsid w:val="004833FE"/>
    <w:rsid w:val="00484236"/>
    <w:rsid w:val="004874FB"/>
    <w:rsid w:val="00491A4A"/>
    <w:rsid w:val="00491AA3"/>
    <w:rsid w:val="004A2A9B"/>
    <w:rsid w:val="004A45D3"/>
    <w:rsid w:val="004B7D80"/>
    <w:rsid w:val="004C077F"/>
    <w:rsid w:val="004C140F"/>
    <w:rsid w:val="004C1D78"/>
    <w:rsid w:val="004C2223"/>
    <w:rsid w:val="004E57E9"/>
    <w:rsid w:val="004F1BA1"/>
    <w:rsid w:val="004F6845"/>
    <w:rsid w:val="004F7776"/>
    <w:rsid w:val="00500B11"/>
    <w:rsid w:val="0050358F"/>
    <w:rsid w:val="00513A5D"/>
    <w:rsid w:val="00517086"/>
    <w:rsid w:val="00520296"/>
    <w:rsid w:val="00521029"/>
    <w:rsid w:val="00533800"/>
    <w:rsid w:val="0054087A"/>
    <w:rsid w:val="00553BA5"/>
    <w:rsid w:val="005607A4"/>
    <w:rsid w:val="00567C68"/>
    <w:rsid w:val="00571C25"/>
    <w:rsid w:val="005722B7"/>
    <w:rsid w:val="00581DE9"/>
    <w:rsid w:val="005822D8"/>
    <w:rsid w:val="0058288C"/>
    <w:rsid w:val="00591A8A"/>
    <w:rsid w:val="0059205D"/>
    <w:rsid w:val="00592A80"/>
    <w:rsid w:val="0059689C"/>
    <w:rsid w:val="005A52A3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E658C"/>
    <w:rsid w:val="005E6C3F"/>
    <w:rsid w:val="005F3046"/>
    <w:rsid w:val="005F6E67"/>
    <w:rsid w:val="00610681"/>
    <w:rsid w:val="00610D12"/>
    <w:rsid w:val="00614F1F"/>
    <w:rsid w:val="00622E6F"/>
    <w:rsid w:val="006313AC"/>
    <w:rsid w:val="006408E4"/>
    <w:rsid w:val="00642D91"/>
    <w:rsid w:val="00645E9E"/>
    <w:rsid w:val="006467BD"/>
    <w:rsid w:val="00653B28"/>
    <w:rsid w:val="00657AEC"/>
    <w:rsid w:val="00671B2D"/>
    <w:rsid w:val="0067478F"/>
    <w:rsid w:val="00676914"/>
    <w:rsid w:val="00677903"/>
    <w:rsid w:val="00681295"/>
    <w:rsid w:val="00691294"/>
    <w:rsid w:val="00692BD4"/>
    <w:rsid w:val="006943B5"/>
    <w:rsid w:val="006A2ACC"/>
    <w:rsid w:val="006A4AF8"/>
    <w:rsid w:val="006B6E9F"/>
    <w:rsid w:val="006D157B"/>
    <w:rsid w:val="006E4E19"/>
    <w:rsid w:val="006F3A96"/>
    <w:rsid w:val="00700827"/>
    <w:rsid w:val="00706362"/>
    <w:rsid w:val="00707A56"/>
    <w:rsid w:val="00736AC5"/>
    <w:rsid w:val="007440E9"/>
    <w:rsid w:val="00744D93"/>
    <w:rsid w:val="00745008"/>
    <w:rsid w:val="00746DF3"/>
    <w:rsid w:val="00751A32"/>
    <w:rsid w:val="007533C2"/>
    <w:rsid w:val="00756810"/>
    <w:rsid w:val="0075745B"/>
    <w:rsid w:val="00763D03"/>
    <w:rsid w:val="007640C7"/>
    <w:rsid w:val="00771160"/>
    <w:rsid w:val="0077176A"/>
    <w:rsid w:val="00781682"/>
    <w:rsid w:val="00785B54"/>
    <w:rsid w:val="0079296E"/>
    <w:rsid w:val="00796F90"/>
    <w:rsid w:val="007A24D4"/>
    <w:rsid w:val="007A58E5"/>
    <w:rsid w:val="007A6A59"/>
    <w:rsid w:val="007B6C3F"/>
    <w:rsid w:val="007C12BC"/>
    <w:rsid w:val="007C38C4"/>
    <w:rsid w:val="007E2A3E"/>
    <w:rsid w:val="007E5205"/>
    <w:rsid w:val="008011ED"/>
    <w:rsid w:val="0080799A"/>
    <w:rsid w:val="00817314"/>
    <w:rsid w:val="008222B1"/>
    <w:rsid w:val="0082284C"/>
    <w:rsid w:val="008250A9"/>
    <w:rsid w:val="008375D9"/>
    <w:rsid w:val="00855466"/>
    <w:rsid w:val="00860D48"/>
    <w:rsid w:val="00862EB2"/>
    <w:rsid w:val="00863BE3"/>
    <w:rsid w:val="0087665E"/>
    <w:rsid w:val="00890378"/>
    <w:rsid w:val="00893AC2"/>
    <w:rsid w:val="008A6D94"/>
    <w:rsid w:val="008B263A"/>
    <w:rsid w:val="008B509D"/>
    <w:rsid w:val="008B64E4"/>
    <w:rsid w:val="008C5AEC"/>
    <w:rsid w:val="008D1D22"/>
    <w:rsid w:val="008E40FB"/>
    <w:rsid w:val="008E6650"/>
    <w:rsid w:val="008F0A60"/>
    <w:rsid w:val="008F1991"/>
    <w:rsid w:val="008F48AF"/>
    <w:rsid w:val="008F6B85"/>
    <w:rsid w:val="00904519"/>
    <w:rsid w:val="00906C25"/>
    <w:rsid w:val="00907740"/>
    <w:rsid w:val="0091075B"/>
    <w:rsid w:val="00911C21"/>
    <w:rsid w:val="00912E37"/>
    <w:rsid w:val="0091471D"/>
    <w:rsid w:val="00916721"/>
    <w:rsid w:val="0092580B"/>
    <w:rsid w:val="00931F5B"/>
    <w:rsid w:val="0093242B"/>
    <w:rsid w:val="009336E6"/>
    <w:rsid w:val="00942069"/>
    <w:rsid w:val="009475EC"/>
    <w:rsid w:val="00952C0B"/>
    <w:rsid w:val="00956663"/>
    <w:rsid w:val="00962B3E"/>
    <w:rsid w:val="0096338E"/>
    <w:rsid w:val="009646EC"/>
    <w:rsid w:val="009752D2"/>
    <w:rsid w:val="009778BF"/>
    <w:rsid w:val="009901C0"/>
    <w:rsid w:val="00992437"/>
    <w:rsid w:val="009A02A6"/>
    <w:rsid w:val="009B43DA"/>
    <w:rsid w:val="009C7637"/>
    <w:rsid w:val="009D0690"/>
    <w:rsid w:val="009D42F3"/>
    <w:rsid w:val="009E1916"/>
    <w:rsid w:val="009F22A2"/>
    <w:rsid w:val="009F4089"/>
    <w:rsid w:val="00A0065E"/>
    <w:rsid w:val="00A0113B"/>
    <w:rsid w:val="00A06564"/>
    <w:rsid w:val="00A065D1"/>
    <w:rsid w:val="00A24131"/>
    <w:rsid w:val="00A2457E"/>
    <w:rsid w:val="00A326BA"/>
    <w:rsid w:val="00A3300C"/>
    <w:rsid w:val="00A33DF5"/>
    <w:rsid w:val="00A358A1"/>
    <w:rsid w:val="00A41734"/>
    <w:rsid w:val="00A4460D"/>
    <w:rsid w:val="00A60CDB"/>
    <w:rsid w:val="00A6309C"/>
    <w:rsid w:val="00A80AE2"/>
    <w:rsid w:val="00A821AE"/>
    <w:rsid w:val="00A823A7"/>
    <w:rsid w:val="00A8492F"/>
    <w:rsid w:val="00A86160"/>
    <w:rsid w:val="00AA1109"/>
    <w:rsid w:val="00AA5B21"/>
    <w:rsid w:val="00AB1D61"/>
    <w:rsid w:val="00AB77F3"/>
    <w:rsid w:val="00AB7D2C"/>
    <w:rsid w:val="00AC3390"/>
    <w:rsid w:val="00AC7294"/>
    <w:rsid w:val="00AC73E0"/>
    <w:rsid w:val="00AF26BA"/>
    <w:rsid w:val="00B0549A"/>
    <w:rsid w:val="00B068A9"/>
    <w:rsid w:val="00B10E01"/>
    <w:rsid w:val="00B13942"/>
    <w:rsid w:val="00B143AE"/>
    <w:rsid w:val="00B23C02"/>
    <w:rsid w:val="00B2443C"/>
    <w:rsid w:val="00B26F97"/>
    <w:rsid w:val="00B310DF"/>
    <w:rsid w:val="00B35637"/>
    <w:rsid w:val="00B42575"/>
    <w:rsid w:val="00B518FD"/>
    <w:rsid w:val="00B51E87"/>
    <w:rsid w:val="00B543A0"/>
    <w:rsid w:val="00B54A38"/>
    <w:rsid w:val="00B55623"/>
    <w:rsid w:val="00B61DE6"/>
    <w:rsid w:val="00B62ACA"/>
    <w:rsid w:val="00B62F80"/>
    <w:rsid w:val="00B654B8"/>
    <w:rsid w:val="00B65F5E"/>
    <w:rsid w:val="00B664DB"/>
    <w:rsid w:val="00B70A12"/>
    <w:rsid w:val="00B7679F"/>
    <w:rsid w:val="00B80650"/>
    <w:rsid w:val="00BB15CB"/>
    <w:rsid w:val="00BC2CCF"/>
    <w:rsid w:val="00BE264E"/>
    <w:rsid w:val="00BE4D9F"/>
    <w:rsid w:val="00BE537A"/>
    <w:rsid w:val="00BE6090"/>
    <w:rsid w:val="00BF0D23"/>
    <w:rsid w:val="00BF2BD7"/>
    <w:rsid w:val="00BF406B"/>
    <w:rsid w:val="00C12E15"/>
    <w:rsid w:val="00C147EE"/>
    <w:rsid w:val="00C15589"/>
    <w:rsid w:val="00C20AD8"/>
    <w:rsid w:val="00C26091"/>
    <w:rsid w:val="00C27405"/>
    <w:rsid w:val="00C3002A"/>
    <w:rsid w:val="00C34689"/>
    <w:rsid w:val="00C438AD"/>
    <w:rsid w:val="00C43D37"/>
    <w:rsid w:val="00C460EA"/>
    <w:rsid w:val="00C52651"/>
    <w:rsid w:val="00C6173C"/>
    <w:rsid w:val="00C63988"/>
    <w:rsid w:val="00C70FA9"/>
    <w:rsid w:val="00C736A6"/>
    <w:rsid w:val="00C8070A"/>
    <w:rsid w:val="00C83571"/>
    <w:rsid w:val="00C92E6D"/>
    <w:rsid w:val="00CB4256"/>
    <w:rsid w:val="00CB58CB"/>
    <w:rsid w:val="00CB679E"/>
    <w:rsid w:val="00CD0094"/>
    <w:rsid w:val="00CD4711"/>
    <w:rsid w:val="00CD76D5"/>
    <w:rsid w:val="00CE1D81"/>
    <w:rsid w:val="00CF2EEC"/>
    <w:rsid w:val="00CF3D32"/>
    <w:rsid w:val="00D04F06"/>
    <w:rsid w:val="00D12D17"/>
    <w:rsid w:val="00D2212D"/>
    <w:rsid w:val="00D22EEB"/>
    <w:rsid w:val="00D31C03"/>
    <w:rsid w:val="00D34986"/>
    <w:rsid w:val="00D35647"/>
    <w:rsid w:val="00D512C8"/>
    <w:rsid w:val="00D6067C"/>
    <w:rsid w:val="00D61AEF"/>
    <w:rsid w:val="00D65B37"/>
    <w:rsid w:val="00D70939"/>
    <w:rsid w:val="00D774BB"/>
    <w:rsid w:val="00D80EC1"/>
    <w:rsid w:val="00D83169"/>
    <w:rsid w:val="00D853C2"/>
    <w:rsid w:val="00D92F2D"/>
    <w:rsid w:val="00D9744F"/>
    <w:rsid w:val="00DB2375"/>
    <w:rsid w:val="00DC3C22"/>
    <w:rsid w:val="00DC57CB"/>
    <w:rsid w:val="00DC6DD3"/>
    <w:rsid w:val="00DD7F1B"/>
    <w:rsid w:val="00DE3BA5"/>
    <w:rsid w:val="00DE7818"/>
    <w:rsid w:val="00DF1257"/>
    <w:rsid w:val="00E01864"/>
    <w:rsid w:val="00E11FC2"/>
    <w:rsid w:val="00E1327F"/>
    <w:rsid w:val="00E20DE5"/>
    <w:rsid w:val="00E25251"/>
    <w:rsid w:val="00E25E86"/>
    <w:rsid w:val="00E279CA"/>
    <w:rsid w:val="00E36E60"/>
    <w:rsid w:val="00E37000"/>
    <w:rsid w:val="00E53F9C"/>
    <w:rsid w:val="00E67AC3"/>
    <w:rsid w:val="00E74471"/>
    <w:rsid w:val="00E77450"/>
    <w:rsid w:val="00E77498"/>
    <w:rsid w:val="00E84403"/>
    <w:rsid w:val="00E84B4C"/>
    <w:rsid w:val="00E870F1"/>
    <w:rsid w:val="00E9761E"/>
    <w:rsid w:val="00EA7F8C"/>
    <w:rsid w:val="00EB10B1"/>
    <w:rsid w:val="00EB11EC"/>
    <w:rsid w:val="00EC7296"/>
    <w:rsid w:val="00ED6903"/>
    <w:rsid w:val="00ED7BB9"/>
    <w:rsid w:val="00EE2498"/>
    <w:rsid w:val="00EE5F19"/>
    <w:rsid w:val="00EF0FAD"/>
    <w:rsid w:val="00F00E6A"/>
    <w:rsid w:val="00F04603"/>
    <w:rsid w:val="00F05FD8"/>
    <w:rsid w:val="00F118C4"/>
    <w:rsid w:val="00F11B10"/>
    <w:rsid w:val="00F11DF9"/>
    <w:rsid w:val="00F24C4E"/>
    <w:rsid w:val="00F2618C"/>
    <w:rsid w:val="00F3304A"/>
    <w:rsid w:val="00F33749"/>
    <w:rsid w:val="00F34CA0"/>
    <w:rsid w:val="00F44112"/>
    <w:rsid w:val="00F45768"/>
    <w:rsid w:val="00F46026"/>
    <w:rsid w:val="00F51251"/>
    <w:rsid w:val="00F52E06"/>
    <w:rsid w:val="00F614D2"/>
    <w:rsid w:val="00F658DD"/>
    <w:rsid w:val="00F66022"/>
    <w:rsid w:val="00F6770D"/>
    <w:rsid w:val="00F753CE"/>
    <w:rsid w:val="00F80F62"/>
    <w:rsid w:val="00F92901"/>
    <w:rsid w:val="00F94D27"/>
    <w:rsid w:val="00F9738F"/>
    <w:rsid w:val="00FB0711"/>
    <w:rsid w:val="00FB610A"/>
    <w:rsid w:val="00FC1A21"/>
    <w:rsid w:val="00FC786C"/>
    <w:rsid w:val="00FE692D"/>
    <w:rsid w:val="00FF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73C1E52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  <w:style w:type="character" w:customStyle="1" w:styleId="fontstyle01">
    <w:name w:val="fontstyle01"/>
    <w:basedOn w:val="Standardnpsmoodstavce"/>
    <w:rsid w:val="00EC729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styleId="Revize">
    <w:name w:val="Revision"/>
    <w:hidden/>
    <w:uiPriority w:val="99"/>
    <w:semiHidden/>
    <w:rsid w:val="00AB1D61"/>
    <w:rPr>
      <w:rFonts w:ascii="Arial" w:hAnsi="Arial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EE546-49EC-4A1F-B715-97515ABEE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851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6060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Čtvrtlíková Lucie Ing. (VZP ČR Ústředí)</cp:lastModifiedBy>
  <cp:revision>2</cp:revision>
  <cp:lastPrinted>2025-02-10T12:53:00Z</cp:lastPrinted>
  <dcterms:created xsi:type="dcterms:W3CDTF">2025-03-27T10:14:00Z</dcterms:created>
  <dcterms:modified xsi:type="dcterms:W3CDTF">2025-03-27T10:14:00Z</dcterms:modified>
</cp:coreProperties>
</file>