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5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1D78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21029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D42F3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15E1-28E1-4F8A-963B-487DD2AA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2025-03-27T10:11:00Z</dcterms:created>
  <dcterms:modified xsi:type="dcterms:W3CDTF">2025-03-27T10:11:00Z</dcterms:modified>
</cp:coreProperties>
</file>