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1D78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21029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D42F3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30AC-342C-43C0-96F9-AF2BAA38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2025-03-27T10:07:00Z</dcterms:created>
  <dcterms:modified xsi:type="dcterms:W3CDTF">2025-03-27T10:07:00Z</dcterms:modified>
</cp:coreProperties>
</file>