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394F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0BC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1D78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1B2D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3D03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D0690"/>
    <w:rsid w:val="009D42F3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6091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FD73-158C-403A-86FF-544BD156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2025-03-27T10:04:00Z</dcterms:created>
  <dcterms:modified xsi:type="dcterms:W3CDTF">2025-03-27T10:04:00Z</dcterms:modified>
</cp:coreProperties>
</file>