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CE0DA47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04519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8430B4F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  <w:bookmarkStart w:id="1" w:name="_GoBack"/>
            <w:bookmarkEnd w:id="1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A5B21" w:rsidRPr="000607EC" w14:paraId="6989965D" w14:textId="77777777" w:rsidTr="003C4BC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AD2CDA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5864E1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48C5EC98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1F2C74F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3A99260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4 806,69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FFEE50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4 708,22</w:t>
            </w:r>
          </w:p>
        </w:tc>
      </w:tr>
      <w:tr w:rsidR="00AA5B21" w:rsidRPr="000607EC" w14:paraId="59134BE6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006188B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3BCA33D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18A56D52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5B45D75F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72C5C0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4 525,69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0FF336F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4 506,22</w:t>
            </w:r>
          </w:p>
        </w:tc>
      </w:tr>
      <w:tr w:rsidR="00AA5B21" w:rsidRPr="000607EC" w14:paraId="4314181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6D02041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C5D80F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91FA8D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1E05018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4C18EA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4 845,69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57CC654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4 746,22</w:t>
            </w:r>
          </w:p>
        </w:tc>
      </w:tr>
      <w:tr w:rsidR="00AA5B21" w:rsidRPr="000607EC" w14:paraId="5CE4EF8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14E852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021CAAB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8BD4FE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3C7D2AE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2B0423E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5 549,22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10C34CB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5 638,22</w:t>
            </w:r>
          </w:p>
        </w:tc>
      </w:tr>
      <w:tr w:rsidR="00AA5B21" w:rsidRPr="000607EC" w14:paraId="367A2B6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D10973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23266720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E65FCF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506C029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6B866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5 914,22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00ED05D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5 772,22</w:t>
            </w:r>
          </w:p>
        </w:tc>
      </w:tr>
      <w:tr w:rsidR="00AA5B21" w:rsidRPr="000607EC" w14:paraId="2911C5DE" w14:textId="77777777" w:rsidTr="003322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FB815B2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A939E4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8791825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3DA2186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5C1A9D71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4 901,69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4939FB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4 748,22</w:t>
            </w:r>
          </w:p>
        </w:tc>
      </w:tr>
      <w:tr w:rsidR="00AA5B21" w:rsidRPr="000607EC" w14:paraId="5CD16F80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3D3BD62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65ACAA5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198BC1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296D9CB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E9AFA2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39E68EC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6 719,22</w:t>
            </w:r>
          </w:p>
        </w:tc>
      </w:tr>
      <w:tr w:rsidR="00AA5B21" w:rsidRPr="00FF30CD" w14:paraId="5B0CE700" w14:textId="77777777" w:rsidTr="003C4BC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07BA1FBE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16C59161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07AE5D3C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39378AD0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24A01F58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4 924,67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B213E5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4 833,28</w:t>
            </w:r>
          </w:p>
        </w:tc>
      </w:tr>
      <w:tr w:rsidR="00AA5B21" w:rsidRPr="00FF30CD" w14:paraId="2AB8D32E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E664CE9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6CD00FC0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50D15576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65D6F1C7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6611C6BB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4 628,68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2052B611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4 538,22</w:t>
            </w:r>
          </w:p>
        </w:tc>
      </w:tr>
      <w:tr w:rsidR="00AA5B21" w:rsidRPr="00FF30CD" w14:paraId="7945FBC9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375910C0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6752C2A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A638137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47E6AFB1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079ED256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5 432,77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6E9ABE5D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5 316,96</w:t>
            </w:r>
          </w:p>
        </w:tc>
      </w:tr>
      <w:tr w:rsidR="00AA5B21" w:rsidRPr="00FF30CD" w14:paraId="746761C8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4C072C1F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FD85548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2BF1563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230FAA7B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2D01472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4 996,68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4874BC8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4 923,22</w:t>
            </w:r>
          </w:p>
        </w:tc>
      </w:tr>
      <w:tr w:rsidR="00AA5B21" w:rsidRPr="00FF30CD" w14:paraId="3929CD2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5D154714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14D3DC20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90F9A3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06D7558C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00EA5D1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5 176,68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2DE4F7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5 030,22</w:t>
            </w:r>
          </w:p>
        </w:tc>
      </w:tr>
      <w:tr w:rsidR="00AA5B21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0F5923C6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736AFAB2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6D8A7BA4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39AC2B89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00E7C352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7B51EE55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5 549,56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980926F" w:rsidR="00B62F80" w:rsidRPr="00FE692D" w:rsidRDefault="0090451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DDFBB8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87EC" w14:textId="77777777" w:rsidR="00E84B4C" w:rsidRDefault="00E84B4C">
      <w:r>
        <w:separator/>
      </w:r>
    </w:p>
  </w:endnote>
  <w:endnote w:type="continuationSeparator" w:id="0">
    <w:p w14:paraId="433F40DB" w14:textId="77777777"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D725" w14:textId="77777777" w:rsidR="00E84B4C" w:rsidRDefault="00E84B4C">
      <w:r>
        <w:separator/>
      </w:r>
    </w:p>
  </w:footnote>
  <w:footnote w:type="continuationSeparator" w:id="0">
    <w:p w14:paraId="50F0C1C3" w14:textId="77777777" w:rsidR="00E84B4C" w:rsidRDefault="00E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394F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0BC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1B2D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3D03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0378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4519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646EC"/>
    <w:rsid w:val="009752D2"/>
    <w:rsid w:val="009778BF"/>
    <w:rsid w:val="009901C0"/>
    <w:rsid w:val="00992437"/>
    <w:rsid w:val="009A02A6"/>
    <w:rsid w:val="009B43DA"/>
    <w:rsid w:val="009C7637"/>
    <w:rsid w:val="009D0690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23A7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4B4C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3D10-C582-4485-8B9F-A9CA3873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2025-03-27T09:56:00Z</dcterms:created>
  <dcterms:modified xsi:type="dcterms:W3CDTF">2025-03-27T09:56:00Z</dcterms:modified>
</cp:coreProperties>
</file>