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3D10-C582-4485-8B9F-A9CA3873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2025-03-27T09:56:00Z</dcterms:created>
  <dcterms:modified xsi:type="dcterms:W3CDTF">2025-03-27T09:56:00Z</dcterms:modified>
</cp:coreProperties>
</file>