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E223-4242-4E6E-A05F-67C5BFE7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2025-03-27T09:14:00Z</dcterms:created>
  <dcterms:modified xsi:type="dcterms:W3CDTF">2025-03-27T09:14:00Z</dcterms:modified>
</cp:coreProperties>
</file>