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669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429F-5F17-4768-A1C5-68F655D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2025-03-27T10:12:00Z</dcterms:created>
  <dcterms:modified xsi:type="dcterms:W3CDTF">2025-03-27T10:12:00Z</dcterms:modified>
</cp:coreProperties>
</file>