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65E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BB93-1539-4E48-9EA4-D9244C5F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2025-03-27T09:59:00Z</dcterms:created>
  <dcterms:modified xsi:type="dcterms:W3CDTF">2025-03-27T09:59:00Z</dcterms:modified>
</cp:coreProperties>
</file>