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79C0F0B0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31A1D3EC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176368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284BC267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176368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5DF0B886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6E3E29D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4A7CCC86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99D7E" w14:textId="77777777" w:rsidR="00B26F97" w:rsidRPr="008A6D94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9BB96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23601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AC98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2BC4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8F6B85" w:rsidRPr="00B26F97" w14:paraId="10B7AF9C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276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1303922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448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22.03.2021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D8B6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8DB1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WV2ZZZSKZMX030318</w:t>
            </w:r>
          </w:p>
          <w:p w14:paraId="13409565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1238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8AR1151</w:t>
            </w:r>
          </w:p>
        </w:tc>
      </w:tr>
      <w:tr w:rsidR="008F6B85" w:rsidRPr="00B26F97" w14:paraId="68D56300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AF2A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C0A4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22.03.2021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1A16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94E9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WV2ZZZSKZMX028960</w:t>
            </w:r>
          </w:p>
          <w:p w14:paraId="78B57D17" w14:textId="77777777" w:rsidR="008F6B85" w:rsidRPr="004649D5" w:rsidRDefault="008F6B85" w:rsidP="008F6B85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E260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8AR1156</w:t>
            </w:r>
          </w:p>
        </w:tc>
      </w:tr>
      <w:tr w:rsidR="008F6B85" w:rsidRPr="00B26F97" w14:paraId="09BD8ACF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E6F1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93A1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22.03.2021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466E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B39E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szCs w:val="20"/>
              </w:rPr>
              <w:t>WV2ZZZSKZMX030185</w:t>
            </w:r>
          </w:p>
          <w:p w14:paraId="5F707D14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4972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8AR1153</w:t>
            </w:r>
          </w:p>
        </w:tc>
      </w:tr>
      <w:tr w:rsidR="008F6B85" w:rsidRPr="00B26F97" w14:paraId="6849179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EC5C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201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746DF3" w:rsidRPr="004649D5"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746DF3" w:rsidRPr="004649D5">
              <w:rPr>
                <w:rFonts w:cs="Arial"/>
                <w:color w:val="000000"/>
                <w:szCs w:val="20"/>
                <w:lang w:eastAsia="cs-CZ"/>
              </w:rPr>
              <w:t>3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746DF3" w:rsidRPr="004649D5">
              <w:rPr>
                <w:rFonts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95E7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98D5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WV2ZZZSKZMX030602</w:t>
            </w:r>
          </w:p>
          <w:p w14:paraId="288AFC05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2115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8AR1154</w:t>
            </w:r>
          </w:p>
        </w:tc>
      </w:tr>
      <w:tr w:rsidR="008F6B85" w:rsidRPr="00B26F97" w14:paraId="01153192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EA86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B62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3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BD3D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9073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WV2ZZZSKZMX030495</w:t>
            </w:r>
          </w:p>
          <w:p w14:paraId="7B214398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2AC9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8AR1152</w:t>
            </w:r>
          </w:p>
        </w:tc>
      </w:tr>
      <w:tr w:rsidR="008F6B85" w:rsidRPr="00B26F97" w14:paraId="45AFD632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6BA2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1303926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E52B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3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7442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CAB3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WV2ZZZSKZMX030511</w:t>
            </w:r>
          </w:p>
          <w:p w14:paraId="6075187E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8BAB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8AR1155</w:t>
            </w:r>
          </w:p>
        </w:tc>
      </w:tr>
      <w:tr w:rsidR="008F6B85" w:rsidRPr="00B26F97" w14:paraId="2213610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030D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B6C2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3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EA52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2E51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WV2ZZZSKZMX028915</w:t>
            </w:r>
          </w:p>
          <w:p w14:paraId="0FF4D43D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08C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8AR1157</w:t>
            </w:r>
          </w:p>
        </w:tc>
      </w:tr>
      <w:tr w:rsidR="00C52651" w:rsidRPr="00B05B4B" w14:paraId="019356AE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E1F09" w14:textId="77777777" w:rsidR="00C52651" w:rsidRPr="004649D5" w:rsidRDefault="00C52651" w:rsidP="00C52651">
            <w:pPr>
              <w:suppressAutoHyphens w:val="0"/>
              <w:spacing w:before="24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1270294</w:t>
            </w:r>
          </w:p>
          <w:p w14:paraId="6D797FC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B129" w14:textId="77777777" w:rsidR="00C52651" w:rsidRPr="004649D5" w:rsidRDefault="00C52651" w:rsidP="00C52651">
            <w:pPr>
              <w:suppressAutoHyphens w:val="0"/>
              <w:spacing w:before="24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20.07.2020</w:t>
            </w:r>
          </w:p>
          <w:p w14:paraId="32C450D4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DB42D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Crafter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2.0 6</w:t>
            </w:r>
            <w:proofErr w:type="gramStart"/>
            <w:r w:rsidRPr="004649D5">
              <w:rPr>
                <w:rFonts w:cs="Arial"/>
                <w:color w:val="000000"/>
                <w:szCs w:val="20"/>
              </w:rPr>
              <w:t>G  FWD</w:t>
            </w:r>
            <w:proofErr w:type="gramEnd"/>
            <w:r w:rsidRPr="004649D5">
              <w:rPr>
                <w:rFonts w:cs="Arial"/>
                <w:color w:val="000000"/>
                <w:szCs w:val="20"/>
              </w:rPr>
              <w:t xml:space="preserve"> SR 103 kW</w:t>
            </w:r>
          </w:p>
          <w:p w14:paraId="15D5F00D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E40F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4649D5">
              <w:rPr>
                <w:rFonts w:cs="Arial"/>
                <w:szCs w:val="20"/>
              </w:rPr>
              <w:t>WV1ZZZSYZM9017534</w:t>
            </w:r>
          </w:p>
          <w:p w14:paraId="4547FC4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E7B0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8AL0427</w:t>
            </w:r>
          </w:p>
          <w:p w14:paraId="78B6381B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C52651" w:rsidRPr="00B05B4B" w14:paraId="22F71387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0EFDC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1270295</w:t>
            </w:r>
          </w:p>
          <w:p w14:paraId="63AE8990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38F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20.07.2020</w:t>
            </w:r>
          </w:p>
          <w:p w14:paraId="69F5F6DA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BFFF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Crafter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2.0 6</w:t>
            </w:r>
            <w:proofErr w:type="gramStart"/>
            <w:r w:rsidRPr="004649D5">
              <w:rPr>
                <w:rFonts w:cs="Arial"/>
                <w:color w:val="000000"/>
                <w:szCs w:val="20"/>
              </w:rPr>
              <w:t>G  FWD</w:t>
            </w:r>
            <w:proofErr w:type="gramEnd"/>
            <w:r w:rsidRPr="004649D5">
              <w:rPr>
                <w:rFonts w:cs="Arial"/>
                <w:color w:val="000000"/>
                <w:szCs w:val="20"/>
              </w:rPr>
              <w:t xml:space="preserve"> SR 103 kW</w:t>
            </w:r>
          </w:p>
          <w:p w14:paraId="1367300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1DBC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4649D5">
              <w:rPr>
                <w:rFonts w:cs="Arial"/>
                <w:szCs w:val="20"/>
              </w:rPr>
              <w:t>WV1ZZZSYZM9016468</w:t>
            </w:r>
          </w:p>
          <w:p w14:paraId="3143A10C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04A2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8AL0428</w:t>
            </w:r>
          </w:p>
          <w:p w14:paraId="526C61F7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7BB4F0DD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78951C8" w14:textId="77777777" w:rsidR="002458DA" w:rsidRDefault="002458DA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lastRenderedPageBreak/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77777777" w:rsidR="00862EB2" w:rsidRPr="00FE692D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D989EDB" w14:textId="77777777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</w:t>
      </w:r>
      <w:r w:rsidRPr="006D157B">
        <w:rPr>
          <w:rFonts w:cs="Arial"/>
          <w:b/>
          <w:szCs w:val="20"/>
        </w:rPr>
        <w:t xml:space="preserve">od 1. </w:t>
      </w:r>
      <w:r w:rsidR="00746DF3" w:rsidRPr="006D157B">
        <w:rPr>
          <w:rFonts w:cs="Arial"/>
          <w:b/>
          <w:szCs w:val="20"/>
        </w:rPr>
        <w:t>4</w:t>
      </w:r>
      <w:r w:rsidRPr="006D157B">
        <w:rPr>
          <w:rFonts w:cs="Arial"/>
          <w:b/>
          <w:szCs w:val="20"/>
        </w:rPr>
        <w:t>. 202</w:t>
      </w:r>
      <w:r w:rsidR="00F45768" w:rsidRPr="006D157B">
        <w:rPr>
          <w:rFonts w:cs="Arial"/>
          <w:b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53130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0607EC" w:rsidRPr="000607EC" w14:paraId="70DF728F" w14:textId="77777777" w:rsidTr="000607EC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1D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60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9A2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C6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D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C0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24E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746DF3" w:rsidRPr="000607EC" w14:paraId="6989965D" w14:textId="77777777" w:rsidTr="00DC274A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30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85D" w14:textId="77777777" w:rsidR="00746DF3" w:rsidRPr="008A6D94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F27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8D10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533800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8D1B" w14:textId="72FFCEEF" w:rsidR="00746DF3" w:rsidRPr="000607EC" w:rsidRDefault="00D774BB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</w:t>
            </w:r>
            <w:r w:rsidR="00533800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D08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5 805,44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7F26" w14:textId="421A17E7" w:rsidR="00746DF3" w:rsidRPr="000607EC" w:rsidRDefault="00D774BB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</w:t>
            </w:r>
            <w:r w:rsidR="00533800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228</w:t>
            </w:r>
            <w:r w:rsidR="00533800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,42</w:t>
            </w:r>
          </w:p>
        </w:tc>
      </w:tr>
      <w:tr w:rsidR="00746DF3" w:rsidRPr="000607EC" w14:paraId="59134BE6" w14:textId="77777777" w:rsidTr="00112C2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B83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78D9" w14:textId="77777777" w:rsidR="00746DF3" w:rsidRPr="008A6D94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0B20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B2D9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2226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D42F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5 392,44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FABF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6 188,42</w:t>
            </w:r>
          </w:p>
        </w:tc>
      </w:tr>
      <w:tr w:rsidR="00746DF3" w:rsidRPr="000607EC" w14:paraId="43141815" w14:textId="77777777" w:rsidTr="00112C2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094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286E" w14:textId="77777777" w:rsidR="00746DF3" w:rsidRPr="008A6D94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D58E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A15F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8BDB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424D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6 186,44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5379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7 052,42</w:t>
            </w:r>
          </w:p>
        </w:tc>
      </w:tr>
      <w:tr w:rsidR="00746DF3" w:rsidRPr="000607EC" w14:paraId="5CE4EF85" w14:textId="77777777" w:rsidTr="00112C2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046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54AF" w14:textId="77777777" w:rsidR="00746DF3" w:rsidRPr="008A6D94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7CBD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3D39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7007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787B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6 886,44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12E0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7 317,42</w:t>
            </w:r>
          </w:p>
        </w:tc>
      </w:tr>
      <w:tr w:rsidR="00746DF3" w:rsidRPr="000607EC" w14:paraId="367A2B61" w14:textId="77777777" w:rsidTr="00112C2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A7B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405F" w14:textId="77777777" w:rsidR="00746DF3" w:rsidRPr="008A6D94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2E44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B18F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8009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9EE0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5 776,44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EDC3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5 721,42</w:t>
            </w:r>
          </w:p>
        </w:tc>
      </w:tr>
      <w:tr w:rsidR="00746DF3" w:rsidRPr="000607EC" w14:paraId="2911C5DE" w14:textId="77777777" w:rsidTr="00112C2F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467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A6EE" w14:textId="77777777" w:rsidR="00746DF3" w:rsidRPr="008A6D94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C52F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9C47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218A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68 000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8B7E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7 243,42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2AE0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7 146,42</w:t>
            </w:r>
          </w:p>
        </w:tc>
      </w:tr>
      <w:tr w:rsidR="00746DF3" w:rsidRPr="000607EC" w14:paraId="5CD16F80" w14:textId="77777777" w:rsidTr="00112C2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E1B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3E16" w14:textId="77777777" w:rsidR="00746DF3" w:rsidRPr="008A6D94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A863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Pr="000A7C9B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A200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B125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9570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9 473,57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979F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9 093,42</w:t>
            </w:r>
          </w:p>
        </w:tc>
      </w:tr>
      <w:tr w:rsidR="005E6C3F" w:rsidRPr="00FF30CD" w14:paraId="5B0CE700" w14:textId="77777777" w:rsidTr="005E6C3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8F0" w14:textId="77777777" w:rsidR="005E6C3F" w:rsidRPr="00FF30CD" w:rsidRDefault="005E6C3F" w:rsidP="009202A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EE6B" w14:textId="77777777" w:rsidR="005E6C3F" w:rsidRPr="00120825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120825">
              <w:rPr>
                <w:rFonts w:cs="Arial"/>
                <w:color w:val="000000"/>
                <w:szCs w:val="20"/>
              </w:rPr>
              <w:t>1270294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42AE" w14:textId="77777777" w:rsidR="005E6C3F" w:rsidRPr="00FF30CD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F5CF" w14:textId="77777777" w:rsidR="005E6C3F" w:rsidRPr="00FF30CD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533800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F5EA" w14:textId="77777777" w:rsidR="005E6C3F" w:rsidRPr="00FF30CD" w:rsidRDefault="00533800" w:rsidP="005E6C3F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B8B" w14:textId="77777777" w:rsidR="005E6C3F" w:rsidRPr="00FF30CD" w:rsidRDefault="00533800" w:rsidP="005E6C3F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10 692,13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9ECC" w14:textId="77777777" w:rsidR="005E6C3F" w:rsidRPr="00FF30CD" w:rsidRDefault="00533800" w:rsidP="005E6C3F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10 139,22</w:t>
            </w:r>
          </w:p>
        </w:tc>
      </w:tr>
      <w:tr w:rsidR="005E6C3F" w:rsidRPr="00FF30CD" w14:paraId="2AB8D32E" w14:textId="77777777" w:rsidTr="005E6C3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49C" w14:textId="77777777" w:rsidR="005E6C3F" w:rsidRPr="00FF30CD" w:rsidRDefault="005E6C3F" w:rsidP="009202A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06F2" w14:textId="77777777" w:rsidR="005E6C3F" w:rsidRPr="00120825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120825">
              <w:rPr>
                <w:rFonts w:cs="Arial"/>
                <w:color w:val="000000"/>
                <w:szCs w:val="20"/>
              </w:rPr>
              <w:t>1270295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3653" w14:textId="77777777" w:rsidR="005E6C3F" w:rsidRPr="00FF30CD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E1C5" w14:textId="77777777" w:rsidR="005E6C3F" w:rsidRPr="00FF30CD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533800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37AD" w14:textId="77777777" w:rsidR="005E6C3F" w:rsidRPr="00FF30CD" w:rsidRDefault="00533800" w:rsidP="005E6C3F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E461" w14:textId="77777777" w:rsidR="005E6C3F" w:rsidRPr="00FF30CD" w:rsidRDefault="00533800" w:rsidP="005E6C3F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11 061,62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32E2" w14:textId="77777777" w:rsidR="005E6C3F" w:rsidRPr="00FF30CD" w:rsidRDefault="00533800" w:rsidP="005E6C3F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11 008,22</w:t>
            </w:r>
          </w:p>
        </w:tc>
      </w:tr>
    </w:tbl>
    <w:p w14:paraId="0F8A65B4" w14:textId="77777777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77777777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77777777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746DF3">
        <w:rPr>
          <w:rFonts w:cs="Arial"/>
          <w:color w:val="000000"/>
          <w:szCs w:val="20"/>
        </w:rPr>
        <w:t>dub</w:t>
      </w:r>
      <w:r w:rsidR="00862EB2">
        <w:rPr>
          <w:rFonts w:cs="Arial"/>
          <w:color w:val="000000"/>
          <w:szCs w:val="20"/>
        </w:rPr>
        <w:t>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24843B7A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316B66E9" w:rsidR="00B62F80" w:rsidRPr="00FE692D" w:rsidRDefault="00176368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3EF03D5A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176368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83A48" w14:textId="77777777" w:rsidR="00775469" w:rsidRDefault="00775469">
      <w:r>
        <w:separator/>
      </w:r>
    </w:p>
  </w:endnote>
  <w:endnote w:type="continuationSeparator" w:id="0">
    <w:p w14:paraId="1D1044B6" w14:textId="77777777" w:rsidR="00775469" w:rsidRDefault="0077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01207" w14:textId="77777777" w:rsidR="00775469" w:rsidRDefault="00775469">
      <w:r>
        <w:separator/>
      </w:r>
    </w:p>
  </w:footnote>
  <w:footnote w:type="continuationSeparator" w:id="0">
    <w:p w14:paraId="7278FC95" w14:textId="77777777" w:rsidR="00775469" w:rsidRDefault="00775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6368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58DA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1E0C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33C2"/>
    <w:rsid w:val="00756810"/>
    <w:rsid w:val="0075745B"/>
    <w:rsid w:val="007640C7"/>
    <w:rsid w:val="00771160"/>
    <w:rsid w:val="0077176A"/>
    <w:rsid w:val="00775469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284C"/>
    <w:rsid w:val="008250A9"/>
    <w:rsid w:val="008375D9"/>
    <w:rsid w:val="00855466"/>
    <w:rsid w:val="00860D48"/>
    <w:rsid w:val="00862EB2"/>
    <w:rsid w:val="00863BE3"/>
    <w:rsid w:val="0087665E"/>
    <w:rsid w:val="00893AC2"/>
    <w:rsid w:val="008A6D94"/>
    <w:rsid w:val="008B263A"/>
    <w:rsid w:val="008B509D"/>
    <w:rsid w:val="008B64E4"/>
    <w:rsid w:val="008C5AEC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6309C"/>
    <w:rsid w:val="00A80AE2"/>
    <w:rsid w:val="00A821AE"/>
    <w:rsid w:val="00A8492F"/>
    <w:rsid w:val="00A86160"/>
    <w:rsid w:val="00AA1109"/>
    <w:rsid w:val="00AB1D61"/>
    <w:rsid w:val="00AB77F3"/>
    <w:rsid w:val="00AB7D2C"/>
    <w:rsid w:val="00AC3390"/>
    <w:rsid w:val="00AC7294"/>
    <w:rsid w:val="00AC73E0"/>
    <w:rsid w:val="00AD37A3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276B0"/>
    <w:rsid w:val="00D31C03"/>
    <w:rsid w:val="00D34986"/>
    <w:rsid w:val="00D35647"/>
    <w:rsid w:val="00D512C8"/>
    <w:rsid w:val="00D6067C"/>
    <w:rsid w:val="00D61AEF"/>
    <w:rsid w:val="00D65B37"/>
    <w:rsid w:val="00D70939"/>
    <w:rsid w:val="00D774BB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0711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EA803-FE29-47B0-84EA-55B9D3E16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2025-02-10T12:53:00Z</cp:lastPrinted>
  <dcterms:created xsi:type="dcterms:W3CDTF">2025-03-27T09:13:00Z</dcterms:created>
  <dcterms:modified xsi:type="dcterms:W3CDTF">2025-03-27T09:13:00Z</dcterms:modified>
</cp:coreProperties>
</file>