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15938F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49CA879A" w14:textId="77777777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</w:p>
    <w:p w14:paraId="79C0F0B0" w14:textId="77777777" w:rsidR="00B543A0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  <w:r w:rsidR="002458DA">
        <w:rPr>
          <w:rFonts w:cs="Arial"/>
          <w:szCs w:val="20"/>
        </w:rPr>
        <w:t>:</w:t>
      </w:r>
    </w:p>
    <w:p w14:paraId="79DE96A8" w14:textId="77777777" w:rsidR="00862EB2" w:rsidRPr="00FE692D" w:rsidRDefault="00862EB2" w:rsidP="00B543A0">
      <w:pPr>
        <w:jc w:val="center"/>
        <w:rPr>
          <w:rFonts w:cs="Arial"/>
          <w:szCs w:val="20"/>
        </w:rPr>
      </w:pPr>
    </w:p>
    <w:p w14:paraId="6B469BA5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0ECE0972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114D21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5711935B" w14:textId="31A1D3EC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176368"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Cs/>
          <w:szCs w:val="20"/>
        </w:rPr>
        <w:t xml:space="preserve"> </w:t>
      </w:r>
      <w:r w:rsidR="001A55D3" w:rsidRPr="00FE692D">
        <w:rPr>
          <w:rFonts w:cs="Arial"/>
          <w:bCs/>
          <w:szCs w:val="20"/>
        </w:rPr>
        <w:t>na základě pověření</w:t>
      </w:r>
      <w:r w:rsidR="002458DA">
        <w:rPr>
          <w:rFonts w:cs="Arial"/>
          <w:bCs/>
          <w:szCs w:val="20"/>
        </w:rPr>
        <w:t>, a</w:t>
      </w:r>
    </w:p>
    <w:p w14:paraId="584EFC06" w14:textId="284BC267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176368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szCs w:val="20"/>
        </w:rPr>
        <w:t xml:space="preserve"> </w:t>
      </w:r>
      <w:r w:rsidRPr="00FE692D">
        <w:rPr>
          <w:rFonts w:cs="Arial"/>
          <w:bCs/>
          <w:szCs w:val="20"/>
        </w:rPr>
        <w:t>na základě pověření</w:t>
      </w:r>
    </w:p>
    <w:p w14:paraId="69275695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25317B41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76524061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4C7CCC4A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AB600E2" w14:textId="77777777" w:rsidR="00B543A0" w:rsidRDefault="00B543A0" w:rsidP="003D2D68">
      <w:pPr>
        <w:spacing w:line="120" w:lineRule="auto"/>
        <w:rPr>
          <w:rFonts w:cs="Arial"/>
          <w:b/>
          <w:szCs w:val="20"/>
        </w:rPr>
      </w:pPr>
    </w:p>
    <w:p w14:paraId="634CBB4F" w14:textId="77777777" w:rsidR="00862EB2" w:rsidRPr="00FE692D" w:rsidRDefault="00862EB2" w:rsidP="003D2D68">
      <w:pPr>
        <w:spacing w:line="120" w:lineRule="auto"/>
        <w:rPr>
          <w:rFonts w:cs="Arial"/>
          <w:b/>
          <w:szCs w:val="20"/>
        </w:rPr>
      </w:pPr>
    </w:p>
    <w:p w14:paraId="11BAC468" w14:textId="77777777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450D832D" w14:textId="77777777" w:rsidR="00862EB2" w:rsidRPr="00FE692D" w:rsidRDefault="00862EB2" w:rsidP="00D34986">
      <w:pPr>
        <w:jc w:val="both"/>
        <w:rPr>
          <w:rFonts w:cs="Arial"/>
          <w:szCs w:val="20"/>
        </w:rPr>
      </w:pPr>
    </w:p>
    <w:p w14:paraId="326E346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48DE4D0E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33EFDE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729F95BB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6F4008B6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069B2FF9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0A8C0EB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3A1C6EB9" w14:textId="77777777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6FD0818D" w14:textId="77777777" w:rsidR="00173FE2" w:rsidRPr="00FE692D" w:rsidRDefault="00173FE2" w:rsidP="00B543A0">
      <w:pPr>
        <w:rPr>
          <w:rFonts w:cs="Arial"/>
          <w:szCs w:val="20"/>
        </w:rPr>
      </w:pPr>
    </w:p>
    <w:p w14:paraId="2D06EFF7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7E30A660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2B6BB44D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5DF0B886" w14:textId="77777777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</w:t>
      </w:r>
      <w:r w:rsidR="00AB77F3" w:rsidRPr="006D157B">
        <w:rPr>
          <w:rFonts w:cs="Arial"/>
          <w:b/>
          <w:szCs w:val="20"/>
        </w:rPr>
        <w:t>„Smlouvy“</w:t>
      </w:r>
      <w:r w:rsidR="00AB77F3" w:rsidRPr="00FE692D">
        <w:rPr>
          <w:rFonts w:cs="Arial"/>
          <w:szCs w:val="20"/>
        </w:rPr>
        <w:t xml:space="preserve">, příp. jednotlivě jako </w:t>
      </w:r>
      <w:r w:rsidR="00AB77F3" w:rsidRPr="006D157B">
        <w:rPr>
          <w:rFonts w:cs="Arial"/>
          <w:b/>
          <w:szCs w:val="20"/>
        </w:rPr>
        <w:t>„Smlouva“</w:t>
      </w:r>
      <w:r w:rsidR="00AB77F3" w:rsidRPr="00FE692D">
        <w:rPr>
          <w:rFonts w:cs="Arial"/>
          <w:szCs w:val="20"/>
        </w:rPr>
        <w:t>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6E3E29D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933"/>
        <w:gridCol w:w="2155"/>
        <w:gridCol w:w="2853"/>
        <w:gridCol w:w="1613"/>
      </w:tblGrid>
      <w:tr w:rsidR="00A4460D" w:rsidRPr="00B26F97" w14:paraId="4A7CCC86" w14:textId="77777777" w:rsidTr="00AB1D61">
        <w:trPr>
          <w:trHeight w:val="132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99D7E" w14:textId="77777777" w:rsidR="00B26F97" w:rsidRPr="008A6D94" w:rsidRDefault="00B26F97" w:rsidP="00B26F97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BB96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23601B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AC98C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82BC40" w14:textId="77777777" w:rsidR="00B26F97" w:rsidRPr="00B26F97" w:rsidRDefault="00B26F97" w:rsidP="00B26F97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B26F97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8F6B85" w:rsidRPr="00B26F97" w14:paraId="10B7AF9C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27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1303922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144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D8B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8DB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WV2ZZZSKZMX030318</w:t>
            </w:r>
          </w:p>
          <w:p w14:paraId="1340956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23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8AR1151</w:t>
            </w:r>
          </w:p>
        </w:tc>
      </w:tr>
      <w:tr w:rsidR="008F6B85" w:rsidRPr="00B26F97" w14:paraId="68D56300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AF2A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C0A4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1A1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94E9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WV2ZZZSKZMX028960</w:t>
            </w:r>
          </w:p>
          <w:p w14:paraId="78B57D17" w14:textId="77777777" w:rsidR="008F6B85" w:rsidRPr="004649D5" w:rsidRDefault="008F6B85" w:rsidP="008F6B85">
            <w:pPr>
              <w:suppressAutoHyphens w:val="0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60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8AR1156</w:t>
            </w:r>
          </w:p>
        </w:tc>
      </w:tr>
      <w:tr w:rsidR="008F6B85" w:rsidRPr="00B26F97" w14:paraId="09BD8ACF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E6F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93A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22.03.2021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466E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B39E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szCs w:val="20"/>
              </w:rPr>
              <w:t>WV2ZZZSKZMX030185</w:t>
            </w:r>
          </w:p>
          <w:p w14:paraId="5F707D14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497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8AR1153</w:t>
            </w:r>
          </w:p>
        </w:tc>
      </w:tr>
      <w:tr w:rsidR="008F6B85" w:rsidRPr="00B26F97" w14:paraId="6849179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EC5C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201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="00746DF3"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95E7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98D5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WV2ZZZSKZMX030602</w:t>
            </w:r>
          </w:p>
          <w:p w14:paraId="288AFC0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2115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8AR1154</w:t>
            </w:r>
          </w:p>
        </w:tc>
      </w:tr>
      <w:tr w:rsidR="008F6B85" w:rsidRPr="00B26F97" w14:paraId="01153192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A86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FB62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BD3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9073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WV2ZZZSKZMX030495</w:t>
            </w:r>
          </w:p>
          <w:p w14:paraId="7B214398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AC9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8AR1152</w:t>
            </w:r>
          </w:p>
        </w:tc>
      </w:tr>
      <w:tr w:rsidR="008F6B85" w:rsidRPr="00B26F97" w14:paraId="45AFD632" w14:textId="77777777" w:rsidTr="002B626E">
        <w:trPr>
          <w:trHeight w:val="51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6BA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E52B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744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AB3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WV2ZZZSKZMX030511</w:t>
            </w:r>
          </w:p>
          <w:p w14:paraId="6075187E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8BAB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8AR1155</w:t>
            </w:r>
          </w:p>
        </w:tc>
      </w:tr>
      <w:tr w:rsidR="008F6B85" w:rsidRPr="00B26F97" w14:paraId="22136107" w14:textId="77777777" w:rsidTr="002B626E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030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>1303928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B6C2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22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.0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3</w:t>
            </w:r>
            <w:r w:rsidR="008F6B85" w:rsidRPr="004649D5">
              <w:rPr>
                <w:rFonts w:cs="Arial"/>
                <w:color w:val="000000"/>
                <w:szCs w:val="20"/>
                <w:lang w:eastAsia="cs-CZ"/>
              </w:rPr>
              <w:t>.202</w:t>
            </w:r>
            <w:r w:rsidRPr="004649D5">
              <w:rPr>
                <w:rFonts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EA52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Caddy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1.5 TSI 84 kW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2E51" w14:textId="77777777" w:rsidR="008F6B85" w:rsidRPr="004649D5" w:rsidRDefault="00746DF3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szCs w:val="20"/>
              </w:rPr>
              <w:t>WV2ZZZSKZMX028915</w:t>
            </w:r>
          </w:p>
          <w:p w14:paraId="0FF4D43D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D08C" w14:textId="77777777" w:rsidR="008F6B85" w:rsidRPr="004649D5" w:rsidRDefault="008F6B85" w:rsidP="008F6B8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8AR1157</w:t>
            </w:r>
          </w:p>
        </w:tc>
      </w:tr>
      <w:tr w:rsidR="00C52651" w:rsidRPr="00B05B4B" w14:paraId="019356AE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E1F09" w14:textId="77777777" w:rsidR="00C52651" w:rsidRPr="004649D5" w:rsidRDefault="00C52651" w:rsidP="00C52651">
            <w:pPr>
              <w:suppressAutoHyphens w:val="0"/>
              <w:spacing w:before="24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1270294</w:t>
            </w:r>
          </w:p>
          <w:p w14:paraId="6D797FC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B129" w14:textId="77777777" w:rsidR="00C52651" w:rsidRPr="004649D5" w:rsidRDefault="00C52651" w:rsidP="00C52651">
            <w:pPr>
              <w:suppressAutoHyphens w:val="0"/>
              <w:spacing w:before="24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20.07.2020</w:t>
            </w:r>
          </w:p>
          <w:p w14:paraId="32C450D4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B42D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Crafter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2.0 6</w:t>
            </w:r>
            <w:proofErr w:type="gramStart"/>
            <w:r w:rsidRPr="004649D5">
              <w:rPr>
                <w:rFonts w:cs="Arial"/>
                <w:color w:val="000000"/>
                <w:szCs w:val="20"/>
              </w:rPr>
              <w:t>G  FWD</w:t>
            </w:r>
            <w:proofErr w:type="gramEnd"/>
            <w:r w:rsidRPr="004649D5">
              <w:rPr>
                <w:rFonts w:cs="Arial"/>
                <w:color w:val="000000"/>
                <w:szCs w:val="20"/>
              </w:rPr>
              <w:t xml:space="preserve"> SR 103 kW</w:t>
            </w:r>
          </w:p>
          <w:p w14:paraId="15D5F00D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E40F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4649D5">
              <w:rPr>
                <w:rFonts w:cs="Arial"/>
                <w:szCs w:val="20"/>
              </w:rPr>
              <w:t>WV1ZZZSYZM9017534</w:t>
            </w:r>
          </w:p>
          <w:p w14:paraId="4547FC4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E7B0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8AL0427</w:t>
            </w:r>
          </w:p>
          <w:p w14:paraId="78B6381B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52651" w:rsidRPr="00B05B4B" w14:paraId="22F71387" w14:textId="77777777" w:rsidTr="00C52651">
        <w:trPr>
          <w:trHeight w:val="51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EFD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1270295</w:t>
            </w:r>
          </w:p>
          <w:p w14:paraId="63AE8990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38F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4649D5">
              <w:rPr>
                <w:rFonts w:cs="Arial"/>
                <w:color w:val="000000"/>
                <w:szCs w:val="20"/>
                <w:lang w:eastAsia="cs-CZ"/>
              </w:rPr>
              <w:t>20.07.2020</w:t>
            </w:r>
          </w:p>
          <w:p w14:paraId="69F5F6DA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BFFF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 xml:space="preserve">VW </w:t>
            </w:r>
            <w:proofErr w:type="spellStart"/>
            <w:r w:rsidRPr="004649D5">
              <w:rPr>
                <w:rFonts w:cs="Arial"/>
                <w:color w:val="000000"/>
                <w:szCs w:val="20"/>
              </w:rPr>
              <w:t>Crafter</w:t>
            </w:r>
            <w:proofErr w:type="spellEnd"/>
            <w:r w:rsidRPr="004649D5">
              <w:rPr>
                <w:rFonts w:cs="Arial"/>
                <w:color w:val="000000"/>
                <w:szCs w:val="20"/>
              </w:rPr>
              <w:t xml:space="preserve"> 2.0 6</w:t>
            </w:r>
            <w:proofErr w:type="gramStart"/>
            <w:r w:rsidRPr="004649D5">
              <w:rPr>
                <w:rFonts w:cs="Arial"/>
                <w:color w:val="000000"/>
                <w:szCs w:val="20"/>
              </w:rPr>
              <w:t>G  FWD</w:t>
            </w:r>
            <w:proofErr w:type="gramEnd"/>
            <w:r w:rsidRPr="004649D5">
              <w:rPr>
                <w:rFonts w:cs="Arial"/>
                <w:color w:val="000000"/>
                <w:szCs w:val="20"/>
              </w:rPr>
              <w:t xml:space="preserve"> SR 103 kW</w:t>
            </w:r>
          </w:p>
          <w:p w14:paraId="13673006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1DB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  <w:r w:rsidRPr="004649D5">
              <w:rPr>
                <w:rFonts w:cs="Arial"/>
                <w:szCs w:val="20"/>
              </w:rPr>
              <w:t>WV1ZZZSYZM9016468</w:t>
            </w:r>
          </w:p>
          <w:p w14:paraId="3143A10C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04A2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4649D5">
              <w:rPr>
                <w:rFonts w:cs="Arial"/>
                <w:color w:val="000000"/>
                <w:szCs w:val="20"/>
              </w:rPr>
              <w:t>8AL0428</w:t>
            </w:r>
          </w:p>
          <w:p w14:paraId="526C61F7" w14:textId="77777777" w:rsidR="00C52651" w:rsidRPr="004649D5" w:rsidRDefault="00C52651" w:rsidP="009202AD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7BB4F0DD" w14:textId="77777777" w:rsidR="00417190" w:rsidRDefault="00417190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678951C8" w14:textId="77777777" w:rsidR="002458DA" w:rsidRDefault="002458DA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</w:p>
    <w:p w14:paraId="1A135D78" w14:textId="77777777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lastRenderedPageBreak/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73F58913" w14:textId="77777777" w:rsidR="00862EB2" w:rsidRPr="00FE692D" w:rsidRDefault="002D0EF5" w:rsidP="00C3002A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2D989EDB" w14:textId="77777777" w:rsidR="000B4AA1" w:rsidRPr="00FE692D" w:rsidRDefault="008250A9" w:rsidP="00B42575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</w:t>
      </w:r>
      <w:r w:rsidRPr="006D157B">
        <w:rPr>
          <w:rFonts w:cs="Arial"/>
          <w:b/>
          <w:szCs w:val="20"/>
        </w:rPr>
        <w:t xml:space="preserve">od 1. </w:t>
      </w:r>
      <w:r w:rsidR="00746DF3" w:rsidRPr="006D157B">
        <w:rPr>
          <w:rFonts w:cs="Arial"/>
          <w:b/>
          <w:szCs w:val="20"/>
        </w:rPr>
        <w:t>4</w:t>
      </w:r>
      <w:r w:rsidRPr="006D157B">
        <w:rPr>
          <w:rFonts w:cs="Arial"/>
          <w:b/>
          <w:szCs w:val="20"/>
        </w:rPr>
        <w:t>. 202</w:t>
      </w:r>
      <w:r w:rsidR="00F45768" w:rsidRPr="006D157B">
        <w:rPr>
          <w:rFonts w:cs="Arial"/>
          <w:b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p w14:paraId="53130243" w14:textId="77777777" w:rsidR="000B4AA1" w:rsidRPr="00FE692D" w:rsidRDefault="000B4AA1" w:rsidP="00F45768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  <w:b/>
          <w:szCs w:val="20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0607EC" w:rsidRPr="000607EC" w14:paraId="70DF728F" w14:textId="77777777" w:rsidTr="000607EC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A1DA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60C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9A2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C6F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D55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C01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4E" w14:textId="77777777" w:rsidR="000607EC" w:rsidRPr="000607EC" w:rsidRDefault="000607EC" w:rsidP="000607EC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0607EC">
              <w:rPr>
                <w:rFonts w:cs="Arial"/>
                <w:color w:val="000000"/>
                <w:szCs w:val="20"/>
                <w:lang w:eastAsia="cs-CZ"/>
              </w:rPr>
              <w:t xml:space="preserve">     </w:t>
            </w:r>
          </w:p>
        </w:tc>
      </w:tr>
      <w:tr w:rsidR="00746DF3" w:rsidRPr="000607EC" w14:paraId="6989965D" w14:textId="77777777" w:rsidTr="00DC274A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B30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D85D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F27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D10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8D1B" w14:textId="72FFCEEF" w:rsidR="00746DF3" w:rsidRPr="000607EC" w:rsidRDefault="00D774BB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</w:t>
            </w:r>
            <w:r w:rsidR="00533800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D08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5 805,44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7F26" w14:textId="421A17E7" w:rsidR="00746DF3" w:rsidRPr="000607EC" w:rsidRDefault="00D774BB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</w:t>
            </w:r>
            <w:r w:rsidR="00533800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 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228</w:t>
            </w:r>
            <w:r w:rsidR="00533800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,42</w:t>
            </w:r>
          </w:p>
        </w:tc>
      </w:tr>
      <w:tr w:rsidR="00746DF3" w:rsidRPr="000607EC" w14:paraId="59134BE6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B83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78D9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B20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B2D9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2226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D42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5 392,44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AB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6 188,42</w:t>
            </w:r>
          </w:p>
        </w:tc>
      </w:tr>
      <w:tr w:rsidR="00746DF3" w:rsidRPr="000607EC" w14:paraId="43141815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094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286E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D58E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15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8BDB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24D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6 186,44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379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7 052,42</w:t>
            </w:r>
          </w:p>
        </w:tc>
      </w:tr>
      <w:tr w:rsidR="00746DF3" w:rsidRPr="000607EC" w14:paraId="5CE4EF85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B046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4AF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CBD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D39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7007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787B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6 886,44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2E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7 317,42</w:t>
            </w:r>
          </w:p>
        </w:tc>
      </w:tr>
      <w:tr w:rsidR="00746DF3" w:rsidRPr="000607EC" w14:paraId="367A2B61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9A7B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05F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E44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B18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8009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9EE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5 776,44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EDC3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5 721,42</w:t>
            </w:r>
          </w:p>
        </w:tc>
      </w:tr>
      <w:tr w:rsidR="00746DF3" w:rsidRPr="000607EC" w14:paraId="2911C5DE" w14:textId="77777777" w:rsidTr="00112C2F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467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A6EE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C52F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9C47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218A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68 000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8B7E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7 243,42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2AE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7 146,42</w:t>
            </w:r>
          </w:p>
        </w:tc>
      </w:tr>
      <w:tr w:rsidR="00746DF3" w:rsidRPr="000607EC" w14:paraId="5CD16F80" w14:textId="77777777" w:rsidTr="00112C2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E1B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3E16" w14:textId="77777777" w:rsidR="00746DF3" w:rsidRPr="008A6D94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8A6D94">
              <w:rPr>
                <w:rFonts w:cs="Arial"/>
                <w:color w:val="000000"/>
                <w:szCs w:val="20"/>
              </w:rPr>
              <w:t>1303928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A863" w14:textId="77777777" w:rsidR="00746DF3" w:rsidRPr="000607EC" w:rsidRDefault="00746DF3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0607EC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Pr="000A7C9B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20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25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0607EC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B125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9570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9 473,57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9F" w14:textId="77777777" w:rsidR="00746DF3" w:rsidRPr="000607EC" w:rsidRDefault="00533800" w:rsidP="00746DF3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9 093,42</w:t>
            </w:r>
          </w:p>
        </w:tc>
      </w:tr>
      <w:tr w:rsidR="005E6C3F" w:rsidRPr="00FF30CD" w14:paraId="5B0CE700" w14:textId="77777777" w:rsidTr="005E6C3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F0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FF30CD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Dodatek č. </w:t>
            </w: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EE6B" w14:textId="77777777" w:rsidR="005E6C3F" w:rsidRPr="00120825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120825">
              <w:rPr>
                <w:rFonts w:cs="Arial"/>
                <w:color w:val="000000"/>
                <w:szCs w:val="20"/>
              </w:rPr>
              <w:t>1270294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42AE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5CF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0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4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</w:t>
            </w:r>
            <w:r>
              <w:rPr>
                <w:rFonts w:cs="Arial"/>
                <w:color w:val="000000"/>
                <w:szCs w:val="20"/>
                <w:lang w:eastAsia="cs-CZ"/>
              </w:rPr>
              <w:t>10</w:t>
            </w:r>
            <w:r w:rsidRPr="00FF30CD">
              <w:rPr>
                <w:rFonts w:cs="Arial"/>
                <w:color w:val="000000"/>
                <w:szCs w:val="20"/>
                <w:lang w:eastAsia="cs-CZ"/>
              </w:rPr>
              <w:t>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F5EA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B8B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10 692,13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9ECC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10 139,22</w:t>
            </w:r>
          </w:p>
        </w:tc>
      </w:tr>
      <w:tr w:rsidR="005E6C3F" w:rsidRPr="00FF30CD" w14:paraId="2AB8D32E" w14:textId="77777777" w:rsidTr="005E6C3F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49C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06F2" w14:textId="77777777" w:rsidR="005E6C3F" w:rsidRPr="00120825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120825">
              <w:rPr>
                <w:rFonts w:cs="Arial"/>
                <w:color w:val="000000"/>
                <w:szCs w:val="20"/>
              </w:rPr>
              <w:t>1270295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653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57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E1C5" w14:textId="77777777" w:rsidR="005E6C3F" w:rsidRPr="00FF30CD" w:rsidRDefault="005E6C3F" w:rsidP="009202AD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</w:t>
            </w:r>
            <w:r w:rsidR="00533800">
              <w:rPr>
                <w:rFonts w:cs="Arial"/>
                <w:color w:val="000000"/>
                <w:szCs w:val="20"/>
                <w:lang w:eastAsia="cs-CZ"/>
              </w:rPr>
              <w:t>1</w:t>
            </w:r>
            <w:r>
              <w:rPr>
                <w:rFonts w:cs="Arial"/>
                <w:color w:val="000000"/>
                <w:szCs w:val="20"/>
                <w:lang w:eastAsia="cs-CZ"/>
              </w:rPr>
              <w:t>.10.2025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37AD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113 000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E461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>
              <w:rPr>
                <w:rFonts w:cs="Arial"/>
                <w:color w:val="000000"/>
                <w:szCs w:val="20"/>
                <w:lang w:eastAsia="cs-CZ"/>
              </w:rPr>
              <w:t>11 061,62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2E2" w14:textId="77777777" w:rsidR="005E6C3F" w:rsidRPr="00FF30CD" w:rsidRDefault="00533800" w:rsidP="005E6C3F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11 008,22</w:t>
            </w:r>
          </w:p>
        </w:tc>
      </w:tr>
    </w:tbl>
    <w:p w14:paraId="0F8A65B4" w14:textId="77777777" w:rsidR="00274E04" w:rsidRPr="00FE692D" w:rsidRDefault="00274E04" w:rsidP="00C3002A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4B6C63A3" w14:textId="77777777" w:rsidR="00F92901" w:rsidRDefault="00274E04" w:rsidP="00C3002A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1837355D" w14:textId="77777777" w:rsidR="00862EB2" w:rsidRPr="00FE692D" w:rsidRDefault="00862EB2" w:rsidP="003C7068">
      <w:pPr>
        <w:jc w:val="center"/>
        <w:rPr>
          <w:rFonts w:cs="Arial"/>
          <w:b/>
          <w:szCs w:val="20"/>
        </w:rPr>
      </w:pPr>
    </w:p>
    <w:p w14:paraId="1906FFC3" w14:textId="77777777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C8EA08D" w14:textId="77777777" w:rsidR="0028616E" w:rsidRPr="00FE692D" w:rsidRDefault="0091471D" w:rsidP="00331A6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="000B4AA1"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="00D80EC1" w:rsidRPr="00FE692D">
        <w:rPr>
          <w:rFonts w:cs="Arial"/>
          <w:color w:val="000000"/>
          <w:szCs w:val="20"/>
        </w:rPr>
        <w:t xml:space="preserve"> dne </w:t>
      </w:r>
      <w:r w:rsidR="0028616E" w:rsidRPr="00FE692D">
        <w:rPr>
          <w:rFonts w:cs="Arial"/>
          <w:color w:val="000000"/>
          <w:szCs w:val="20"/>
        </w:rPr>
        <w:t>1.</w:t>
      </w:r>
      <w:r w:rsidR="003924E8" w:rsidRPr="00FE692D">
        <w:rPr>
          <w:rFonts w:cs="Arial"/>
          <w:color w:val="000000"/>
          <w:szCs w:val="20"/>
        </w:rPr>
        <w:t> </w:t>
      </w:r>
      <w:r w:rsidR="00746DF3">
        <w:rPr>
          <w:rFonts w:cs="Arial"/>
          <w:color w:val="000000"/>
          <w:szCs w:val="20"/>
        </w:rPr>
        <w:t>dub</w:t>
      </w:r>
      <w:r w:rsidR="00862EB2">
        <w:rPr>
          <w:rFonts w:cs="Arial"/>
          <w:color w:val="000000"/>
          <w:szCs w:val="20"/>
        </w:rPr>
        <w:t>n</w:t>
      </w:r>
      <w:r w:rsidR="000B4AA1" w:rsidRPr="00FE692D">
        <w:rPr>
          <w:rFonts w:cs="Arial"/>
          <w:color w:val="000000"/>
          <w:szCs w:val="20"/>
        </w:rPr>
        <w:t>a</w:t>
      </w:r>
      <w:r w:rsidR="00906C25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202</w:t>
      </w:r>
      <w:r w:rsidR="00592A80" w:rsidRPr="00FE692D">
        <w:rPr>
          <w:rFonts w:cs="Arial"/>
          <w:color w:val="000000"/>
          <w:szCs w:val="20"/>
        </w:rPr>
        <w:t>5</w:t>
      </w:r>
      <w:r w:rsidR="0028616E" w:rsidRPr="00FE692D">
        <w:rPr>
          <w:rFonts w:cs="Arial"/>
          <w:color w:val="000000"/>
          <w:szCs w:val="20"/>
        </w:rPr>
        <w:t xml:space="preserve">, a to za předpokladu, že </w:t>
      </w:r>
      <w:r w:rsidR="006B6E9F">
        <w:rPr>
          <w:rFonts w:cs="Arial"/>
          <w:color w:val="000000"/>
          <w:szCs w:val="20"/>
        </w:rPr>
        <w:t xml:space="preserve">dodatky </w:t>
      </w:r>
      <w:r w:rsidR="0028616E" w:rsidRPr="00FE692D">
        <w:rPr>
          <w:rFonts w:cs="Arial"/>
          <w:color w:val="000000"/>
          <w:szCs w:val="20"/>
        </w:rPr>
        <w:t>bud</w:t>
      </w:r>
      <w:r w:rsidR="006B6E9F">
        <w:rPr>
          <w:rFonts w:cs="Arial"/>
          <w:color w:val="000000"/>
          <w:szCs w:val="20"/>
        </w:rPr>
        <w:t xml:space="preserve">ou </w:t>
      </w:r>
      <w:r w:rsidR="0028616E" w:rsidRPr="00FE692D">
        <w:rPr>
          <w:rFonts w:cs="Arial"/>
          <w:color w:val="000000"/>
          <w:szCs w:val="20"/>
        </w:rPr>
        <w:t xml:space="preserve">k tomuto dni </w:t>
      </w:r>
      <w:r w:rsidR="00D80EC1" w:rsidRPr="00FE692D">
        <w:rPr>
          <w:rFonts w:cs="Arial"/>
          <w:color w:val="000000"/>
          <w:szCs w:val="20"/>
        </w:rPr>
        <w:t>uveřejněn</w:t>
      </w:r>
      <w:r w:rsidR="006B6E9F">
        <w:rPr>
          <w:rFonts w:cs="Arial"/>
          <w:color w:val="000000"/>
          <w:szCs w:val="20"/>
        </w:rPr>
        <w:t>y</w:t>
      </w:r>
      <w:r w:rsidR="00D80EC1" w:rsidRPr="00FE692D">
        <w:rPr>
          <w:rFonts w:cs="Arial"/>
          <w:color w:val="000000"/>
          <w:szCs w:val="20"/>
        </w:rPr>
        <w:t xml:space="preserve"> prostřednictvím registru smluv dle odstavce</w:t>
      </w:r>
      <w:r w:rsidR="003924E8" w:rsidRPr="00FE692D">
        <w:rPr>
          <w:rFonts w:cs="Arial"/>
          <w:color w:val="000000"/>
          <w:szCs w:val="20"/>
        </w:rPr>
        <w:t> </w:t>
      </w:r>
      <w:r w:rsidR="00D80EC1" w:rsidRPr="00FE692D">
        <w:rPr>
          <w:rFonts w:cs="Arial"/>
          <w:color w:val="000000"/>
          <w:szCs w:val="20"/>
        </w:rPr>
        <w:t xml:space="preserve">1. tohoto článku. </w:t>
      </w:r>
      <w:r w:rsidR="0028616E" w:rsidRPr="00FE692D">
        <w:rPr>
          <w:rFonts w:cs="Arial"/>
          <w:color w:val="000000"/>
          <w:szCs w:val="20"/>
        </w:rPr>
        <w:t>Nebud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-li </w:t>
      </w:r>
      <w:r w:rsidR="000B4AA1" w:rsidRPr="00FE692D">
        <w:rPr>
          <w:rFonts w:cs="Arial"/>
          <w:color w:val="000000"/>
          <w:szCs w:val="20"/>
        </w:rPr>
        <w:t>dodatk</w:t>
      </w:r>
      <w:r w:rsidR="006B6E9F">
        <w:rPr>
          <w:rFonts w:cs="Arial"/>
          <w:color w:val="000000"/>
          <w:szCs w:val="20"/>
        </w:rPr>
        <w:t>y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28616E" w:rsidRPr="00FE692D">
        <w:rPr>
          <w:rFonts w:cs="Arial"/>
          <w:color w:val="000000"/>
          <w:szCs w:val="20"/>
        </w:rPr>
        <w:t>do shora uvedeného dne prostřednictvím registru smluv uveřejněn</w:t>
      </w:r>
      <w:r w:rsidR="006B6E9F">
        <w:rPr>
          <w:rFonts w:cs="Arial"/>
          <w:color w:val="000000"/>
          <w:szCs w:val="20"/>
        </w:rPr>
        <w:t>y</w:t>
      </w:r>
      <w:r w:rsidR="0028616E" w:rsidRPr="00FE692D">
        <w:rPr>
          <w:rFonts w:cs="Arial"/>
          <w:color w:val="000000"/>
          <w:szCs w:val="20"/>
        </w:rPr>
        <w:t>, nabyd</w:t>
      </w:r>
      <w:r w:rsidR="006B6E9F">
        <w:rPr>
          <w:rFonts w:cs="Arial"/>
          <w:color w:val="000000"/>
          <w:szCs w:val="20"/>
        </w:rPr>
        <w:t>ou</w:t>
      </w:r>
      <w:r w:rsidR="0028616E" w:rsidRPr="00FE692D">
        <w:rPr>
          <w:rFonts w:cs="Arial"/>
          <w:color w:val="000000"/>
          <w:szCs w:val="20"/>
        </w:rPr>
        <w:t xml:space="preserve"> účinnosti až dnem je</w:t>
      </w:r>
      <w:r w:rsidR="006B6E9F">
        <w:rPr>
          <w:rFonts w:cs="Arial"/>
          <w:color w:val="000000"/>
          <w:szCs w:val="20"/>
        </w:rPr>
        <w:t>jich</w:t>
      </w:r>
      <w:r w:rsidR="0028616E" w:rsidRPr="00FE692D">
        <w:rPr>
          <w:rFonts w:cs="Arial"/>
          <w:color w:val="000000"/>
          <w:szCs w:val="20"/>
        </w:rPr>
        <w:t xml:space="preserve"> uveřejnění. </w:t>
      </w:r>
    </w:p>
    <w:p w14:paraId="46B20A5A" w14:textId="77777777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37440353" w14:textId="2B7FCDF8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</w:t>
      </w:r>
      <w:r w:rsidR="002458DA">
        <w:rPr>
          <w:rFonts w:cs="Arial"/>
          <w:color w:val="000000"/>
          <w:szCs w:val="20"/>
        </w:rPr>
        <w:t>ento</w:t>
      </w:r>
      <w:r>
        <w:rPr>
          <w:rFonts w:cs="Arial"/>
          <w:color w:val="000000"/>
          <w:szCs w:val="20"/>
        </w:rPr>
        <w:t xml:space="preserve"> souhrnn</w:t>
      </w:r>
      <w:r w:rsidR="002458DA">
        <w:rPr>
          <w:rFonts w:cs="Arial"/>
          <w:color w:val="000000"/>
          <w:szCs w:val="20"/>
        </w:rPr>
        <w:t xml:space="preserve">ý </w:t>
      </w:r>
      <w:r>
        <w:rPr>
          <w:rFonts w:cs="Arial"/>
          <w:color w:val="000000"/>
          <w:szCs w:val="20"/>
        </w:rPr>
        <w:t>dodat</w:t>
      </w:r>
      <w:r w:rsidR="002458DA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>k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 xml:space="preserve">vyhotoven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47405ED1" w14:textId="77777777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="00916721" w:rsidRPr="00916721">
        <w:rPr>
          <w:rFonts w:cs="Arial"/>
          <w:color w:val="000000"/>
          <w:szCs w:val="20"/>
        </w:rPr>
        <w:t xml:space="preserve"> </w:t>
      </w:r>
      <w:r w:rsidR="00916721" w:rsidRPr="00FE692D">
        <w:rPr>
          <w:rFonts w:cs="Arial"/>
          <w:color w:val="000000"/>
          <w:szCs w:val="20"/>
        </w:rPr>
        <w:t>dotčena</w:t>
      </w:r>
      <w:r w:rsidRPr="00FE692D">
        <w:rPr>
          <w:rFonts w:cs="Arial"/>
          <w:color w:val="000000"/>
          <w:szCs w:val="20"/>
        </w:rPr>
        <w:t>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0B8265B3" w14:textId="77777777" w:rsidR="00862EB2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24843B7A" w14:textId="77777777" w:rsidR="00B80650" w:rsidRPr="00FE692D" w:rsidRDefault="006B6E9F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7FEA7AAD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1714A5D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523EB404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4A8CDC50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8ECC141" w14:textId="77777777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4DBEAC6F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6EA05A7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7AE79DA6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297DC2C" w14:textId="316B66E9" w:rsidR="00B62F80" w:rsidRPr="00FE692D" w:rsidRDefault="00176368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="002D2175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36E648FF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3B8B1D47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62EF00F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03D05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5B5CEC61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16E51D5B" w14:textId="3EF03D5A" w:rsidR="00E01864" w:rsidRPr="00FE692D" w:rsidRDefault="00181C43" w:rsidP="005A52A3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176368">
        <w:rPr>
          <w:rFonts w:cs="Arial"/>
          <w:bCs/>
          <w:szCs w:val="20"/>
        </w:rPr>
        <w:t>XXXXXXXXXXXX</w:t>
      </w:r>
      <w:r w:rsidR="00513A5D" w:rsidRPr="00FE692D">
        <w:rPr>
          <w:rFonts w:cs="Arial"/>
          <w:b/>
          <w:szCs w:val="20"/>
        </w:rPr>
        <w:t xml:space="preserve">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sectPr w:rsidR="00E01864" w:rsidRPr="00FE692D" w:rsidSect="0082284C">
      <w:footnotePr>
        <w:pos w:val="beneathText"/>
      </w:footnotePr>
      <w:pgSz w:w="11905" w:h="16837"/>
      <w:pgMar w:top="567" w:right="567" w:bottom="567" w:left="851" w:header="1191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83A48" w14:textId="77777777" w:rsidR="00775469" w:rsidRDefault="00775469">
      <w:r>
        <w:separator/>
      </w:r>
    </w:p>
  </w:endnote>
  <w:endnote w:type="continuationSeparator" w:id="0">
    <w:p w14:paraId="1D1044B6" w14:textId="77777777" w:rsidR="00775469" w:rsidRDefault="0077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01207" w14:textId="77777777" w:rsidR="00775469" w:rsidRDefault="00775469">
      <w:r>
        <w:separator/>
      </w:r>
    </w:p>
  </w:footnote>
  <w:footnote w:type="continuationSeparator" w:id="0">
    <w:p w14:paraId="7278FC95" w14:textId="77777777" w:rsidR="00775469" w:rsidRDefault="00775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70115"/>
    <w:rsid w:val="000836DB"/>
    <w:rsid w:val="00094F12"/>
    <w:rsid w:val="000A4B40"/>
    <w:rsid w:val="000B4AA1"/>
    <w:rsid w:val="000B50B7"/>
    <w:rsid w:val="000C6379"/>
    <w:rsid w:val="000D0A89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6368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048"/>
    <w:rsid w:val="00225518"/>
    <w:rsid w:val="002301C7"/>
    <w:rsid w:val="0023406E"/>
    <w:rsid w:val="002458DA"/>
    <w:rsid w:val="00245F3D"/>
    <w:rsid w:val="00246A17"/>
    <w:rsid w:val="00247659"/>
    <w:rsid w:val="002524CE"/>
    <w:rsid w:val="002568B3"/>
    <w:rsid w:val="002620A9"/>
    <w:rsid w:val="00270607"/>
    <w:rsid w:val="00271AE1"/>
    <w:rsid w:val="00272E74"/>
    <w:rsid w:val="00274E04"/>
    <w:rsid w:val="00277DB1"/>
    <w:rsid w:val="0028042A"/>
    <w:rsid w:val="0028616E"/>
    <w:rsid w:val="002952AB"/>
    <w:rsid w:val="002B24A0"/>
    <w:rsid w:val="002B5FDB"/>
    <w:rsid w:val="002B6144"/>
    <w:rsid w:val="002B6296"/>
    <w:rsid w:val="002C573A"/>
    <w:rsid w:val="002D0EF5"/>
    <w:rsid w:val="002D1E0C"/>
    <w:rsid w:val="002D2175"/>
    <w:rsid w:val="002D4E13"/>
    <w:rsid w:val="002E251C"/>
    <w:rsid w:val="00307F62"/>
    <w:rsid w:val="00311D63"/>
    <w:rsid w:val="00314B80"/>
    <w:rsid w:val="00315ADF"/>
    <w:rsid w:val="003215F0"/>
    <w:rsid w:val="003245A6"/>
    <w:rsid w:val="0033067C"/>
    <w:rsid w:val="00331A68"/>
    <w:rsid w:val="00333726"/>
    <w:rsid w:val="00334E25"/>
    <w:rsid w:val="00335936"/>
    <w:rsid w:val="00336CAC"/>
    <w:rsid w:val="00343DC5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924E8"/>
    <w:rsid w:val="0039696B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1D5F"/>
    <w:rsid w:val="00417190"/>
    <w:rsid w:val="00417EBF"/>
    <w:rsid w:val="0042191E"/>
    <w:rsid w:val="004234B7"/>
    <w:rsid w:val="00426EFE"/>
    <w:rsid w:val="0042711B"/>
    <w:rsid w:val="00430A20"/>
    <w:rsid w:val="00432150"/>
    <w:rsid w:val="0043786E"/>
    <w:rsid w:val="00437B8C"/>
    <w:rsid w:val="0045256D"/>
    <w:rsid w:val="00457773"/>
    <w:rsid w:val="00462B5C"/>
    <w:rsid w:val="004649D5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1BA1"/>
    <w:rsid w:val="004F6845"/>
    <w:rsid w:val="004F7776"/>
    <w:rsid w:val="00500B11"/>
    <w:rsid w:val="0050358F"/>
    <w:rsid w:val="00513A5D"/>
    <w:rsid w:val="00517086"/>
    <w:rsid w:val="00520296"/>
    <w:rsid w:val="00533800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A52A3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E6C3F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A4AF8"/>
    <w:rsid w:val="006B6E9F"/>
    <w:rsid w:val="006D157B"/>
    <w:rsid w:val="006E4E19"/>
    <w:rsid w:val="006F3A96"/>
    <w:rsid w:val="00700827"/>
    <w:rsid w:val="00706362"/>
    <w:rsid w:val="00707A56"/>
    <w:rsid w:val="00736AC5"/>
    <w:rsid w:val="007440E9"/>
    <w:rsid w:val="00744D93"/>
    <w:rsid w:val="00745008"/>
    <w:rsid w:val="00746DF3"/>
    <w:rsid w:val="00751A32"/>
    <w:rsid w:val="007533C2"/>
    <w:rsid w:val="00756810"/>
    <w:rsid w:val="0075745B"/>
    <w:rsid w:val="007640C7"/>
    <w:rsid w:val="00771160"/>
    <w:rsid w:val="0077176A"/>
    <w:rsid w:val="00775469"/>
    <w:rsid w:val="00781682"/>
    <w:rsid w:val="00785B54"/>
    <w:rsid w:val="0079296E"/>
    <w:rsid w:val="00796F90"/>
    <w:rsid w:val="007A24D4"/>
    <w:rsid w:val="007A58E5"/>
    <w:rsid w:val="007A6A59"/>
    <w:rsid w:val="007B6C3F"/>
    <w:rsid w:val="007C12BC"/>
    <w:rsid w:val="007C38C4"/>
    <w:rsid w:val="007E2A3E"/>
    <w:rsid w:val="007E5205"/>
    <w:rsid w:val="008011ED"/>
    <w:rsid w:val="0080799A"/>
    <w:rsid w:val="00817314"/>
    <w:rsid w:val="008222B1"/>
    <w:rsid w:val="0082284C"/>
    <w:rsid w:val="008250A9"/>
    <w:rsid w:val="008375D9"/>
    <w:rsid w:val="00855466"/>
    <w:rsid w:val="00860D48"/>
    <w:rsid w:val="00862EB2"/>
    <w:rsid w:val="00863BE3"/>
    <w:rsid w:val="0087665E"/>
    <w:rsid w:val="00893AC2"/>
    <w:rsid w:val="008A6D94"/>
    <w:rsid w:val="008B263A"/>
    <w:rsid w:val="008B509D"/>
    <w:rsid w:val="008B64E4"/>
    <w:rsid w:val="008C5AEC"/>
    <w:rsid w:val="008D1D22"/>
    <w:rsid w:val="008E40FB"/>
    <w:rsid w:val="008E6650"/>
    <w:rsid w:val="008F0A60"/>
    <w:rsid w:val="008F1991"/>
    <w:rsid w:val="008F48AF"/>
    <w:rsid w:val="008F6B85"/>
    <w:rsid w:val="00906C25"/>
    <w:rsid w:val="00907740"/>
    <w:rsid w:val="0091075B"/>
    <w:rsid w:val="00911C21"/>
    <w:rsid w:val="00912E37"/>
    <w:rsid w:val="0091471D"/>
    <w:rsid w:val="00916721"/>
    <w:rsid w:val="0092580B"/>
    <w:rsid w:val="00931F5B"/>
    <w:rsid w:val="0093242B"/>
    <w:rsid w:val="009336E6"/>
    <w:rsid w:val="00942069"/>
    <w:rsid w:val="009475EC"/>
    <w:rsid w:val="00952C0B"/>
    <w:rsid w:val="00956663"/>
    <w:rsid w:val="00962B3E"/>
    <w:rsid w:val="0096338E"/>
    <w:rsid w:val="009752D2"/>
    <w:rsid w:val="009778BF"/>
    <w:rsid w:val="009901C0"/>
    <w:rsid w:val="00992437"/>
    <w:rsid w:val="009A02A6"/>
    <w:rsid w:val="009B43DA"/>
    <w:rsid w:val="009C7637"/>
    <w:rsid w:val="009E1916"/>
    <w:rsid w:val="009F22A2"/>
    <w:rsid w:val="009F4089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4460D"/>
    <w:rsid w:val="00A6309C"/>
    <w:rsid w:val="00A80AE2"/>
    <w:rsid w:val="00A821AE"/>
    <w:rsid w:val="00A8492F"/>
    <w:rsid w:val="00A86160"/>
    <w:rsid w:val="00AA1109"/>
    <w:rsid w:val="00AB1D61"/>
    <w:rsid w:val="00AB77F3"/>
    <w:rsid w:val="00AB7D2C"/>
    <w:rsid w:val="00AC3390"/>
    <w:rsid w:val="00AC7294"/>
    <w:rsid w:val="00AC73E0"/>
    <w:rsid w:val="00AD37A3"/>
    <w:rsid w:val="00AF26BA"/>
    <w:rsid w:val="00B0549A"/>
    <w:rsid w:val="00B068A9"/>
    <w:rsid w:val="00B10E01"/>
    <w:rsid w:val="00B13942"/>
    <w:rsid w:val="00B143AE"/>
    <w:rsid w:val="00B23C02"/>
    <w:rsid w:val="00B2443C"/>
    <w:rsid w:val="00B26F97"/>
    <w:rsid w:val="00B310DF"/>
    <w:rsid w:val="00B35637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C2CCF"/>
    <w:rsid w:val="00BE264E"/>
    <w:rsid w:val="00BE4D9F"/>
    <w:rsid w:val="00BE537A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002A"/>
    <w:rsid w:val="00C34689"/>
    <w:rsid w:val="00C438AD"/>
    <w:rsid w:val="00C43D37"/>
    <w:rsid w:val="00C460EA"/>
    <w:rsid w:val="00C52651"/>
    <w:rsid w:val="00C6173C"/>
    <w:rsid w:val="00C63988"/>
    <w:rsid w:val="00C70FA9"/>
    <w:rsid w:val="00C736A6"/>
    <w:rsid w:val="00C8070A"/>
    <w:rsid w:val="00C83571"/>
    <w:rsid w:val="00C92E6D"/>
    <w:rsid w:val="00CB4256"/>
    <w:rsid w:val="00CB58CB"/>
    <w:rsid w:val="00CD0094"/>
    <w:rsid w:val="00CD4711"/>
    <w:rsid w:val="00CD76D5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774BB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05FD8"/>
    <w:rsid w:val="00F118C4"/>
    <w:rsid w:val="00F11B10"/>
    <w:rsid w:val="00F11DF9"/>
    <w:rsid w:val="00F24C4E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14D2"/>
    <w:rsid w:val="00F658DD"/>
    <w:rsid w:val="00F66022"/>
    <w:rsid w:val="00F6770D"/>
    <w:rsid w:val="00F753CE"/>
    <w:rsid w:val="00F80F62"/>
    <w:rsid w:val="00F92901"/>
    <w:rsid w:val="00F94D27"/>
    <w:rsid w:val="00F9738F"/>
    <w:rsid w:val="00FB0711"/>
    <w:rsid w:val="00FB610A"/>
    <w:rsid w:val="00FC1A21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3C1E52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B1D61"/>
    <w:rPr>
      <w:rFonts w:ascii="Arial" w:hAnsi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F132B-8FFA-410D-BEE6-C46FB2BD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2025-02-10T12:53:00Z</cp:lastPrinted>
  <dcterms:created xsi:type="dcterms:W3CDTF">2025-03-27T09:04:00Z</dcterms:created>
  <dcterms:modified xsi:type="dcterms:W3CDTF">2025-03-27T09:04:00Z</dcterms:modified>
</cp:coreProperties>
</file>