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245A6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132B-8FFA-410D-BEE6-C46FB2BD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2025-03-27T09:04:00Z</dcterms:created>
  <dcterms:modified xsi:type="dcterms:W3CDTF">2025-03-27T09:04:00Z</dcterms:modified>
</cp:coreProperties>
</file>