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649F0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10A5-F813-4E68-9CB5-5BB8913F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2025-03-27T08:47:00Z</dcterms:created>
  <dcterms:modified xsi:type="dcterms:W3CDTF">2025-03-27T08:47:00Z</dcterms:modified>
</cp:coreProperties>
</file>