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0F15938F" w14:textId="77777777" w:rsidR="00184E69" w:rsidRPr="00FE692D" w:rsidRDefault="00184E69" w:rsidP="008222B1">
      <w:pPr>
        <w:outlineLvl w:val="0"/>
        <w:rPr>
          <w:rFonts w:cs="Arial"/>
          <w:b/>
          <w:szCs w:val="20"/>
        </w:rPr>
      </w:pPr>
      <w:bookmarkStart w:id="0" w:name="_GoBack"/>
      <w:bookmarkEnd w:id="0"/>
    </w:p>
    <w:p w14:paraId="49CA879A" w14:textId="77777777" w:rsidR="00B543A0" w:rsidRPr="00FE692D" w:rsidRDefault="00B543A0" w:rsidP="00167EAA">
      <w:pPr>
        <w:jc w:val="center"/>
        <w:outlineLvl w:val="0"/>
        <w:rPr>
          <w:rFonts w:cs="Arial"/>
          <w:b/>
          <w:sz w:val="22"/>
          <w:szCs w:val="20"/>
        </w:rPr>
      </w:pPr>
      <w:r w:rsidRPr="00FE692D">
        <w:rPr>
          <w:rFonts w:cs="Arial"/>
          <w:b/>
          <w:sz w:val="22"/>
          <w:szCs w:val="20"/>
        </w:rPr>
        <w:t>DODAT</w:t>
      </w:r>
      <w:r w:rsidR="0091471D">
        <w:rPr>
          <w:rFonts w:cs="Arial"/>
          <w:b/>
          <w:sz w:val="22"/>
          <w:szCs w:val="20"/>
        </w:rPr>
        <w:t>KY</w:t>
      </w:r>
      <w:r w:rsidR="00272E74" w:rsidRPr="00FE692D">
        <w:rPr>
          <w:rFonts w:cs="Arial"/>
          <w:b/>
          <w:sz w:val="22"/>
          <w:szCs w:val="20"/>
        </w:rPr>
        <w:t xml:space="preserve"> </w:t>
      </w:r>
      <w:r w:rsidRPr="00FE692D">
        <w:rPr>
          <w:rFonts w:cs="Arial"/>
          <w:b/>
          <w:sz w:val="22"/>
          <w:szCs w:val="20"/>
        </w:rPr>
        <w:t>KE SMLOUV</w:t>
      </w:r>
      <w:r w:rsidR="00167EAA" w:rsidRPr="00FE692D">
        <w:rPr>
          <w:rFonts w:cs="Arial"/>
          <w:b/>
          <w:sz w:val="22"/>
          <w:szCs w:val="20"/>
        </w:rPr>
        <w:t>ÁM</w:t>
      </w:r>
      <w:r w:rsidRPr="00FE692D">
        <w:rPr>
          <w:rFonts w:cs="Arial"/>
          <w:b/>
          <w:sz w:val="22"/>
          <w:szCs w:val="20"/>
        </w:rPr>
        <w:t xml:space="preserve"> </w:t>
      </w:r>
      <w:r w:rsidR="00C20AD8" w:rsidRPr="00FE692D">
        <w:rPr>
          <w:rFonts w:cs="Arial"/>
          <w:b/>
          <w:sz w:val="22"/>
          <w:szCs w:val="20"/>
        </w:rPr>
        <w:t xml:space="preserve">o </w:t>
      </w:r>
      <w:r w:rsidR="008B509D" w:rsidRPr="00FE692D">
        <w:rPr>
          <w:rFonts w:cs="Arial"/>
          <w:b/>
          <w:sz w:val="22"/>
          <w:szCs w:val="20"/>
        </w:rPr>
        <w:t>OPERATIVNÍM</w:t>
      </w:r>
      <w:r w:rsidRPr="00FE692D">
        <w:rPr>
          <w:rFonts w:cs="Arial"/>
          <w:b/>
          <w:sz w:val="22"/>
          <w:szCs w:val="20"/>
        </w:rPr>
        <w:t xml:space="preserve"> LEASINGU</w:t>
      </w:r>
    </w:p>
    <w:p w14:paraId="79C0F0B0" w14:textId="77777777" w:rsidR="00B543A0" w:rsidRDefault="00B543A0" w:rsidP="00B543A0">
      <w:pPr>
        <w:jc w:val="center"/>
        <w:rPr>
          <w:rFonts w:cs="Arial"/>
          <w:szCs w:val="20"/>
        </w:rPr>
      </w:pPr>
      <w:r w:rsidRPr="00FE692D">
        <w:rPr>
          <w:rFonts w:cs="Arial"/>
          <w:szCs w:val="20"/>
        </w:rPr>
        <w:t>uzavřen</w:t>
      </w:r>
      <w:r w:rsidR="0091471D">
        <w:rPr>
          <w:rFonts w:cs="Arial"/>
          <w:szCs w:val="20"/>
        </w:rPr>
        <w:t>é</w:t>
      </w:r>
      <w:r w:rsidRPr="00FE692D">
        <w:rPr>
          <w:rFonts w:cs="Arial"/>
          <w:szCs w:val="20"/>
        </w:rPr>
        <w:t xml:space="preserve"> níže uvedeného dne měsíce a roku mezi</w:t>
      </w:r>
      <w:r w:rsidR="00272E74" w:rsidRPr="00FE692D">
        <w:rPr>
          <w:rFonts w:cs="Arial"/>
          <w:szCs w:val="20"/>
        </w:rPr>
        <w:t xml:space="preserve"> smluvními stranami</w:t>
      </w:r>
      <w:r w:rsidR="002458DA">
        <w:rPr>
          <w:rFonts w:cs="Arial"/>
          <w:szCs w:val="20"/>
        </w:rPr>
        <w:t>:</w:t>
      </w:r>
    </w:p>
    <w:p w14:paraId="79DE96A8" w14:textId="77777777" w:rsidR="00862EB2" w:rsidRPr="00FE692D" w:rsidRDefault="00862EB2" w:rsidP="00B543A0">
      <w:pPr>
        <w:jc w:val="center"/>
        <w:rPr>
          <w:rFonts w:cs="Arial"/>
          <w:szCs w:val="20"/>
        </w:rPr>
      </w:pPr>
    </w:p>
    <w:p w14:paraId="6B469BA5" w14:textId="77777777" w:rsidR="00B543A0" w:rsidRPr="00FE692D" w:rsidRDefault="00B543A0" w:rsidP="00B543A0">
      <w:pPr>
        <w:jc w:val="both"/>
        <w:rPr>
          <w:rFonts w:cs="Arial"/>
          <w:szCs w:val="20"/>
        </w:rPr>
      </w:pPr>
    </w:p>
    <w:p w14:paraId="0ECE0972" w14:textId="77777777" w:rsidR="00B543A0" w:rsidRPr="00FE692D" w:rsidRDefault="00C12E15" w:rsidP="00C20AD8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outlineLvl w:val="0"/>
        <w:rPr>
          <w:rFonts w:cs="Arial"/>
          <w:b/>
          <w:bCs/>
          <w:szCs w:val="20"/>
        </w:rPr>
      </w:pPr>
      <w:proofErr w:type="spellStart"/>
      <w:r w:rsidRPr="00FE692D">
        <w:rPr>
          <w:rFonts w:cs="Arial"/>
          <w:b/>
          <w:bCs/>
          <w:szCs w:val="20"/>
        </w:rPr>
        <w:t>ŠkoFIN</w:t>
      </w:r>
      <w:proofErr w:type="spellEnd"/>
      <w:r w:rsidR="00103D9E" w:rsidRPr="00FE692D">
        <w:rPr>
          <w:rFonts w:cs="Arial"/>
          <w:b/>
          <w:bCs/>
          <w:szCs w:val="20"/>
        </w:rPr>
        <w:t xml:space="preserve"> </w:t>
      </w:r>
      <w:r w:rsidR="00B543A0" w:rsidRPr="00FE692D">
        <w:rPr>
          <w:rFonts w:cs="Arial"/>
          <w:b/>
          <w:bCs/>
          <w:szCs w:val="20"/>
        </w:rPr>
        <w:t>s.</w:t>
      </w:r>
      <w:r w:rsidR="00103D9E" w:rsidRPr="00FE692D">
        <w:rPr>
          <w:rFonts w:cs="Arial"/>
          <w:b/>
          <w:bCs/>
          <w:spacing w:val="-20"/>
          <w:szCs w:val="20"/>
        </w:rPr>
        <w:t xml:space="preserve"> </w:t>
      </w:r>
      <w:r w:rsidR="00B543A0" w:rsidRPr="00FE692D">
        <w:rPr>
          <w:rFonts w:cs="Arial"/>
          <w:b/>
          <w:bCs/>
          <w:szCs w:val="20"/>
        </w:rPr>
        <w:t>r.</w:t>
      </w:r>
      <w:r w:rsidR="00103D9E" w:rsidRPr="00FE692D">
        <w:rPr>
          <w:rFonts w:cs="Arial"/>
          <w:b/>
          <w:bCs/>
          <w:spacing w:val="-20"/>
          <w:szCs w:val="20"/>
        </w:rPr>
        <w:t xml:space="preserve"> </w:t>
      </w:r>
      <w:r w:rsidR="00B543A0" w:rsidRPr="00FE692D">
        <w:rPr>
          <w:rFonts w:cs="Arial"/>
          <w:b/>
          <w:bCs/>
          <w:szCs w:val="20"/>
        </w:rPr>
        <w:t>o., IČ</w:t>
      </w:r>
      <w:r w:rsidR="00DC6DD3" w:rsidRPr="00FE692D">
        <w:rPr>
          <w:rFonts w:cs="Arial"/>
          <w:b/>
          <w:bCs/>
          <w:szCs w:val="20"/>
        </w:rPr>
        <w:t>O</w:t>
      </w:r>
      <w:r w:rsidR="00B543A0" w:rsidRPr="00FE692D">
        <w:rPr>
          <w:rFonts w:cs="Arial"/>
          <w:b/>
          <w:bCs/>
          <w:szCs w:val="20"/>
        </w:rPr>
        <w:t>: 45805369</w:t>
      </w:r>
    </w:p>
    <w:p w14:paraId="114D21AD" w14:textId="77777777" w:rsidR="00B543A0" w:rsidRPr="00FE692D" w:rsidRDefault="00B543A0" w:rsidP="00B543A0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rPr>
          <w:rFonts w:cs="Arial"/>
          <w:bCs/>
          <w:szCs w:val="20"/>
        </w:rPr>
      </w:pPr>
      <w:r w:rsidRPr="00FE692D">
        <w:rPr>
          <w:rFonts w:cs="Arial"/>
          <w:bCs/>
          <w:szCs w:val="20"/>
        </w:rPr>
        <w:t>se sídlem</w:t>
      </w:r>
      <w:r w:rsidR="00D34986" w:rsidRPr="00FE692D">
        <w:rPr>
          <w:rFonts w:cs="Arial"/>
          <w:bCs/>
          <w:szCs w:val="20"/>
        </w:rPr>
        <w:t>:</w:t>
      </w:r>
      <w:r w:rsidRPr="00FE692D">
        <w:rPr>
          <w:rFonts w:cs="Arial"/>
          <w:bCs/>
          <w:szCs w:val="20"/>
        </w:rPr>
        <w:t xml:space="preserve"> Pekařská </w:t>
      </w:r>
      <w:r w:rsidR="00C8070A" w:rsidRPr="00FE692D">
        <w:rPr>
          <w:rFonts w:cs="Arial"/>
          <w:bCs/>
          <w:szCs w:val="20"/>
        </w:rPr>
        <w:t>6</w:t>
      </w:r>
      <w:r w:rsidRPr="00FE692D">
        <w:rPr>
          <w:rFonts w:cs="Arial"/>
          <w:bCs/>
          <w:szCs w:val="20"/>
        </w:rPr>
        <w:t xml:space="preserve">, </w:t>
      </w:r>
      <w:r w:rsidR="00DC6DD3" w:rsidRPr="00FE692D">
        <w:rPr>
          <w:rFonts w:cs="Arial"/>
          <w:bCs/>
          <w:szCs w:val="20"/>
        </w:rPr>
        <w:t>1</w:t>
      </w:r>
      <w:r w:rsidRPr="00FE692D">
        <w:rPr>
          <w:rFonts w:cs="Arial"/>
          <w:bCs/>
          <w:szCs w:val="20"/>
        </w:rPr>
        <w:t>55 00 Praha 5</w:t>
      </w:r>
    </w:p>
    <w:p w14:paraId="5711935B" w14:textId="5FCE6113" w:rsidR="001A55D3" w:rsidRPr="00FE692D" w:rsidRDefault="00DC6DD3" w:rsidP="001A55D3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rPr>
          <w:rFonts w:cs="Arial"/>
          <w:bCs/>
          <w:szCs w:val="20"/>
        </w:rPr>
      </w:pPr>
      <w:r w:rsidRPr="00FE692D">
        <w:rPr>
          <w:rFonts w:cs="Arial"/>
          <w:bCs/>
          <w:szCs w:val="20"/>
        </w:rPr>
        <w:t xml:space="preserve">kterou zastupují: </w:t>
      </w:r>
      <w:r w:rsidR="00C956C3">
        <w:rPr>
          <w:rFonts w:cs="Arial"/>
          <w:bCs/>
          <w:szCs w:val="20"/>
        </w:rPr>
        <w:t>XXXXXXXXXXXX</w:t>
      </w:r>
      <w:r w:rsidR="002D2175" w:rsidRPr="00FE692D">
        <w:rPr>
          <w:rFonts w:cs="Arial"/>
          <w:bCs/>
          <w:szCs w:val="20"/>
        </w:rPr>
        <w:t xml:space="preserve"> </w:t>
      </w:r>
      <w:r w:rsidR="001A55D3" w:rsidRPr="00FE692D">
        <w:rPr>
          <w:rFonts w:cs="Arial"/>
          <w:bCs/>
          <w:szCs w:val="20"/>
        </w:rPr>
        <w:t>na základě pověření</w:t>
      </w:r>
      <w:r w:rsidR="002458DA">
        <w:rPr>
          <w:rFonts w:cs="Arial"/>
          <w:bCs/>
          <w:szCs w:val="20"/>
        </w:rPr>
        <w:t>, a</w:t>
      </w:r>
    </w:p>
    <w:p w14:paraId="584EFC06" w14:textId="762572F6" w:rsidR="001A55D3" w:rsidRPr="00FE692D" w:rsidRDefault="001A55D3" w:rsidP="001A55D3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rPr>
          <w:rFonts w:cs="Arial"/>
          <w:bCs/>
          <w:szCs w:val="20"/>
        </w:rPr>
      </w:pPr>
      <w:r w:rsidRPr="00FE692D">
        <w:rPr>
          <w:rFonts w:cs="Arial"/>
          <w:bCs/>
          <w:szCs w:val="20"/>
        </w:rPr>
        <w:tab/>
      </w:r>
      <w:r w:rsidRPr="00FE692D">
        <w:rPr>
          <w:rFonts w:cs="Arial"/>
          <w:bCs/>
          <w:szCs w:val="20"/>
        </w:rPr>
        <w:tab/>
      </w:r>
      <w:r w:rsidRPr="00FE692D">
        <w:rPr>
          <w:rFonts w:cs="Arial"/>
          <w:bCs/>
          <w:szCs w:val="20"/>
        </w:rPr>
        <w:tab/>
        <w:t xml:space="preserve"> </w:t>
      </w:r>
      <w:r w:rsidR="00513A5D" w:rsidRPr="00FE692D">
        <w:rPr>
          <w:rFonts w:cs="Arial"/>
          <w:bCs/>
          <w:szCs w:val="20"/>
        </w:rPr>
        <w:t xml:space="preserve"> </w:t>
      </w:r>
      <w:r w:rsidR="00C956C3">
        <w:rPr>
          <w:rFonts w:cs="Arial"/>
          <w:bCs/>
          <w:szCs w:val="20"/>
        </w:rPr>
        <w:t>XXXXXXXXXXXX</w:t>
      </w:r>
      <w:r w:rsidR="00513A5D" w:rsidRPr="00FE692D">
        <w:rPr>
          <w:rFonts w:cs="Arial"/>
          <w:szCs w:val="20"/>
        </w:rPr>
        <w:t xml:space="preserve"> </w:t>
      </w:r>
      <w:r w:rsidRPr="00FE692D">
        <w:rPr>
          <w:rFonts w:cs="Arial"/>
          <w:bCs/>
          <w:szCs w:val="20"/>
        </w:rPr>
        <w:t>na základě pověření</w:t>
      </w:r>
    </w:p>
    <w:p w14:paraId="69275695" w14:textId="77777777" w:rsidR="007A6A59" w:rsidRPr="00FE692D" w:rsidRDefault="00B543A0" w:rsidP="001A55D3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rPr>
          <w:rFonts w:cs="Arial"/>
          <w:szCs w:val="20"/>
        </w:rPr>
      </w:pPr>
      <w:r w:rsidRPr="00FE692D">
        <w:rPr>
          <w:rFonts w:cs="Arial"/>
          <w:szCs w:val="20"/>
        </w:rPr>
        <w:t xml:space="preserve">bankovní spojení: </w:t>
      </w:r>
      <w:r w:rsidR="007A6A59" w:rsidRPr="00FE692D">
        <w:rPr>
          <w:rFonts w:cs="Arial"/>
          <w:szCs w:val="20"/>
        </w:rPr>
        <w:t>Česká spořitelna a.</w:t>
      </w:r>
      <w:r w:rsidR="00103D9E" w:rsidRPr="00FE692D">
        <w:rPr>
          <w:rFonts w:cs="Arial"/>
          <w:bCs/>
          <w:spacing w:val="-20"/>
          <w:szCs w:val="20"/>
        </w:rPr>
        <w:t xml:space="preserve"> </w:t>
      </w:r>
      <w:r w:rsidR="007A6A59" w:rsidRPr="00FE692D">
        <w:rPr>
          <w:rFonts w:cs="Arial"/>
          <w:szCs w:val="20"/>
        </w:rPr>
        <w:t>s., č</w:t>
      </w:r>
      <w:r w:rsidR="00DE7818" w:rsidRPr="00FE692D">
        <w:rPr>
          <w:rFonts w:cs="Arial"/>
          <w:szCs w:val="20"/>
        </w:rPr>
        <w:t>íslo účtu</w:t>
      </w:r>
      <w:r w:rsidR="007A6A59" w:rsidRPr="00FE692D">
        <w:rPr>
          <w:rFonts w:cs="Arial"/>
          <w:szCs w:val="20"/>
        </w:rPr>
        <w:t>: 4503502/0800</w:t>
      </w:r>
    </w:p>
    <w:p w14:paraId="25317B41" w14:textId="77777777" w:rsidR="00DC6DD3" w:rsidRPr="00FE692D" w:rsidRDefault="00D34986" w:rsidP="00B543A0">
      <w:pPr>
        <w:rPr>
          <w:rFonts w:cs="Arial"/>
          <w:szCs w:val="20"/>
          <w:highlight w:val="yellow"/>
        </w:rPr>
      </w:pPr>
      <w:r w:rsidRPr="00FE692D">
        <w:rPr>
          <w:rFonts w:cs="Arial"/>
          <w:szCs w:val="20"/>
        </w:rPr>
        <w:t xml:space="preserve">datová schránka: </w:t>
      </w:r>
      <w:r w:rsidR="001A55D3" w:rsidRPr="00FE692D">
        <w:rPr>
          <w:rFonts w:cs="Arial"/>
          <w:szCs w:val="20"/>
        </w:rPr>
        <w:t>6th5xgc</w:t>
      </w:r>
    </w:p>
    <w:p w14:paraId="76524061" w14:textId="77777777" w:rsidR="00D34986" w:rsidRPr="00FE692D" w:rsidRDefault="00D34986" w:rsidP="00B543A0">
      <w:pPr>
        <w:rPr>
          <w:rFonts w:cs="Arial"/>
          <w:szCs w:val="20"/>
        </w:rPr>
      </w:pPr>
      <w:proofErr w:type="spellStart"/>
      <w:r w:rsidRPr="00FE692D">
        <w:rPr>
          <w:rFonts w:cs="Arial"/>
          <w:szCs w:val="20"/>
        </w:rPr>
        <w:t>zaps</w:t>
      </w:r>
      <w:proofErr w:type="spellEnd"/>
      <w:r w:rsidRPr="00FE692D">
        <w:rPr>
          <w:rFonts w:cs="Arial"/>
          <w:szCs w:val="20"/>
        </w:rPr>
        <w:t>. v obchodním rejstříku vedeném Městským soudem v </w:t>
      </w:r>
      <w:r w:rsidR="00472E39" w:rsidRPr="00FE692D">
        <w:rPr>
          <w:rFonts w:cs="Arial"/>
          <w:szCs w:val="20"/>
        </w:rPr>
        <w:t>P</w:t>
      </w:r>
      <w:r w:rsidRPr="00FE692D">
        <w:rPr>
          <w:rFonts w:cs="Arial"/>
          <w:szCs w:val="20"/>
        </w:rPr>
        <w:t>raze, oddíl C, vložka 11881</w:t>
      </w:r>
    </w:p>
    <w:p w14:paraId="4C7CCC4A" w14:textId="77777777" w:rsidR="00B543A0" w:rsidRPr="00FE692D" w:rsidRDefault="00B543A0" w:rsidP="00B543A0">
      <w:pPr>
        <w:rPr>
          <w:rFonts w:cs="Arial"/>
          <w:szCs w:val="20"/>
        </w:rPr>
      </w:pPr>
      <w:r w:rsidRPr="00FE692D">
        <w:rPr>
          <w:rFonts w:cs="Arial"/>
          <w:szCs w:val="20"/>
        </w:rPr>
        <w:t xml:space="preserve">(dále jen </w:t>
      </w:r>
      <w:r w:rsidRPr="00FE692D">
        <w:rPr>
          <w:rFonts w:cs="Arial"/>
          <w:b/>
          <w:szCs w:val="20"/>
        </w:rPr>
        <w:t>„</w:t>
      </w:r>
      <w:r w:rsidR="00D34986" w:rsidRPr="00FE692D">
        <w:rPr>
          <w:rFonts w:cs="Arial"/>
          <w:b/>
          <w:szCs w:val="20"/>
        </w:rPr>
        <w:t>společnost</w:t>
      </w:r>
      <w:r w:rsidRPr="00FE692D">
        <w:rPr>
          <w:rFonts w:cs="Arial"/>
          <w:b/>
          <w:szCs w:val="20"/>
        </w:rPr>
        <w:t>“</w:t>
      </w:r>
      <w:r w:rsidRPr="00FE692D">
        <w:rPr>
          <w:rFonts w:cs="Arial"/>
          <w:szCs w:val="20"/>
        </w:rPr>
        <w:t>)</w:t>
      </w:r>
    </w:p>
    <w:p w14:paraId="6AB600E2" w14:textId="77777777" w:rsidR="00B543A0" w:rsidRDefault="00B543A0" w:rsidP="003D2D68">
      <w:pPr>
        <w:spacing w:line="120" w:lineRule="auto"/>
        <w:rPr>
          <w:rFonts w:cs="Arial"/>
          <w:b/>
          <w:szCs w:val="20"/>
        </w:rPr>
      </w:pPr>
    </w:p>
    <w:p w14:paraId="634CBB4F" w14:textId="77777777" w:rsidR="00862EB2" w:rsidRPr="00FE692D" w:rsidRDefault="00862EB2" w:rsidP="003D2D68">
      <w:pPr>
        <w:spacing w:line="120" w:lineRule="auto"/>
        <w:rPr>
          <w:rFonts w:cs="Arial"/>
          <w:b/>
          <w:szCs w:val="20"/>
        </w:rPr>
      </w:pPr>
    </w:p>
    <w:p w14:paraId="11BAC468" w14:textId="77777777" w:rsidR="00610681" w:rsidRPr="00FE692D" w:rsidRDefault="00D34986" w:rsidP="00D34986">
      <w:pPr>
        <w:jc w:val="both"/>
        <w:rPr>
          <w:rFonts w:cs="Arial"/>
          <w:szCs w:val="20"/>
        </w:rPr>
      </w:pPr>
      <w:bookmarkStart w:id="1" w:name="Klient"/>
      <w:r w:rsidRPr="00FE692D">
        <w:rPr>
          <w:rFonts w:cs="Arial"/>
          <w:szCs w:val="20"/>
        </w:rPr>
        <w:t>a</w:t>
      </w:r>
    </w:p>
    <w:p w14:paraId="450D832D" w14:textId="77777777" w:rsidR="00862EB2" w:rsidRPr="00FE692D" w:rsidRDefault="00862EB2" w:rsidP="00D34986">
      <w:pPr>
        <w:jc w:val="both"/>
        <w:rPr>
          <w:rFonts w:cs="Arial"/>
          <w:szCs w:val="20"/>
        </w:rPr>
      </w:pPr>
    </w:p>
    <w:p w14:paraId="326E346F" w14:textId="77777777" w:rsidR="00D34986" w:rsidRPr="00FE692D" w:rsidRDefault="00D34986" w:rsidP="00D34986">
      <w:pPr>
        <w:jc w:val="both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t>Všeobecná zdravotní pojišťovna České republiky, IČO: 41197518</w:t>
      </w:r>
    </w:p>
    <w:p w14:paraId="48DE4D0E" w14:textId="77777777" w:rsidR="00D34986" w:rsidRPr="00FE692D" w:rsidRDefault="00610681" w:rsidP="00610681">
      <w:pPr>
        <w:rPr>
          <w:rFonts w:cs="Arial"/>
          <w:szCs w:val="20"/>
        </w:rPr>
      </w:pPr>
      <w:r w:rsidRPr="00FE692D">
        <w:rPr>
          <w:rFonts w:cs="Arial"/>
          <w:szCs w:val="20"/>
        </w:rPr>
        <w:t>se sídlem</w:t>
      </w:r>
      <w:r w:rsidR="00D34986" w:rsidRPr="00FE692D">
        <w:rPr>
          <w:rFonts w:cs="Arial"/>
          <w:szCs w:val="20"/>
        </w:rPr>
        <w:t>: Orlická 2020/4, 130 00 Praha 3</w:t>
      </w:r>
    </w:p>
    <w:p w14:paraId="133EFDE9" w14:textId="77777777" w:rsidR="00D34986" w:rsidRPr="00FE692D" w:rsidRDefault="00D34986" w:rsidP="00610681">
      <w:pPr>
        <w:rPr>
          <w:rFonts w:cs="Arial"/>
          <w:szCs w:val="20"/>
        </w:rPr>
      </w:pPr>
      <w:r w:rsidRPr="00FE692D">
        <w:rPr>
          <w:rFonts w:cs="Arial"/>
          <w:szCs w:val="20"/>
        </w:rPr>
        <w:t>kterou zastupuje: Ing. Zdeněk Kabátek, ředitel</w:t>
      </w:r>
    </w:p>
    <w:p w14:paraId="729F95BB" w14:textId="77777777" w:rsidR="00D34986" w:rsidRPr="00FE692D" w:rsidRDefault="00D34986" w:rsidP="00610681">
      <w:pPr>
        <w:rPr>
          <w:rFonts w:cs="Arial"/>
          <w:szCs w:val="20"/>
        </w:rPr>
      </w:pPr>
      <w:r w:rsidRPr="00FE692D">
        <w:rPr>
          <w:rFonts w:cs="Arial"/>
          <w:szCs w:val="20"/>
        </w:rPr>
        <w:t xml:space="preserve">k podpisu </w:t>
      </w:r>
      <w:r w:rsidR="00102097" w:rsidRPr="00FE692D">
        <w:rPr>
          <w:rFonts w:cs="Arial"/>
          <w:szCs w:val="20"/>
        </w:rPr>
        <w:t>souhrnného dodatku</w:t>
      </w:r>
      <w:r w:rsidRPr="00FE692D">
        <w:rPr>
          <w:rFonts w:cs="Arial"/>
          <w:szCs w:val="20"/>
        </w:rPr>
        <w:t xml:space="preserve"> je pověřen: Ing. Marek Cvrček,</w:t>
      </w:r>
      <w:r w:rsidR="00457773" w:rsidRPr="00FE692D">
        <w:rPr>
          <w:rFonts w:cs="Arial"/>
          <w:szCs w:val="20"/>
        </w:rPr>
        <w:t xml:space="preserve"> LL.M.,</w:t>
      </w:r>
      <w:r w:rsidRPr="00FE692D">
        <w:rPr>
          <w:rFonts w:cs="Arial"/>
          <w:szCs w:val="20"/>
        </w:rPr>
        <w:t xml:space="preserve"> ekonomický náměstek ředitele VZP ČR</w:t>
      </w:r>
    </w:p>
    <w:p w14:paraId="6F4008B6" w14:textId="77777777" w:rsidR="00D34986" w:rsidRPr="00FE692D" w:rsidRDefault="00D34986" w:rsidP="00610681">
      <w:pPr>
        <w:rPr>
          <w:rFonts w:cs="Arial"/>
          <w:szCs w:val="20"/>
        </w:rPr>
      </w:pPr>
      <w:r w:rsidRPr="00FE692D">
        <w:rPr>
          <w:rFonts w:cs="Arial"/>
          <w:szCs w:val="20"/>
        </w:rPr>
        <w:t>bankovní spojení: Česká národní banka, číslo účtu: 1110205001/0710</w:t>
      </w:r>
    </w:p>
    <w:p w14:paraId="069B2FF9" w14:textId="77777777" w:rsidR="00D34986" w:rsidRPr="00FE692D" w:rsidRDefault="00D34986" w:rsidP="00610681">
      <w:pPr>
        <w:rPr>
          <w:rFonts w:cs="Arial"/>
          <w:szCs w:val="20"/>
        </w:rPr>
      </w:pPr>
      <w:r w:rsidRPr="00FE692D">
        <w:rPr>
          <w:rFonts w:cs="Arial"/>
          <w:szCs w:val="20"/>
        </w:rPr>
        <w:t>datová schránka: i48ae3q</w:t>
      </w:r>
    </w:p>
    <w:p w14:paraId="0A8C0EB2" w14:textId="77777777" w:rsidR="00610681" w:rsidRPr="00FE692D" w:rsidRDefault="00D34986" w:rsidP="00610681">
      <w:pPr>
        <w:rPr>
          <w:rFonts w:cs="Arial"/>
          <w:szCs w:val="20"/>
        </w:rPr>
      </w:pPr>
      <w:r w:rsidRPr="00FE692D">
        <w:rPr>
          <w:rFonts w:cs="Arial"/>
          <w:szCs w:val="20"/>
        </w:rPr>
        <w:t xml:space="preserve">zřízena zákonem č. 551/1991 Sb., o Všeobecné zdravotní pojišťovně České republiky, není zapsána v obchodním rejstříku </w:t>
      </w:r>
      <w:r w:rsidR="00610681" w:rsidRPr="00FE692D">
        <w:rPr>
          <w:rFonts w:cs="Arial"/>
          <w:szCs w:val="20"/>
        </w:rPr>
        <w:t xml:space="preserve"> </w:t>
      </w:r>
    </w:p>
    <w:bookmarkEnd w:id="1"/>
    <w:p w14:paraId="3A1C6EB9" w14:textId="77777777" w:rsidR="00B543A0" w:rsidRDefault="00B543A0" w:rsidP="00B543A0">
      <w:pPr>
        <w:rPr>
          <w:rFonts w:cs="Arial"/>
          <w:szCs w:val="20"/>
        </w:rPr>
      </w:pPr>
      <w:r w:rsidRPr="00FE692D">
        <w:rPr>
          <w:rFonts w:cs="Arial"/>
          <w:bCs/>
          <w:szCs w:val="20"/>
        </w:rPr>
        <w:t>(</w:t>
      </w:r>
      <w:r w:rsidRPr="00FE692D">
        <w:rPr>
          <w:rFonts w:cs="Arial"/>
          <w:szCs w:val="20"/>
        </w:rPr>
        <w:t xml:space="preserve">dále jen </w:t>
      </w:r>
      <w:r w:rsidRPr="00FE692D">
        <w:rPr>
          <w:rFonts w:cs="Arial"/>
          <w:b/>
          <w:szCs w:val="20"/>
        </w:rPr>
        <w:t>„</w:t>
      </w:r>
      <w:r w:rsidR="00D34986" w:rsidRPr="00FE692D">
        <w:rPr>
          <w:rFonts w:cs="Arial"/>
          <w:b/>
          <w:szCs w:val="20"/>
        </w:rPr>
        <w:t>klient</w:t>
      </w:r>
      <w:r w:rsidRPr="00FE692D">
        <w:rPr>
          <w:rFonts w:cs="Arial"/>
          <w:b/>
          <w:szCs w:val="20"/>
        </w:rPr>
        <w:t>“</w:t>
      </w:r>
      <w:r w:rsidRPr="00FE692D">
        <w:rPr>
          <w:rFonts w:cs="Arial"/>
          <w:szCs w:val="20"/>
        </w:rPr>
        <w:t>)</w:t>
      </w:r>
    </w:p>
    <w:p w14:paraId="6FD0818D" w14:textId="77777777" w:rsidR="00173FE2" w:rsidRPr="00FE692D" w:rsidRDefault="00173FE2" w:rsidP="00B543A0">
      <w:pPr>
        <w:rPr>
          <w:rFonts w:cs="Arial"/>
          <w:szCs w:val="20"/>
        </w:rPr>
      </w:pPr>
    </w:p>
    <w:p w14:paraId="2D06EFF7" w14:textId="77777777" w:rsidR="00D34986" w:rsidRPr="00FE692D" w:rsidRDefault="00D34986" w:rsidP="00B543A0">
      <w:pPr>
        <w:rPr>
          <w:rFonts w:cs="Arial"/>
          <w:szCs w:val="20"/>
        </w:rPr>
      </w:pPr>
      <w:r w:rsidRPr="00FE692D">
        <w:rPr>
          <w:rFonts w:cs="Arial"/>
          <w:szCs w:val="20"/>
        </w:rPr>
        <w:t xml:space="preserve">(společně též jako </w:t>
      </w:r>
      <w:r w:rsidRPr="00FE692D">
        <w:rPr>
          <w:rFonts w:cs="Arial"/>
          <w:b/>
          <w:szCs w:val="20"/>
        </w:rPr>
        <w:t>„smluvní strany“</w:t>
      </w:r>
      <w:r w:rsidRPr="00FE692D">
        <w:rPr>
          <w:rFonts w:cs="Arial"/>
          <w:szCs w:val="20"/>
        </w:rPr>
        <w:t xml:space="preserve"> nebo jednotlivě </w:t>
      </w:r>
      <w:r w:rsidRPr="00FE692D">
        <w:rPr>
          <w:rFonts w:cs="Arial"/>
          <w:b/>
          <w:szCs w:val="20"/>
        </w:rPr>
        <w:t>„smluvní strana“</w:t>
      </w:r>
      <w:r w:rsidRPr="00FE692D">
        <w:rPr>
          <w:rFonts w:cs="Arial"/>
          <w:szCs w:val="20"/>
        </w:rPr>
        <w:t>)</w:t>
      </w:r>
    </w:p>
    <w:p w14:paraId="7E30A660" w14:textId="77777777" w:rsidR="00274E04" w:rsidRPr="00FE692D" w:rsidRDefault="003D2D68" w:rsidP="00103D9E">
      <w:pPr>
        <w:spacing w:before="360"/>
        <w:jc w:val="center"/>
        <w:outlineLvl w:val="0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t>Článek I</w:t>
      </w:r>
      <w:r w:rsidR="00274E04" w:rsidRPr="00FE692D">
        <w:rPr>
          <w:rFonts w:cs="Arial"/>
          <w:b/>
          <w:szCs w:val="20"/>
        </w:rPr>
        <w:t>.</w:t>
      </w:r>
    </w:p>
    <w:p w14:paraId="2B6BB44D" w14:textId="77777777" w:rsidR="00437B8C" w:rsidRPr="00FE692D" w:rsidRDefault="00274E04" w:rsidP="00437B8C">
      <w:pPr>
        <w:jc w:val="center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t>Preambule</w:t>
      </w:r>
    </w:p>
    <w:p w14:paraId="5DF0B886" w14:textId="77777777" w:rsidR="008011ED" w:rsidRPr="00FE692D" w:rsidRDefault="00274E04" w:rsidP="008011ED">
      <w:pPr>
        <w:widowControl w:val="0"/>
        <w:tabs>
          <w:tab w:val="left" w:pos="0"/>
        </w:tabs>
        <w:autoSpaceDE w:val="0"/>
        <w:autoSpaceDN w:val="0"/>
        <w:adjustRightInd w:val="0"/>
        <w:spacing w:before="360"/>
        <w:jc w:val="both"/>
        <w:outlineLvl w:val="0"/>
        <w:rPr>
          <w:rStyle w:val="fontstyle01"/>
          <w:rFonts w:ascii="Arial" w:hAnsi="Arial" w:cs="Arial"/>
        </w:rPr>
      </w:pPr>
      <w:r w:rsidRPr="00FE692D">
        <w:rPr>
          <w:rFonts w:cs="Arial"/>
          <w:szCs w:val="20"/>
        </w:rPr>
        <w:t xml:space="preserve">Smluvní strany uzavřely </w:t>
      </w:r>
      <w:r w:rsidR="00167EAA" w:rsidRPr="00FE692D">
        <w:rPr>
          <w:rFonts w:cs="Arial"/>
          <w:szCs w:val="20"/>
        </w:rPr>
        <w:t xml:space="preserve">níže uvedené </w:t>
      </w:r>
      <w:r w:rsidR="000B4AA1" w:rsidRPr="00FE692D">
        <w:rPr>
          <w:rFonts w:cs="Arial"/>
          <w:szCs w:val="20"/>
        </w:rPr>
        <w:t>s</w:t>
      </w:r>
      <w:r w:rsidR="00F45768" w:rsidRPr="00FE692D">
        <w:rPr>
          <w:rFonts w:cs="Arial"/>
          <w:szCs w:val="20"/>
        </w:rPr>
        <w:t>mlouv</w:t>
      </w:r>
      <w:r w:rsidR="00167EAA" w:rsidRPr="00FE692D">
        <w:rPr>
          <w:rFonts w:cs="Arial"/>
          <w:szCs w:val="20"/>
        </w:rPr>
        <w:t>y</w:t>
      </w:r>
      <w:r w:rsidR="00F45768" w:rsidRPr="00FE692D">
        <w:rPr>
          <w:rFonts w:cs="Arial"/>
          <w:szCs w:val="20"/>
        </w:rPr>
        <w:t xml:space="preserve"> o operativním leasingu</w:t>
      </w:r>
      <w:r w:rsidR="00AB77F3" w:rsidRPr="00FE692D">
        <w:rPr>
          <w:rFonts w:cs="Arial"/>
          <w:szCs w:val="20"/>
        </w:rPr>
        <w:t xml:space="preserve"> (dále též jen </w:t>
      </w:r>
      <w:r w:rsidR="00AB77F3" w:rsidRPr="006D157B">
        <w:rPr>
          <w:rFonts w:cs="Arial"/>
          <w:b/>
          <w:szCs w:val="20"/>
        </w:rPr>
        <w:t>„Smlouvy“</w:t>
      </w:r>
      <w:r w:rsidR="00AB77F3" w:rsidRPr="00FE692D">
        <w:rPr>
          <w:rFonts w:cs="Arial"/>
          <w:szCs w:val="20"/>
        </w:rPr>
        <w:t xml:space="preserve">, příp. jednotlivě jako </w:t>
      </w:r>
      <w:r w:rsidR="00AB77F3" w:rsidRPr="006D157B">
        <w:rPr>
          <w:rFonts w:cs="Arial"/>
          <w:b/>
          <w:szCs w:val="20"/>
        </w:rPr>
        <w:t>„Smlouva“</w:t>
      </w:r>
      <w:r w:rsidR="00AB77F3" w:rsidRPr="00FE692D">
        <w:rPr>
          <w:rFonts w:cs="Arial"/>
          <w:szCs w:val="20"/>
        </w:rPr>
        <w:t>)</w:t>
      </w:r>
      <w:r w:rsidR="00167EAA" w:rsidRPr="00FE692D">
        <w:rPr>
          <w:rFonts w:cs="Arial"/>
          <w:szCs w:val="20"/>
        </w:rPr>
        <w:t xml:space="preserve">. </w:t>
      </w:r>
      <w:r w:rsidR="008250A9" w:rsidRPr="00FE692D">
        <w:rPr>
          <w:rStyle w:val="fontstyle01"/>
          <w:rFonts w:ascii="Arial" w:hAnsi="Arial" w:cs="Arial"/>
        </w:rPr>
        <w:t xml:space="preserve">Doba </w:t>
      </w:r>
      <w:r w:rsidR="00167EAA" w:rsidRPr="00FE692D">
        <w:rPr>
          <w:rStyle w:val="fontstyle01"/>
          <w:rFonts w:ascii="Arial" w:hAnsi="Arial" w:cs="Arial"/>
        </w:rPr>
        <w:t xml:space="preserve">jejich </w:t>
      </w:r>
      <w:r w:rsidR="008250A9" w:rsidRPr="00FE692D">
        <w:rPr>
          <w:rStyle w:val="fontstyle01"/>
          <w:rFonts w:ascii="Arial" w:hAnsi="Arial" w:cs="Arial"/>
        </w:rPr>
        <w:t>trvání je 48 měsíců.</w:t>
      </w:r>
    </w:p>
    <w:p w14:paraId="76E3E29D" w14:textId="77777777" w:rsidR="005E658C" w:rsidRPr="00FE692D" w:rsidRDefault="005E658C" w:rsidP="00F6770D">
      <w:pPr>
        <w:widowControl w:val="0"/>
        <w:tabs>
          <w:tab w:val="left" w:pos="0"/>
        </w:tabs>
        <w:autoSpaceDE w:val="0"/>
        <w:autoSpaceDN w:val="0"/>
        <w:adjustRightInd w:val="0"/>
        <w:jc w:val="both"/>
        <w:outlineLvl w:val="0"/>
        <w:rPr>
          <w:rFonts w:cs="Arial"/>
          <w:b/>
          <w:szCs w:val="20"/>
        </w:rPr>
      </w:pPr>
    </w:p>
    <w:tbl>
      <w:tblPr>
        <w:tblW w:w="1034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89"/>
        <w:gridCol w:w="1933"/>
        <w:gridCol w:w="2155"/>
        <w:gridCol w:w="2853"/>
        <w:gridCol w:w="1613"/>
      </w:tblGrid>
      <w:tr w:rsidR="00A4460D" w:rsidRPr="00B26F97" w14:paraId="4A7CCC86" w14:textId="77777777" w:rsidTr="00AB1D61">
        <w:trPr>
          <w:trHeight w:val="1320"/>
        </w:trPr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1F799D7E" w14:textId="77777777" w:rsidR="00B26F97" w:rsidRPr="008A6D94" w:rsidRDefault="00B26F97" w:rsidP="00B26F97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8A6D94">
              <w:rPr>
                <w:rFonts w:cs="Arial"/>
                <w:color w:val="000000"/>
                <w:szCs w:val="20"/>
                <w:lang w:eastAsia="cs-CZ"/>
              </w:rPr>
              <w:t>Číslo Smlouvy o operativním leasingu</w:t>
            </w:r>
          </w:p>
        </w:tc>
        <w:tc>
          <w:tcPr>
            <w:tcW w:w="1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179BB960" w14:textId="77777777" w:rsidR="00B26F97" w:rsidRPr="00B26F97" w:rsidRDefault="00B26F97" w:rsidP="00B26F97">
            <w:pPr>
              <w:suppressAutoHyphens w:val="0"/>
              <w:jc w:val="center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Den uzavření Smlouvy o operativním leasingu</w:t>
            </w:r>
          </w:p>
        </w:tc>
        <w:tc>
          <w:tcPr>
            <w:tcW w:w="2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4C23601B" w14:textId="77777777" w:rsidR="00B26F97" w:rsidRPr="00B26F97" w:rsidRDefault="00B26F97" w:rsidP="00B26F97">
            <w:pPr>
              <w:suppressAutoHyphens w:val="0"/>
              <w:jc w:val="center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Předmět užívání</w:t>
            </w:r>
          </w:p>
        </w:tc>
        <w:tc>
          <w:tcPr>
            <w:tcW w:w="2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042AC98C" w14:textId="77777777" w:rsidR="00B26F97" w:rsidRPr="00B26F97" w:rsidRDefault="00B26F97" w:rsidP="00B26F97">
            <w:pPr>
              <w:suppressAutoHyphens w:val="0"/>
              <w:jc w:val="center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Číslo karosérie</w:t>
            </w:r>
          </w:p>
        </w:tc>
        <w:tc>
          <w:tcPr>
            <w:tcW w:w="1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7882BC40" w14:textId="77777777" w:rsidR="00B26F97" w:rsidRPr="00B26F97" w:rsidRDefault="00B26F97" w:rsidP="00B26F97">
            <w:pPr>
              <w:suppressAutoHyphens w:val="0"/>
              <w:jc w:val="center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RZ</w:t>
            </w:r>
          </w:p>
        </w:tc>
      </w:tr>
      <w:tr w:rsidR="00A60CDB" w:rsidRPr="00B26F97" w14:paraId="10B7AF9C" w14:textId="77777777" w:rsidTr="002B626E">
        <w:trPr>
          <w:trHeight w:val="510"/>
        </w:trPr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BF1276" w14:textId="5EE6E1A5" w:rsidR="00A60CDB" w:rsidRPr="004649D5" w:rsidRDefault="00A60CDB" w:rsidP="00A60CDB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662669">
              <w:rPr>
                <w:rFonts w:cs="Arial"/>
                <w:color w:val="000000"/>
                <w:szCs w:val="20"/>
              </w:rPr>
              <w:t>1270538</w:t>
            </w:r>
          </w:p>
        </w:tc>
        <w:tc>
          <w:tcPr>
            <w:tcW w:w="1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341448" w14:textId="6D6F485D" w:rsidR="00A60CDB" w:rsidRPr="004649D5" w:rsidRDefault="00A60CDB" w:rsidP="00A60CDB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662669">
              <w:rPr>
                <w:rFonts w:cs="Arial"/>
                <w:color w:val="000000"/>
                <w:szCs w:val="20"/>
                <w:lang w:eastAsia="cs-CZ"/>
              </w:rPr>
              <w:t>26.08.2020</w:t>
            </w:r>
          </w:p>
        </w:tc>
        <w:tc>
          <w:tcPr>
            <w:tcW w:w="2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FAD8B6" w14:textId="4D1E4E45" w:rsidR="00A60CDB" w:rsidRPr="004649D5" w:rsidRDefault="00A60CDB" w:rsidP="00A60CDB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662669">
              <w:rPr>
                <w:rFonts w:cs="Arial"/>
                <w:color w:val="000000"/>
                <w:szCs w:val="20"/>
              </w:rPr>
              <w:t xml:space="preserve">Škoda </w:t>
            </w:r>
            <w:proofErr w:type="spellStart"/>
            <w:r w:rsidRPr="00662669">
              <w:rPr>
                <w:rFonts w:cs="Arial"/>
                <w:color w:val="000000"/>
                <w:szCs w:val="20"/>
              </w:rPr>
              <w:t>Scala</w:t>
            </w:r>
            <w:proofErr w:type="spellEnd"/>
            <w:r w:rsidRPr="00662669">
              <w:rPr>
                <w:rFonts w:cs="Arial"/>
                <w:color w:val="000000"/>
                <w:szCs w:val="20"/>
              </w:rPr>
              <w:t xml:space="preserve"> hatchback 1.6 TDI Style 85 kW</w:t>
            </w:r>
          </w:p>
        </w:tc>
        <w:tc>
          <w:tcPr>
            <w:tcW w:w="2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04982" w14:textId="77777777" w:rsidR="00A60CDB" w:rsidRPr="00662669" w:rsidRDefault="00A60CDB" w:rsidP="00A60CDB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662669">
              <w:rPr>
                <w:rFonts w:cs="Arial"/>
                <w:szCs w:val="20"/>
              </w:rPr>
              <w:t>TMBEG6NW5M3053749</w:t>
            </w:r>
          </w:p>
          <w:p w14:paraId="13409565" w14:textId="77777777" w:rsidR="00A60CDB" w:rsidRPr="004649D5" w:rsidRDefault="00A60CDB" w:rsidP="00A60CDB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</w:p>
        </w:tc>
        <w:tc>
          <w:tcPr>
            <w:tcW w:w="1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B01238" w14:textId="6FCA9A33" w:rsidR="00A60CDB" w:rsidRPr="004649D5" w:rsidRDefault="00A60CDB" w:rsidP="00A60CDB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662669">
              <w:rPr>
                <w:rFonts w:cs="Arial"/>
                <w:color w:val="000000"/>
                <w:szCs w:val="20"/>
              </w:rPr>
              <w:t>8AM4762</w:t>
            </w:r>
          </w:p>
        </w:tc>
      </w:tr>
      <w:tr w:rsidR="00A60CDB" w:rsidRPr="00B26F97" w14:paraId="68D56300" w14:textId="77777777" w:rsidTr="002B626E">
        <w:trPr>
          <w:trHeight w:val="510"/>
        </w:trPr>
        <w:tc>
          <w:tcPr>
            <w:tcW w:w="1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D8AF2A" w14:textId="627CB506" w:rsidR="00A60CDB" w:rsidRPr="004649D5" w:rsidRDefault="00A60CDB" w:rsidP="00A60CDB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662669">
              <w:rPr>
                <w:rFonts w:cs="Arial"/>
                <w:color w:val="000000"/>
                <w:szCs w:val="20"/>
              </w:rPr>
              <w:t>1270530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C4C0A4" w14:textId="3B206EBB" w:rsidR="00A60CDB" w:rsidRPr="004649D5" w:rsidRDefault="00A60CDB" w:rsidP="00A60CDB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662669">
              <w:rPr>
                <w:rFonts w:cs="Arial"/>
                <w:color w:val="000000"/>
                <w:szCs w:val="20"/>
                <w:lang w:eastAsia="cs-CZ"/>
              </w:rPr>
              <w:t>26.08.2020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1F1A16" w14:textId="02CC9C11" w:rsidR="00A60CDB" w:rsidRPr="004649D5" w:rsidRDefault="00A60CDB" w:rsidP="00A60CDB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662669">
              <w:rPr>
                <w:rFonts w:cs="Arial"/>
                <w:color w:val="000000"/>
                <w:szCs w:val="20"/>
              </w:rPr>
              <w:t xml:space="preserve">Škoda </w:t>
            </w:r>
            <w:proofErr w:type="spellStart"/>
            <w:r w:rsidRPr="00662669">
              <w:rPr>
                <w:rFonts w:cs="Arial"/>
                <w:color w:val="000000"/>
                <w:szCs w:val="20"/>
              </w:rPr>
              <w:t>Scala</w:t>
            </w:r>
            <w:proofErr w:type="spellEnd"/>
            <w:r w:rsidRPr="00662669">
              <w:rPr>
                <w:rFonts w:cs="Arial"/>
                <w:color w:val="000000"/>
                <w:szCs w:val="20"/>
              </w:rPr>
              <w:t xml:space="preserve"> hatchback 1.6 TDI Style 85 kW</w:t>
            </w:r>
          </w:p>
        </w:tc>
        <w:tc>
          <w:tcPr>
            <w:tcW w:w="2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0F3C3" w14:textId="77777777" w:rsidR="00A60CDB" w:rsidRPr="00662669" w:rsidRDefault="00A60CDB" w:rsidP="00A60CDB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662669">
              <w:rPr>
                <w:rFonts w:cs="Arial"/>
                <w:szCs w:val="20"/>
              </w:rPr>
              <w:t>TMBEG6NW4M3060675</w:t>
            </w:r>
          </w:p>
          <w:p w14:paraId="78B57D17" w14:textId="77777777" w:rsidR="00A60CDB" w:rsidRPr="004649D5" w:rsidRDefault="00A60CDB" w:rsidP="00A60CDB">
            <w:pPr>
              <w:suppressAutoHyphens w:val="0"/>
              <w:rPr>
                <w:rFonts w:cs="Arial"/>
                <w:color w:val="000000"/>
                <w:szCs w:val="20"/>
                <w:lang w:eastAsia="cs-CZ"/>
              </w:rPr>
            </w:pP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8CE260" w14:textId="3D5308E5" w:rsidR="00A60CDB" w:rsidRPr="004649D5" w:rsidRDefault="00A60CDB" w:rsidP="00A60CDB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  <w:r w:rsidRPr="00662669">
              <w:rPr>
                <w:rFonts w:cs="Arial"/>
                <w:color w:val="000000"/>
                <w:szCs w:val="20"/>
              </w:rPr>
              <w:t>8AM4578</w:t>
            </w:r>
          </w:p>
        </w:tc>
      </w:tr>
      <w:tr w:rsidR="00A60CDB" w:rsidRPr="00B26F97" w14:paraId="09BD8ACF" w14:textId="77777777" w:rsidTr="002B626E">
        <w:trPr>
          <w:trHeight w:val="510"/>
        </w:trPr>
        <w:tc>
          <w:tcPr>
            <w:tcW w:w="1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43E6F1" w14:textId="6D72E7D1" w:rsidR="00A60CDB" w:rsidRPr="004649D5" w:rsidRDefault="00A60CDB" w:rsidP="00A60CDB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662669">
              <w:rPr>
                <w:rFonts w:cs="Arial"/>
                <w:color w:val="000000"/>
                <w:szCs w:val="20"/>
              </w:rPr>
              <w:t>1270532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FF93A1" w14:textId="79038786" w:rsidR="00A60CDB" w:rsidRPr="004649D5" w:rsidRDefault="00A60CDB" w:rsidP="00A60CDB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662669">
              <w:rPr>
                <w:rFonts w:cs="Arial"/>
                <w:color w:val="000000"/>
                <w:szCs w:val="20"/>
                <w:lang w:eastAsia="cs-CZ"/>
              </w:rPr>
              <w:t>26.08.2020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CF466E" w14:textId="5B5D3A80" w:rsidR="00A60CDB" w:rsidRPr="004649D5" w:rsidRDefault="00A60CDB" w:rsidP="00A60CDB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662669">
              <w:rPr>
                <w:rFonts w:cs="Arial"/>
                <w:color w:val="000000"/>
                <w:szCs w:val="20"/>
              </w:rPr>
              <w:t xml:space="preserve">Škoda </w:t>
            </w:r>
            <w:proofErr w:type="spellStart"/>
            <w:r w:rsidRPr="00662669">
              <w:rPr>
                <w:rFonts w:cs="Arial"/>
                <w:color w:val="000000"/>
                <w:szCs w:val="20"/>
              </w:rPr>
              <w:t>Scala</w:t>
            </w:r>
            <w:proofErr w:type="spellEnd"/>
            <w:r w:rsidRPr="00662669">
              <w:rPr>
                <w:rFonts w:cs="Arial"/>
                <w:color w:val="000000"/>
                <w:szCs w:val="20"/>
              </w:rPr>
              <w:t xml:space="preserve"> hatchback 1.6 TDI Style 85 kW</w:t>
            </w:r>
          </w:p>
        </w:tc>
        <w:tc>
          <w:tcPr>
            <w:tcW w:w="2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4837C" w14:textId="77777777" w:rsidR="00A60CDB" w:rsidRPr="00662669" w:rsidRDefault="00A60CDB" w:rsidP="00A60CDB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  <w:r w:rsidRPr="00662669">
              <w:rPr>
                <w:rFonts w:cs="Arial"/>
                <w:szCs w:val="20"/>
              </w:rPr>
              <w:t>TMBEG6NW6M3054618</w:t>
            </w:r>
          </w:p>
          <w:p w14:paraId="5F707D14" w14:textId="77777777" w:rsidR="00A60CDB" w:rsidRPr="004649D5" w:rsidRDefault="00A60CDB" w:rsidP="00A60CDB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7B4972" w14:textId="64FF9ED9" w:rsidR="00A60CDB" w:rsidRPr="004649D5" w:rsidRDefault="00A60CDB" w:rsidP="00A60CDB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  <w:r w:rsidRPr="00662669">
              <w:rPr>
                <w:rFonts w:cs="Arial"/>
                <w:color w:val="000000"/>
                <w:szCs w:val="20"/>
              </w:rPr>
              <w:t>8AM4756</w:t>
            </w:r>
          </w:p>
        </w:tc>
      </w:tr>
      <w:tr w:rsidR="00A60CDB" w:rsidRPr="00B26F97" w14:paraId="68491797" w14:textId="77777777" w:rsidTr="002B626E">
        <w:trPr>
          <w:trHeight w:val="510"/>
        </w:trPr>
        <w:tc>
          <w:tcPr>
            <w:tcW w:w="1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82EC5C" w14:textId="2A595554" w:rsidR="00A60CDB" w:rsidRPr="004649D5" w:rsidRDefault="00A60CDB" w:rsidP="00A60CDB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662669">
              <w:rPr>
                <w:rFonts w:cs="Arial"/>
                <w:color w:val="000000"/>
                <w:szCs w:val="20"/>
              </w:rPr>
              <w:t>1270533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B25201" w14:textId="33287A7A" w:rsidR="00A60CDB" w:rsidRPr="004649D5" w:rsidRDefault="00A60CDB" w:rsidP="00A60CDB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662669">
              <w:rPr>
                <w:rFonts w:cs="Arial"/>
                <w:color w:val="000000"/>
                <w:szCs w:val="20"/>
                <w:lang w:eastAsia="cs-CZ"/>
              </w:rPr>
              <w:t>26.08.2020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0095E7" w14:textId="1094A361" w:rsidR="00A60CDB" w:rsidRPr="004649D5" w:rsidRDefault="00A60CDB" w:rsidP="00A60CDB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662669">
              <w:rPr>
                <w:rFonts w:cs="Arial"/>
                <w:color w:val="000000"/>
                <w:szCs w:val="20"/>
              </w:rPr>
              <w:t xml:space="preserve">Škoda </w:t>
            </w:r>
            <w:proofErr w:type="spellStart"/>
            <w:r w:rsidRPr="00662669">
              <w:rPr>
                <w:rFonts w:cs="Arial"/>
                <w:color w:val="000000"/>
                <w:szCs w:val="20"/>
              </w:rPr>
              <w:t>Scala</w:t>
            </w:r>
            <w:proofErr w:type="spellEnd"/>
            <w:r w:rsidRPr="00662669">
              <w:rPr>
                <w:rFonts w:cs="Arial"/>
                <w:color w:val="000000"/>
                <w:szCs w:val="20"/>
              </w:rPr>
              <w:t xml:space="preserve"> hatchback 1.6 TDI Style 85 kW</w:t>
            </w:r>
          </w:p>
        </w:tc>
        <w:tc>
          <w:tcPr>
            <w:tcW w:w="2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AFC05" w14:textId="5D0531CB" w:rsidR="00A60CDB" w:rsidRPr="004649D5" w:rsidRDefault="00A60CDB" w:rsidP="00A60CDB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  <w:r w:rsidRPr="00662669">
              <w:rPr>
                <w:rFonts w:cs="Arial"/>
                <w:szCs w:val="20"/>
              </w:rPr>
              <w:t>TMBEG6NW1M3052923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F32115" w14:textId="1CE62C8C" w:rsidR="00A60CDB" w:rsidRPr="004649D5" w:rsidRDefault="00A60CDB" w:rsidP="00A60CDB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  <w:r w:rsidRPr="00662669">
              <w:rPr>
                <w:rFonts w:cs="Arial"/>
                <w:color w:val="000000"/>
                <w:szCs w:val="20"/>
              </w:rPr>
              <w:t>8AM4755</w:t>
            </w:r>
          </w:p>
        </w:tc>
      </w:tr>
      <w:tr w:rsidR="00A60CDB" w:rsidRPr="00B26F97" w14:paraId="01153192" w14:textId="77777777" w:rsidTr="002B626E">
        <w:trPr>
          <w:trHeight w:val="510"/>
        </w:trPr>
        <w:tc>
          <w:tcPr>
            <w:tcW w:w="1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1AEA86" w14:textId="54311787" w:rsidR="00A60CDB" w:rsidRPr="004649D5" w:rsidRDefault="00A60CDB" w:rsidP="00A60CDB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662669">
              <w:rPr>
                <w:rFonts w:cs="Arial"/>
                <w:color w:val="000000"/>
                <w:szCs w:val="20"/>
              </w:rPr>
              <w:t>1270539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A3FB62" w14:textId="27173CC4" w:rsidR="00A60CDB" w:rsidRPr="004649D5" w:rsidRDefault="00A60CDB" w:rsidP="00A60CDB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662669">
              <w:rPr>
                <w:rFonts w:cs="Arial"/>
                <w:color w:val="000000"/>
                <w:szCs w:val="20"/>
                <w:lang w:eastAsia="cs-CZ"/>
              </w:rPr>
              <w:t>26.08.2020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EFBD3D" w14:textId="5E0E38FF" w:rsidR="00A60CDB" w:rsidRPr="004649D5" w:rsidRDefault="00A60CDB" w:rsidP="00A60CDB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662669">
              <w:rPr>
                <w:rFonts w:cs="Arial"/>
                <w:color w:val="000000"/>
                <w:szCs w:val="20"/>
              </w:rPr>
              <w:t xml:space="preserve">Škoda </w:t>
            </w:r>
            <w:proofErr w:type="spellStart"/>
            <w:r w:rsidRPr="00662669">
              <w:rPr>
                <w:rFonts w:cs="Arial"/>
                <w:color w:val="000000"/>
                <w:szCs w:val="20"/>
              </w:rPr>
              <w:t>Scala</w:t>
            </w:r>
            <w:proofErr w:type="spellEnd"/>
            <w:r w:rsidRPr="00662669">
              <w:rPr>
                <w:rFonts w:cs="Arial"/>
                <w:color w:val="000000"/>
                <w:szCs w:val="20"/>
              </w:rPr>
              <w:t xml:space="preserve"> hatchback 1.6 TDI Style 85 kW</w:t>
            </w:r>
          </w:p>
        </w:tc>
        <w:tc>
          <w:tcPr>
            <w:tcW w:w="2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14398" w14:textId="2B541B6E" w:rsidR="00A60CDB" w:rsidRPr="004649D5" w:rsidRDefault="00A60CDB" w:rsidP="00A60CDB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  <w:r w:rsidRPr="00662669">
              <w:rPr>
                <w:rFonts w:cs="Arial"/>
                <w:szCs w:val="20"/>
              </w:rPr>
              <w:t>TMBEG6NW3M3054690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2B2AC9" w14:textId="6B278259" w:rsidR="00A60CDB" w:rsidRPr="004649D5" w:rsidRDefault="00A60CDB" w:rsidP="00A60CDB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  <w:r w:rsidRPr="00662669">
              <w:rPr>
                <w:rFonts w:cs="Arial"/>
                <w:color w:val="000000"/>
                <w:szCs w:val="20"/>
              </w:rPr>
              <w:t>8AM4757</w:t>
            </w:r>
          </w:p>
        </w:tc>
      </w:tr>
      <w:tr w:rsidR="00A60CDB" w:rsidRPr="00B26F97" w14:paraId="45AFD632" w14:textId="77777777" w:rsidTr="002B626E">
        <w:trPr>
          <w:trHeight w:val="510"/>
        </w:trPr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1B6BA2" w14:textId="64939606" w:rsidR="00A60CDB" w:rsidRPr="004649D5" w:rsidRDefault="00A60CDB" w:rsidP="00A60CDB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662669">
              <w:rPr>
                <w:rFonts w:cs="Arial"/>
                <w:color w:val="000000"/>
                <w:szCs w:val="20"/>
              </w:rPr>
              <w:t>1270536</w:t>
            </w:r>
          </w:p>
        </w:tc>
        <w:tc>
          <w:tcPr>
            <w:tcW w:w="1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FCE52B" w14:textId="595434F4" w:rsidR="00A60CDB" w:rsidRPr="004649D5" w:rsidRDefault="00A60CDB" w:rsidP="00A60CDB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662669">
              <w:rPr>
                <w:rFonts w:cs="Arial"/>
                <w:color w:val="000000"/>
                <w:szCs w:val="20"/>
                <w:lang w:eastAsia="cs-CZ"/>
              </w:rPr>
              <w:t>26.08.2020</w:t>
            </w:r>
          </w:p>
        </w:tc>
        <w:tc>
          <w:tcPr>
            <w:tcW w:w="2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F07442" w14:textId="30ECE93C" w:rsidR="00A60CDB" w:rsidRPr="004649D5" w:rsidRDefault="00A60CDB" w:rsidP="00A60CDB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662669">
              <w:rPr>
                <w:rFonts w:cs="Arial"/>
                <w:color w:val="000000"/>
                <w:szCs w:val="20"/>
              </w:rPr>
              <w:t xml:space="preserve">Škoda </w:t>
            </w:r>
            <w:proofErr w:type="spellStart"/>
            <w:r w:rsidRPr="00662669">
              <w:rPr>
                <w:rFonts w:cs="Arial"/>
                <w:color w:val="000000"/>
                <w:szCs w:val="20"/>
              </w:rPr>
              <w:t>Scala</w:t>
            </w:r>
            <w:proofErr w:type="spellEnd"/>
            <w:r w:rsidRPr="00662669">
              <w:rPr>
                <w:rFonts w:cs="Arial"/>
                <w:color w:val="000000"/>
                <w:szCs w:val="20"/>
              </w:rPr>
              <w:t xml:space="preserve"> hatchback 1.6 TDI Style 85 kW</w:t>
            </w:r>
          </w:p>
        </w:tc>
        <w:tc>
          <w:tcPr>
            <w:tcW w:w="2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5187E" w14:textId="54AD06E7" w:rsidR="00A60CDB" w:rsidRPr="004649D5" w:rsidRDefault="00A60CDB" w:rsidP="00A60CDB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  <w:r w:rsidRPr="00662669">
              <w:rPr>
                <w:rFonts w:cs="Arial"/>
                <w:szCs w:val="20"/>
              </w:rPr>
              <w:t>TMBEG6NW9M3054337</w:t>
            </w:r>
          </w:p>
        </w:tc>
        <w:tc>
          <w:tcPr>
            <w:tcW w:w="1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398BAB" w14:textId="26EE8F86" w:rsidR="00A60CDB" w:rsidRPr="004649D5" w:rsidRDefault="00A60CDB" w:rsidP="00A60CDB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  <w:r w:rsidRPr="00662669">
              <w:rPr>
                <w:rFonts w:cs="Arial"/>
                <w:color w:val="000000"/>
                <w:szCs w:val="20"/>
              </w:rPr>
              <w:t>8AL8066</w:t>
            </w:r>
          </w:p>
        </w:tc>
      </w:tr>
      <w:tr w:rsidR="00A60CDB" w:rsidRPr="00B26F97" w14:paraId="22136107" w14:textId="77777777" w:rsidTr="002B626E">
        <w:trPr>
          <w:trHeight w:val="510"/>
        </w:trPr>
        <w:tc>
          <w:tcPr>
            <w:tcW w:w="1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B9030D" w14:textId="55E2612C" w:rsidR="00A60CDB" w:rsidRPr="004649D5" w:rsidRDefault="00A60CDB" w:rsidP="00A60CDB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662669">
              <w:rPr>
                <w:rFonts w:cs="Arial"/>
                <w:color w:val="000000"/>
                <w:szCs w:val="20"/>
              </w:rPr>
              <w:t>1270531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B6B6C2" w14:textId="6C6C298D" w:rsidR="00A60CDB" w:rsidRPr="004649D5" w:rsidRDefault="00A60CDB" w:rsidP="00A60CDB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662669">
              <w:rPr>
                <w:rFonts w:cs="Arial"/>
                <w:color w:val="000000"/>
                <w:szCs w:val="20"/>
                <w:lang w:eastAsia="cs-CZ"/>
              </w:rPr>
              <w:t>26.08.2020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8DEA52" w14:textId="590C0AA0" w:rsidR="00A60CDB" w:rsidRPr="004649D5" w:rsidRDefault="00A60CDB" w:rsidP="00A60CDB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662669">
              <w:rPr>
                <w:rFonts w:cs="Arial"/>
                <w:color w:val="000000"/>
                <w:szCs w:val="20"/>
              </w:rPr>
              <w:t xml:space="preserve">Škoda </w:t>
            </w:r>
            <w:proofErr w:type="spellStart"/>
            <w:r w:rsidRPr="00662669">
              <w:rPr>
                <w:rFonts w:cs="Arial"/>
                <w:color w:val="000000"/>
                <w:szCs w:val="20"/>
              </w:rPr>
              <w:t>Scala</w:t>
            </w:r>
            <w:proofErr w:type="spellEnd"/>
            <w:r w:rsidRPr="00662669">
              <w:rPr>
                <w:rFonts w:cs="Arial"/>
                <w:color w:val="000000"/>
                <w:szCs w:val="20"/>
              </w:rPr>
              <w:t xml:space="preserve"> hatchback 1.6 TDI Style 85 kW</w:t>
            </w:r>
          </w:p>
        </w:tc>
        <w:tc>
          <w:tcPr>
            <w:tcW w:w="2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4D43D" w14:textId="0CEEB1C0" w:rsidR="00A60CDB" w:rsidRPr="004649D5" w:rsidRDefault="00A60CDB" w:rsidP="00A60CDB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  <w:r w:rsidRPr="00662669">
              <w:rPr>
                <w:rFonts w:cs="Arial"/>
                <w:szCs w:val="20"/>
              </w:rPr>
              <w:t>TMBEG6NW2M3059959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7ED08C" w14:textId="35C35CBF" w:rsidR="00A60CDB" w:rsidRPr="004649D5" w:rsidRDefault="00A60CDB" w:rsidP="00A60CDB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  <w:r w:rsidRPr="00662669">
              <w:rPr>
                <w:rFonts w:cs="Arial"/>
                <w:color w:val="000000"/>
                <w:szCs w:val="20"/>
              </w:rPr>
              <w:t>8AM4577</w:t>
            </w:r>
          </w:p>
        </w:tc>
      </w:tr>
      <w:tr w:rsidR="00A60CDB" w:rsidRPr="00B05B4B" w14:paraId="019356AE" w14:textId="77777777" w:rsidTr="00C52651">
        <w:trPr>
          <w:trHeight w:val="510"/>
        </w:trPr>
        <w:tc>
          <w:tcPr>
            <w:tcW w:w="1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797FC6" w14:textId="68B6A9E0" w:rsidR="00A60CDB" w:rsidRPr="004649D5" w:rsidRDefault="00A60CDB" w:rsidP="00A60CDB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  <w:r w:rsidRPr="00662669">
              <w:rPr>
                <w:rFonts w:cs="Arial"/>
                <w:color w:val="000000"/>
                <w:szCs w:val="20"/>
              </w:rPr>
              <w:t>1270537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C450D4" w14:textId="0C82EDA1" w:rsidR="00A60CDB" w:rsidRPr="004649D5" w:rsidRDefault="00A60CDB" w:rsidP="00A60CDB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662669">
              <w:rPr>
                <w:rFonts w:cs="Arial"/>
                <w:color w:val="000000"/>
                <w:szCs w:val="20"/>
                <w:lang w:eastAsia="cs-CZ"/>
              </w:rPr>
              <w:t>26.08.2020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D5F00D" w14:textId="3E0093A3" w:rsidR="00A60CDB" w:rsidRPr="004649D5" w:rsidRDefault="00A60CDB" w:rsidP="00A60CDB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  <w:r w:rsidRPr="00662669">
              <w:rPr>
                <w:rFonts w:cs="Arial"/>
                <w:color w:val="000000"/>
                <w:szCs w:val="20"/>
              </w:rPr>
              <w:t xml:space="preserve">Škoda </w:t>
            </w:r>
            <w:proofErr w:type="spellStart"/>
            <w:r w:rsidRPr="00662669">
              <w:rPr>
                <w:rFonts w:cs="Arial"/>
                <w:color w:val="000000"/>
                <w:szCs w:val="20"/>
              </w:rPr>
              <w:t>Scala</w:t>
            </w:r>
            <w:proofErr w:type="spellEnd"/>
            <w:r w:rsidRPr="00662669">
              <w:rPr>
                <w:rFonts w:cs="Arial"/>
                <w:color w:val="000000"/>
                <w:szCs w:val="20"/>
              </w:rPr>
              <w:t xml:space="preserve"> hatchback 1.6 TDI Style 85 kW</w:t>
            </w:r>
          </w:p>
        </w:tc>
        <w:tc>
          <w:tcPr>
            <w:tcW w:w="2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5C075" w14:textId="77777777" w:rsidR="00A60CDB" w:rsidRPr="00662669" w:rsidRDefault="00A60CDB" w:rsidP="00A60CDB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662669">
              <w:rPr>
                <w:rFonts w:cs="Arial"/>
                <w:szCs w:val="20"/>
              </w:rPr>
              <w:t>TMBEG6NWXM3054640</w:t>
            </w:r>
          </w:p>
          <w:p w14:paraId="4547FC46" w14:textId="77777777" w:rsidR="00A60CDB" w:rsidRPr="004649D5" w:rsidRDefault="00A60CDB" w:rsidP="00A60CDB">
            <w:pPr>
              <w:suppressAutoHyphens w:val="0"/>
              <w:jc w:val="center"/>
              <w:rPr>
                <w:rFonts w:cs="Arial"/>
                <w:szCs w:val="20"/>
              </w:rPr>
            </w:pP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B6381B" w14:textId="22C9E334" w:rsidR="00A60CDB" w:rsidRPr="004649D5" w:rsidRDefault="00A60CDB" w:rsidP="00A60CDB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  <w:r w:rsidRPr="00662669">
              <w:rPr>
                <w:rFonts w:cs="Arial"/>
                <w:color w:val="000000"/>
                <w:szCs w:val="20"/>
              </w:rPr>
              <w:t>8AM4761</w:t>
            </w:r>
          </w:p>
        </w:tc>
      </w:tr>
      <w:tr w:rsidR="00A60CDB" w:rsidRPr="00B05B4B" w14:paraId="22F71387" w14:textId="77777777" w:rsidTr="00C52651">
        <w:trPr>
          <w:trHeight w:val="510"/>
        </w:trPr>
        <w:tc>
          <w:tcPr>
            <w:tcW w:w="1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AE8990" w14:textId="429FEEDC" w:rsidR="00A60CDB" w:rsidRPr="004649D5" w:rsidRDefault="00A60CDB" w:rsidP="00A60CDB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  <w:r w:rsidRPr="00662669">
              <w:rPr>
                <w:rFonts w:cs="Arial"/>
                <w:color w:val="000000"/>
                <w:szCs w:val="20"/>
              </w:rPr>
              <w:lastRenderedPageBreak/>
              <w:t>1270535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F5F6DA" w14:textId="15E2E014" w:rsidR="00A60CDB" w:rsidRPr="004649D5" w:rsidRDefault="00A60CDB" w:rsidP="00A60CDB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662669">
              <w:rPr>
                <w:rFonts w:cs="Arial"/>
                <w:color w:val="000000"/>
                <w:szCs w:val="20"/>
                <w:lang w:eastAsia="cs-CZ"/>
              </w:rPr>
              <w:t>26.08.2020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673006" w14:textId="372CA331" w:rsidR="00A60CDB" w:rsidRPr="004649D5" w:rsidRDefault="00A60CDB" w:rsidP="00A60CDB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  <w:r w:rsidRPr="00662669">
              <w:rPr>
                <w:rFonts w:cs="Arial"/>
                <w:color w:val="000000"/>
                <w:szCs w:val="20"/>
              </w:rPr>
              <w:t xml:space="preserve">Škoda </w:t>
            </w:r>
            <w:proofErr w:type="spellStart"/>
            <w:r w:rsidRPr="00662669">
              <w:rPr>
                <w:rFonts w:cs="Arial"/>
                <w:color w:val="000000"/>
                <w:szCs w:val="20"/>
              </w:rPr>
              <w:t>Scala</w:t>
            </w:r>
            <w:proofErr w:type="spellEnd"/>
            <w:r w:rsidRPr="00662669">
              <w:rPr>
                <w:rFonts w:cs="Arial"/>
                <w:color w:val="000000"/>
                <w:szCs w:val="20"/>
              </w:rPr>
              <w:t xml:space="preserve"> hatchback 1.6 TDI Style 85 kW</w:t>
            </w:r>
          </w:p>
        </w:tc>
        <w:tc>
          <w:tcPr>
            <w:tcW w:w="2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51AB4" w14:textId="77777777" w:rsidR="00A60CDB" w:rsidRPr="00662669" w:rsidRDefault="00A60CDB" w:rsidP="00A60CDB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662669">
              <w:rPr>
                <w:rFonts w:cs="Arial"/>
                <w:szCs w:val="20"/>
              </w:rPr>
              <w:t>TMBEG6NW2M3054258</w:t>
            </w:r>
          </w:p>
          <w:p w14:paraId="3143A10C" w14:textId="77777777" w:rsidR="00A60CDB" w:rsidRPr="004649D5" w:rsidRDefault="00A60CDB" w:rsidP="00A60CDB">
            <w:pPr>
              <w:suppressAutoHyphens w:val="0"/>
              <w:jc w:val="center"/>
              <w:rPr>
                <w:rFonts w:cs="Arial"/>
                <w:szCs w:val="20"/>
              </w:rPr>
            </w:pP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6C61F7" w14:textId="361E173C" w:rsidR="00A60CDB" w:rsidRPr="004649D5" w:rsidRDefault="00A60CDB" w:rsidP="00A60CDB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  <w:r w:rsidRPr="00662669">
              <w:rPr>
                <w:rFonts w:cs="Arial"/>
                <w:color w:val="000000"/>
                <w:szCs w:val="20"/>
              </w:rPr>
              <w:t>8AL8067</w:t>
            </w:r>
          </w:p>
        </w:tc>
      </w:tr>
      <w:tr w:rsidR="00A60CDB" w:rsidRPr="00B05B4B" w14:paraId="0E3FBB11" w14:textId="77777777" w:rsidTr="00C52651">
        <w:trPr>
          <w:trHeight w:val="510"/>
        </w:trPr>
        <w:tc>
          <w:tcPr>
            <w:tcW w:w="1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550CCB" w14:textId="3DF8304D" w:rsidR="00A60CDB" w:rsidRPr="00662669" w:rsidRDefault="00A60CDB" w:rsidP="00A60CDB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  <w:r w:rsidRPr="00662669">
              <w:rPr>
                <w:rFonts w:cs="Arial"/>
                <w:color w:val="000000"/>
                <w:szCs w:val="20"/>
              </w:rPr>
              <w:t>1270534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88077" w14:textId="3BBB27A6" w:rsidR="00A60CDB" w:rsidRPr="004649D5" w:rsidRDefault="00A60CDB" w:rsidP="00A60CDB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662669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C54254" w14:textId="467D5383" w:rsidR="00A60CDB" w:rsidRPr="004649D5" w:rsidRDefault="00A60CDB" w:rsidP="00A60CDB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  <w:r w:rsidRPr="00662669">
              <w:rPr>
                <w:rFonts w:cs="Arial"/>
                <w:color w:val="000000"/>
                <w:szCs w:val="20"/>
              </w:rPr>
              <w:t xml:space="preserve">Škoda </w:t>
            </w:r>
            <w:proofErr w:type="spellStart"/>
            <w:r w:rsidRPr="00662669">
              <w:rPr>
                <w:rFonts w:cs="Arial"/>
                <w:color w:val="000000"/>
                <w:szCs w:val="20"/>
              </w:rPr>
              <w:t>Scala</w:t>
            </w:r>
            <w:proofErr w:type="spellEnd"/>
            <w:r w:rsidRPr="00662669">
              <w:rPr>
                <w:rFonts w:cs="Arial"/>
                <w:color w:val="000000"/>
                <w:szCs w:val="20"/>
              </w:rPr>
              <w:t xml:space="preserve"> hatchback 1.6 TDI Style 85 kW</w:t>
            </w:r>
          </w:p>
        </w:tc>
        <w:tc>
          <w:tcPr>
            <w:tcW w:w="2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EE28D5" w14:textId="77777777" w:rsidR="00A60CDB" w:rsidRPr="00662669" w:rsidRDefault="00A60CDB" w:rsidP="00A60CDB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662669">
              <w:rPr>
                <w:rFonts w:cs="Arial"/>
                <w:szCs w:val="20"/>
              </w:rPr>
              <w:t>TMBEG6NW1M3053649</w:t>
            </w:r>
          </w:p>
          <w:p w14:paraId="3E8E55F9" w14:textId="77777777" w:rsidR="00A60CDB" w:rsidRPr="004649D5" w:rsidRDefault="00A60CDB" w:rsidP="00A60CDB">
            <w:pPr>
              <w:suppressAutoHyphens w:val="0"/>
              <w:jc w:val="center"/>
              <w:rPr>
                <w:rFonts w:cs="Arial"/>
                <w:szCs w:val="20"/>
              </w:rPr>
            </w:pP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8519E7" w14:textId="3B6E2E5E" w:rsidR="00A60CDB" w:rsidRPr="004649D5" w:rsidRDefault="00A60CDB" w:rsidP="00A60CDB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  <w:r w:rsidRPr="00662669">
              <w:rPr>
                <w:rFonts w:cs="Arial"/>
                <w:color w:val="000000"/>
                <w:szCs w:val="20"/>
              </w:rPr>
              <w:t>8AM4754</w:t>
            </w:r>
          </w:p>
        </w:tc>
      </w:tr>
      <w:tr w:rsidR="00A60CDB" w:rsidRPr="00B05B4B" w14:paraId="40556BC4" w14:textId="77777777" w:rsidTr="00C52651">
        <w:trPr>
          <w:trHeight w:val="510"/>
        </w:trPr>
        <w:tc>
          <w:tcPr>
            <w:tcW w:w="1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CF25C5" w14:textId="2814029D" w:rsidR="00A60CDB" w:rsidRPr="00662669" w:rsidRDefault="00A60CDB" w:rsidP="00A60CDB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  <w:r w:rsidRPr="00662669">
              <w:rPr>
                <w:rFonts w:cs="Arial"/>
                <w:color w:val="000000"/>
                <w:szCs w:val="20"/>
              </w:rPr>
              <w:t>1270540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E8C9BD" w14:textId="15ECD09E" w:rsidR="00A60CDB" w:rsidRPr="004649D5" w:rsidRDefault="00A60CDB" w:rsidP="00A60CDB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662669">
              <w:rPr>
                <w:rFonts w:cs="Arial"/>
                <w:color w:val="000000"/>
                <w:szCs w:val="20"/>
                <w:lang w:eastAsia="cs-CZ"/>
              </w:rPr>
              <w:t>01.09.2020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9022F6" w14:textId="50F991B8" w:rsidR="00A60CDB" w:rsidRPr="004649D5" w:rsidRDefault="00A60CDB" w:rsidP="00A60CDB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  <w:r w:rsidRPr="00662669">
              <w:rPr>
                <w:rFonts w:cs="Arial"/>
                <w:color w:val="000000"/>
                <w:szCs w:val="20"/>
              </w:rPr>
              <w:t xml:space="preserve">Škoda </w:t>
            </w:r>
            <w:proofErr w:type="spellStart"/>
            <w:r w:rsidRPr="00662669">
              <w:rPr>
                <w:rFonts w:cs="Arial"/>
                <w:color w:val="000000"/>
                <w:szCs w:val="20"/>
              </w:rPr>
              <w:t>Scala</w:t>
            </w:r>
            <w:proofErr w:type="spellEnd"/>
            <w:r w:rsidRPr="00662669">
              <w:rPr>
                <w:rFonts w:cs="Arial"/>
                <w:color w:val="000000"/>
                <w:szCs w:val="20"/>
              </w:rPr>
              <w:t xml:space="preserve"> hatchback 1.6 TDI Style 85 kW</w:t>
            </w:r>
          </w:p>
        </w:tc>
        <w:tc>
          <w:tcPr>
            <w:tcW w:w="2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A14B1F" w14:textId="77777777" w:rsidR="00A60CDB" w:rsidRPr="00662669" w:rsidRDefault="00A60CDB" w:rsidP="00A60CDB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662669">
              <w:rPr>
                <w:rFonts w:cs="Arial"/>
                <w:szCs w:val="20"/>
              </w:rPr>
              <w:t>TMBEG6NW2M3053708</w:t>
            </w:r>
          </w:p>
          <w:p w14:paraId="089A2644" w14:textId="77777777" w:rsidR="00A60CDB" w:rsidRPr="004649D5" w:rsidRDefault="00A60CDB" w:rsidP="00A60CDB">
            <w:pPr>
              <w:suppressAutoHyphens w:val="0"/>
              <w:jc w:val="center"/>
              <w:rPr>
                <w:rFonts w:cs="Arial"/>
                <w:szCs w:val="20"/>
              </w:rPr>
            </w:pP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BAAB96" w14:textId="0CF59043" w:rsidR="00A60CDB" w:rsidRPr="004649D5" w:rsidRDefault="00A60CDB" w:rsidP="00A60CDB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  <w:r w:rsidRPr="00662669">
              <w:rPr>
                <w:rFonts w:cs="Arial"/>
                <w:color w:val="000000"/>
                <w:szCs w:val="20"/>
              </w:rPr>
              <w:t>8AM4764</w:t>
            </w:r>
          </w:p>
        </w:tc>
      </w:tr>
      <w:tr w:rsidR="00A60CDB" w:rsidRPr="00B05B4B" w14:paraId="5BDCD55B" w14:textId="77777777" w:rsidTr="00C52651">
        <w:trPr>
          <w:trHeight w:val="510"/>
        </w:trPr>
        <w:tc>
          <w:tcPr>
            <w:tcW w:w="1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DD8504" w14:textId="41F1E551" w:rsidR="00A60CDB" w:rsidRPr="00662669" w:rsidRDefault="00A60CDB" w:rsidP="00A60CDB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  <w:r w:rsidRPr="00662669">
              <w:rPr>
                <w:rFonts w:cs="Arial"/>
                <w:color w:val="000000"/>
                <w:szCs w:val="20"/>
              </w:rPr>
              <w:t>1270543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44C531" w14:textId="390BF18D" w:rsidR="00A60CDB" w:rsidRPr="004649D5" w:rsidRDefault="00A60CDB" w:rsidP="00A60CDB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662669">
              <w:rPr>
                <w:rFonts w:cs="Arial"/>
                <w:color w:val="000000"/>
                <w:szCs w:val="20"/>
                <w:lang w:eastAsia="cs-CZ"/>
              </w:rPr>
              <w:t>26.08.2020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4DC15E" w14:textId="1158247A" w:rsidR="00A60CDB" w:rsidRPr="004649D5" w:rsidRDefault="00A60CDB" w:rsidP="00A60CDB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  <w:r w:rsidRPr="00662669">
              <w:rPr>
                <w:rFonts w:cs="Arial"/>
                <w:color w:val="000000"/>
                <w:szCs w:val="20"/>
              </w:rPr>
              <w:t xml:space="preserve">Škoda </w:t>
            </w:r>
            <w:proofErr w:type="spellStart"/>
            <w:r w:rsidRPr="00662669">
              <w:rPr>
                <w:rFonts w:cs="Arial"/>
                <w:color w:val="000000"/>
                <w:szCs w:val="20"/>
              </w:rPr>
              <w:t>Scala</w:t>
            </w:r>
            <w:proofErr w:type="spellEnd"/>
            <w:r w:rsidRPr="00662669">
              <w:rPr>
                <w:rFonts w:cs="Arial"/>
                <w:color w:val="000000"/>
                <w:szCs w:val="20"/>
              </w:rPr>
              <w:t xml:space="preserve"> hatchback 1.6 TDI Style 85 kW</w:t>
            </w:r>
          </w:p>
        </w:tc>
        <w:tc>
          <w:tcPr>
            <w:tcW w:w="2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BB2A3" w14:textId="77777777" w:rsidR="00A60CDB" w:rsidRPr="00662669" w:rsidRDefault="00A60CDB" w:rsidP="00A60CDB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662669">
              <w:rPr>
                <w:rFonts w:cs="Arial"/>
                <w:szCs w:val="20"/>
              </w:rPr>
              <w:t>TMBEG6NW9M3053706</w:t>
            </w:r>
          </w:p>
          <w:p w14:paraId="29000173" w14:textId="77777777" w:rsidR="00A60CDB" w:rsidRPr="004649D5" w:rsidRDefault="00A60CDB" w:rsidP="00A60CDB">
            <w:pPr>
              <w:suppressAutoHyphens w:val="0"/>
              <w:jc w:val="center"/>
              <w:rPr>
                <w:rFonts w:cs="Arial"/>
                <w:szCs w:val="20"/>
              </w:rPr>
            </w:pP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446B81" w14:textId="43AC1216" w:rsidR="00A60CDB" w:rsidRPr="004649D5" w:rsidRDefault="00A60CDB" w:rsidP="00A60CDB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  <w:r w:rsidRPr="00662669">
              <w:rPr>
                <w:rFonts w:cs="Arial"/>
                <w:color w:val="000000"/>
                <w:szCs w:val="20"/>
              </w:rPr>
              <w:t>8AM4765</w:t>
            </w:r>
          </w:p>
        </w:tc>
      </w:tr>
      <w:tr w:rsidR="00A60CDB" w:rsidRPr="00B05B4B" w14:paraId="1B278B2F" w14:textId="77777777" w:rsidTr="00C52651">
        <w:trPr>
          <w:trHeight w:val="510"/>
        </w:trPr>
        <w:tc>
          <w:tcPr>
            <w:tcW w:w="1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F3110A" w14:textId="571350A8" w:rsidR="00A60CDB" w:rsidRPr="00662669" w:rsidRDefault="00A60CDB" w:rsidP="00A60CDB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  <w:r w:rsidRPr="00090EBC">
              <w:rPr>
                <w:rFonts w:cs="Arial"/>
                <w:color w:val="000000"/>
                <w:szCs w:val="20"/>
              </w:rPr>
              <w:t>1270544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E15852" w14:textId="1A3E71E3" w:rsidR="00A60CDB" w:rsidRPr="004649D5" w:rsidRDefault="00A60CDB" w:rsidP="00A60CDB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090EBC">
              <w:rPr>
                <w:rFonts w:cs="Arial"/>
                <w:color w:val="000000"/>
                <w:szCs w:val="20"/>
              </w:rPr>
              <w:t>28.08.2020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05F14B" w14:textId="7D7C0D9F" w:rsidR="00A60CDB" w:rsidRPr="004649D5" w:rsidRDefault="00A60CDB" w:rsidP="00A60CDB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  <w:r w:rsidRPr="00090EBC">
              <w:rPr>
                <w:rFonts w:cs="Arial"/>
                <w:color w:val="000000"/>
                <w:szCs w:val="20"/>
              </w:rPr>
              <w:t xml:space="preserve">Škoda </w:t>
            </w:r>
            <w:proofErr w:type="spellStart"/>
            <w:r w:rsidRPr="00090EBC">
              <w:rPr>
                <w:rFonts w:cs="Arial"/>
                <w:color w:val="000000"/>
                <w:szCs w:val="20"/>
              </w:rPr>
              <w:t>Scala</w:t>
            </w:r>
            <w:proofErr w:type="spellEnd"/>
            <w:r w:rsidRPr="00090EBC">
              <w:rPr>
                <w:rFonts w:cs="Arial"/>
                <w:color w:val="000000"/>
                <w:szCs w:val="20"/>
              </w:rPr>
              <w:t xml:space="preserve"> hatchback 1.6 TDI Style 85 kW</w:t>
            </w:r>
          </w:p>
        </w:tc>
        <w:tc>
          <w:tcPr>
            <w:tcW w:w="2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06AA3B" w14:textId="7890F0E7" w:rsidR="00A60CDB" w:rsidRPr="004649D5" w:rsidRDefault="00A60CDB" w:rsidP="00A60CDB">
            <w:pPr>
              <w:suppressAutoHyphens w:val="0"/>
              <w:jc w:val="center"/>
              <w:rPr>
                <w:rFonts w:cs="Arial"/>
                <w:szCs w:val="20"/>
              </w:rPr>
            </w:pPr>
            <w:r w:rsidRPr="00090EBC">
              <w:rPr>
                <w:rFonts w:cs="Arial"/>
                <w:szCs w:val="20"/>
              </w:rPr>
              <w:t>TMBEG6NW0M3060091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BD670F" w14:textId="3B3EB53A" w:rsidR="00A60CDB" w:rsidRPr="004649D5" w:rsidRDefault="00A60CDB" w:rsidP="00A60CDB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  <w:r w:rsidRPr="00090EBC">
              <w:rPr>
                <w:rFonts w:cs="Arial"/>
                <w:color w:val="000000"/>
                <w:szCs w:val="20"/>
              </w:rPr>
              <w:t>8AM4766</w:t>
            </w:r>
          </w:p>
        </w:tc>
      </w:tr>
    </w:tbl>
    <w:p w14:paraId="7BB4F0DD" w14:textId="77777777" w:rsidR="00417190" w:rsidRDefault="00417190" w:rsidP="008011ED">
      <w:pPr>
        <w:widowControl w:val="0"/>
        <w:tabs>
          <w:tab w:val="left" w:pos="0"/>
        </w:tabs>
        <w:autoSpaceDE w:val="0"/>
        <w:autoSpaceDN w:val="0"/>
        <w:adjustRightInd w:val="0"/>
        <w:spacing w:before="360"/>
        <w:jc w:val="center"/>
        <w:outlineLvl w:val="0"/>
        <w:rPr>
          <w:rFonts w:cs="Arial"/>
          <w:b/>
          <w:szCs w:val="20"/>
        </w:rPr>
      </w:pPr>
    </w:p>
    <w:p w14:paraId="678951C8" w14:textId="77777777" w:rsidR="002458DA" w:rsidRDefault="002458DA" w:rsidP="008011ED">
      <w:pPr>
        <w:widowControl w:val="0"/>
        <w:tabs>
          <w:tab w:val="left" w:pos="0"/>
        </w:tabs>
        <w:autoSpaceDE w:val="0"/>
        <w:autoSpaceDN w:val="0"/>
        <w:adjustRightInd w:val="0"/>
        <w:spacing w:before="360"/>
        <w:jc w:val="center"/>
        <w:outlineLvl w:val="0"/>
        <w:rPr>
          <w:rFonts w:cs="Arial"/>
          <w:b/>
          <w:szCs w:val="20"/>
        </w:rPr>
      </w:pPr>
    </w:p>
    <w:p w14:paraId="1A135D78" w14:textId="77777777" w:rsidR="00274E04" w:rsidRPr="00FE692D" w:rsidRDefault="003D2D68" w:rsidP="008011ED">
      <w:pPr>
        <w:widowControl w:val="0"/>
        <w:tabs>
          <w:tab w:val="left" w:pos="0"/>
        </w:tabs>
        <w:autoSpaceDE w:val="0"/>
        <w:autoSpaceDN w:val="0"/>
        <w:adjustRightInd w:val="0"/>
        <w:spacing w:before="360"/>
        <w:jc w:val="center"/>
        <w:outlineLvl w:val="0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t>Článek II</w:t>
      </w:r>
      <w:r w:rsidR="00274E04" w:rsidRPr="00FE692D">
        <w:rPr>
          <w:rFonts w:cs="Arial"/>
          <w:b/>
          <w:szCs w:val="20"/>
        </w:rPr>
        <w:t>.</w:t>
      </w:r>
    </w:p>
    <w:p w14:paraId="73F58913" w14:textId="77777777" w:rsidR="00862EB2" w:rsidRPr="00FE692D" w:rsidRDefault="002D0EF5" w:rsidP="00C3002A">
      <w:pPr>
        <w:widowControl w:val="0"/>
        <w:tabs>
          <w:tab w:val="left" w:pos="577"/>
          <w:tab w:val="left" w:pos="915"/>
        </w:tabs>
        <w:autoSpaceDE w:val="0"/>
        <w:autoSpaceDN w:val="0"/>
        <w:adjustRightInd w:val="0"/>
        <w:jc w:val="center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t xml:space="preserve">Dodatky ke </w:t>
      </w:r>
      <w:proofErr w:type="gramStart"/>
      <w:r w:rsidRPr="00FE692D">
        <w:rPr>
          <w:rFonts w:cs="Arial"/>
          <w:b/>
          <w:szCs w:val="20"/>
        </w:rPr>
        <w:t>Smlouvám - z</w:t>
      </w:r>
      <w:r w:rsidR="00274E04" w:rsidRPr="00FE692D">
        <w:rPr>
          <w:rFonts w:cs="Arial"/>
          <w:b/>
          <w:szCs w:val="20"/>
        </w:rPr>
        <w:t>měny</w:t>
      </w:r>
      <w:proofErr w:type="gramEnd"/>
      <w:r w:rsidR="00274E04" w:rsidRPr="00FE692D">
        <w:rPr>
          <w:rFonts w:cs="Arial"/>
          <w:b/>
          <w:szCs w:val="20"/>
        </w:rPr>
        <w:t xml:space="preserve"> a doplnění</w:t>
      </w:r>
    </w:p>
    <w:p w14:paraId="2D989EDB" w14:textId="77777777" w:rsidR="000B4AA1" w:rsidRPr="00FE692D" w:rsidRDefault="008250A9" w:rsidP="00B42575">
      <w:pPr>
        <w:widowControl w:val="0"/>
        <w:autoSpaceDE w:val="0"/>
        <w:autoSpaceDN w:val="0"/>
        <w:adjustRightInd w:val="0"/>
        <w:spacing w:before="120"/>
        <w:jc w:val="both"/>
        <w:rPr>
          <w:rFonts w:cs="Arial"/>
          <w:szCs w:val="20"/>
        </w:rPr>
      </w:pPr>
      <w:r w:rsidRPr="00FE692D">
        <w:rPr>
          <w:rFonts w:cs="Arial"/>
          <w:szCs w:val="20"/>
        </w:rPr>
        <w:t>Smluvní strany se</w:t>
      </w:r>
      <w:r w:rsidR="000B4AA1" w:rsidRPr="00FE692D">
        <w:rPr>
          <w:rFonts w:cs="Arial"/>
          <w:szCs w:val="20"/>
        </w:rPr>
        <w:t xml:space="preserve"> tímto </w:t>
      </w:r>
      <w:r w:rsidRPr="00FE692D">
        <w:rPr>
          <w:rFonts w:cs="Arial"/>
          <w:szCs w:val="20"/>
        </w:rPr>
        <w:t xml:space="preserve">dohodly na </w:t>
      </w:r>
      <w:r w:rsidR="0091471D">
        <w:rPr>
          <w:rFonts w:cs="Arial"/>
          <w:szCs w:val="20"/>
        </w:rPr>
        <w:t xml:space="preserve">souhrnném </w:t>
      </w:r>
      <w:r w:rsidR="000B4AA1" w:rsidRPr="00FE692D">
        <w:rPr>
          <w:rFonts w:cs="Arial"/>
          <w:szCs w:val="20"/>
        </w:rPr>
        <w:t xml:space="preserve">uzavření </w:t>
      </w:r>
      <w:r w:rsidR="000B50B7" w:rsidRPr="00FE692D">
        <w:rPr>
          <w:rFonts w:cs="Arial"/>
          <w:szCs w:val="20"/>
        </w:rPr>
        <w:t xml:space="preserve">níže uvedených </w:t>
      </w:r>
      <w:r w:rsidR="000B4AA1" w:rsidRPr="00FE692D">
        <w:rPr>
          <w:rFonts w:cs="Arial"/>
          <w:szCs w:val="20"/>
        </w:rPr>
        <w:t>dodatků k</w:t>
      </w:r>
      <w:r w:rsidR="00A0065E" w:rsidRPr="00FE692D">
        <w:rPr>
          <w:rFonts w:cs="Arial"/>
          <w:szCs w:val="20"/>
        </w:rPr>
        <w:t> výše uvedeným</w:t>
      </w:r>
      <w:r w:rsidR="000B4AA1" w:rsidRPr="00FE692D">
        <w:rPr>
          <w:rFonts w:cs="Arial"/>
          <w:szCs w:val="20"/>
        </w:rPr>
        <w:t xml:space="preserve"> </w:t>
      </w:r>
      <w:r w:rsidR="00A0065E" w:rsidRPr="00FE692D">
        <w:rPr>
          <w:rFonts w:cs="Arial"/>
          <w:szCs w:val="20"/>
        </w:rPr>
        <w:t>S</w:t>
      </w:r>
      <w:r w:rsidR="000B4AA1" w:rsidRPr="00FE692D">
        <w:rPr>
          <w:rFonts w:cs="Arial"/>
          <w:szCs w:val="20"/>
        </w:rPr>
        <w:t xml:space="preserve">mlouvám. Smluvní strany se dohodly na </w:t>
      </w:r>
      <w:r w:rsidRPr="00FE692D">
        <w:rPr>
          <w:rFonts w:cs="Arial"/>
          <w:szCs w:val="20"/>
        </w:rPr>
        <w:t xml:space="preserve">změně doby trvání </w:t>
      </w:r>
      <w:r w:rsidR="00344EC5" w:rsidRPr="00FE692D">
        <w:rPr>
          <w:rFonts w:cs="Arial"/>
          <w:szCs w:val="20"/>
        </w:rPr>
        <w:t xml:space="preserve">výše uvedených </w:t>
      </w:r>
      <w:r w:rsidR="00A0065E" w:rsidRPr="00FE692D">
        <w:rPr>
          <w:rFonts w:cs="Arial"/>
          <w:szCs w:val="20"/>
        </w:rPr>
        <w:t>S</w:t>
      </w:r>
      <w:r w:rsidR="00344EC5" w:rsidRPr="00FE692D">
        <w:rPr>
          <w:rFonts w:cs="Arial"/>
          <w:szCs w:val="20"/>
        </w:rPr>
        <w:t>mluv</w:t>
      </w:r>
      <w:r w:rsidRPr="00FE692D">
        <w:rPr>
          <w:rFonts w:cs="Arial"/>
          <w:szCs w:val="20"/>
        </w:rPr>
        <w:t xml:space="preserve">, stanoveného počtu najetých kilometrů za dobu trvání </w:t>
      </w:r>
      <w:r w:rsidR="00A0065E" w:rsidRPr="00FE692D">
        <w:rPr>
          <w:rFonts w:cs="Arial"/>
          <w:szCs w:val="20"/>
        </w:rPr>
        <w:t>S</w:t>
      </w:r>
      <w:r w:rsidR="000B4AA1" w:rsidRPr="00FE692D">
        <w:rPr>
          <w:rFonts w:cs="Arial"/>
          <w:szCs w:val="20"/>
        </w:rPr>
        <w:t>mluv</w:t>
      </w:r>
      <w:r w:rsidRPr="00FE692D">
        <w:rPr>
          <w:rFonts w:cs="Arial"/>
          <w:szCs w:val="20"/>
        </w:rPr>
        <w:t xml:space="preserve"> a dalších níže uvedených parametrů </w:t>
      </w:r>
      <w:r w:rsidR="00A0065E" w:rsidRPr="00FE692D">
        <w:rPr>
          <w:rFonts w:cs="Arial"/>
          <w:szCs w:val="20"/>
        </w:rPr>
        <w:t>S</w:t>
      </w:r>
      <w:r w:rsidR="000B4AA1" w:rsidRPr="00FE692D">
        <w:rPr>
          <w:rFonts w:cs="Arial"/>
          <w:szCs w:val="20"/>
        </w:rPr>
        <w:t>mluv</w:t>
      </w:r>
      <w:r w:rsidRPr="00FE692D">
        <w:rPr>
          <w:rFonts w:cs="Arial"/>
          <w:szCs w:val="20"/>
        </w:rPr>
        <w:t xml:space="preserve"> </w:t>
      </w:r>
      <w:r w:rsidRPr="006D157B">
        <w:rPr>
          <w:rFonts w:cs="Arial"/>
          <w:b/>
          <w:szCs w:val="20"/>
        </w:rPr>
        <w:t xml:space="preserve">od 1. </w:t>
      </w:r>
      <w:r w:rsidR="00746DF3" w:rsidRPr="006D157B">
        <w:rPr>
          <w:rFonts w:cs="Arial"/>
          <w:b/>
          <w:szCs w:val="20"/>
        </w:rPr>
        <w:t>4</w:t>
      </w:r>
      <w:r w:rsidRPr="006D157B">
        <w:rPr>
          <w:rFonts w:cs="Arial"/>
          <w:b/>
          <w:szCs w:val="20"/>
        </w:rPr>
        <w:t>. 202</w:t>
      </w:r>
      <w:r w:rsidR="00F45768" w:rsidRPr="006D157B">
        <w:rPr>
          <w:rFonts w:cs="Arial"/>
          <w:b/>
          <w:szCs w:val="20"/>
        </w:rPr>
        <w:t>5</w:t>
      </w:r>
      <w:r w:rsidRPr="00FE692D">
        <w:rPr>
          <w:rFonts w:cs="Arial"/>
          <w:szCs w:val="20"/>
        </w:rPr>
        <w:t>, s čímž obě smluvní strany souhlasí.</w:t>
      </w:r>
    </w:p>
    <w:p w14:paraId="53130243" w14:textId="77777777" w:rsidR="000B4AA1" w:rsidRPr="00FE692D" w:rsidRDefault="000B4AA1" w:rsidP="00F45768">
      <w:pPr>
        <w:widowControl w:val="0"/>
        <w:autoSpaceDE w:val="0"/>
        <w:autoSpaceDN w:val="0"/>
        <w:adjustRightInd w:val="0"/>
        <w:ind w:firstLine="360"/>
        <w:jc w:val="both"/>
        <w:rPr>
          <w:rFonts w:cs="Arial"/>
          <w:b/>
          <w:szCs w:val="20"/>
        </w:rPr>
      </w:pPr>
    </w:p>
    <w:tbl>
      <w:tblPr>
        <w:tblW w:w="1034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00"/>
        <w:gridCol w:w="1360"/>
        <w:gridCol w:w="1520"/>
        <w:gridCol w:w="1480"/>
        <w:gridCol w:w="1520"/>
        <w:gridCol w:w="1380"/>
        <w:gridCol w:w="1583"/>
      </w:tblGrid>
      <w:tr w:rsidR="000607EC" w:rsidRPr="000607EC" w14:paraId="70DF728F" w14:textId="77777777" w:rsidTr="00A60CDB">
        <w:trPr>
          <w:trHeight w:val="1725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AA1DA" w14:textId="77777777" w:rsidR="000607EC" w:rsidRPr="000607EC" w:rsidRDefault="000607EC" w:rsidP="000607EC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Označení dodatku (číslo)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2FF60C" w14:textId="77777777" w:rsidR="000607EC" w:rsidRPr="000607EC" w:rsidRDefault="000607EC" w:rsidP="000607EC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Číslo Smlouvy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EF9A2" w14:textId="77777777" w:rsidR="000607EC" w:rsidRPr="000607EC" w:rsidRDefault="000607EC" w:rsidP="000607EC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Nová doba trvání Smlouvy: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B9C6F" w14:textId="77777777" w:rsidR="000607EC" w:rsidRPr="000607EC" w:rsidRDefault="000607EC" w:rsidP="000607EC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Nově stanovený konec Smlouvy: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D2D55" w14:textId="77777777" w:rsidR="000607EC" w:rsidRPr="000607EC" w:rsidRDefault="000607EC" w:rsidP="000607EC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Nově stanovený počet km za dobu trvání Smlouvy: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0FC01" w14:textId="77777777" w:rsidR="000607EC" w:rsidRPr="000607EC" w:rsidRDefault="000607EC" w:rsidP="000607EC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Stávající měsíční leasingová splátka bez DPH: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0A24E" w14:textId="77777777" w:rsidR="000607EC" w:rsidRPr="000607EC" w:rsidRDefault="000607EC" w:rsidP="000607EC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Nově stanovená měsíční leasingová splátka bez </w:t>
            </w:r>
            <w:proofErr w:type="gramStart"/>
            <w:r w:rsidRPr="000607EC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DPH:  </w:t>
            </w:r>
            <w:r w:rsidRPr="000607EC">
              <w:rPr>
                <w:rFonts w:cs="Arial"/>
                <w:color w:val="000000"/>
                <w:szCs w:val="20"/>
                <w:lang w:eastAsia="cs-CZ"/>
              </w:rPr>
              <w:t xml:space="preserve"> </w:t>
            </w:r>
            <w:proofErr w:type="gramEnd"/>
            <w:r w:rsidRPr="000607EC">
              <w:rPr>
                <w:rFonts w:cs="Arial"/>
                <w:color w:val="000000"/>
                <w:szCs w:val="20"/>
                <w:lang w:eastAsia="cs-CZ"/>
              </w:rPr>
              <w:t xml:space="preserve">     </w:t>
            </w:r>
          </w:p>
        </w:tc>
      </w:tr>
      <w:tr w:rsidR="00A60CDB" w:rsidRPr="000607EC" w14:paraId="6989965D" w14:textId="77777777" w:rsidTr="00A60CDB">
        <w:trPr>
          <w:trHeight w:val="300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ACB30" w14:textId="430A7D33" w:rsidR="00A60CDB" w:rsidRPr="000607EC" w:rsidRDefault="00A60CDB" w:rsidP="00A60CDB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662669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3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91D85D" w14:textId="21610BD7" w:rsidR="00A60CDB" w:rsidRPr="008A6D94" w:rsidRDefault="00A60CDB" w:rsidP="00A60CDB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662669">
              <w:rPr>
                <w:rFonts w:cs="Arial"/>
                <w:color w:val="000000"/>
                <w:szCs w:val="20"/>
              </w:rPr>
              <w:t>1270538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63F27" w14:textId="35BB1B63" w:rsidR="00A60CDB" w:rsidRPr="000607EC" w:rsidRDefault="00A60CDB" w:rsidP="00A60CDB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662669">
              <w:rPr>
                <w:rFonts w:cs="Arial"/>
                <w:color w:val="000000"/>
                <w:szCs w:val="20"/>
                <w:lang w:eastAsia="cs-CZ"/>
              </w:rPr>
              <w:t>57 měsíců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18D10" w14:textId="062E4BFB" w:rsidR="00A60CDB" w:rsidRPr="000607EC" w:rsidRDefault="00A60CDB" w:rsidP="00A60CDB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662669">
              <w:rPr>
                <w:rFonts w:cs="Arial"/>
                <w:color w:val="000000"/>
                <w:szCs w:val="20"/>
                <w:lang w:eastAsia="cs-CZ"/>
              </w:rPr>
              <w:t>2</w:t>
            </w:r>
            <w:r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Pr="00662669">
              <w:rPr>
                <w:rFonts w:cs="Arial"/>
                <w:color w:val="000000"/>
                <w:szCs w:val="20"/>
                <w:lang w:eastAsia="cs-CZ"/>
              </w:rPr>
              <w:t>.10.2025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9D8D1B" w14:textId="6FFCA3F6" w:rsidR="00A60CDB" w:rsidRPr="000607EC" w:rsidRDefault="00A60CDB" w:rsidP="00A60CDB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69 000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3B2D08" w14:textId="71033F52" w:rsidR="00A60CDB" w:rsidRPr="000607EC" w:rsidRDefault="00A60CDB" w:rsidP="00A60CDB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7 490,71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3B7F26" w14:textId="52066EF6" w:rsidR="00A60CDB" w:rsidRPr="000607EC" w:rsidRDefault="00A60CDB" w:rsidP="00A60CDB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7 299,92</w:t>
            </w:r>
          </w:p>
        </w:tc>
      </w:tr>
      <w:tr w:rsidR="00A60CDB" w:rsidRPr="000607EC" w14:paraId="59134BE6" w14:textId="77777777" w:rsidTr="00A60CDB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A6B83" w14:textId="13D8CFB7" w:rsidR="00A60CDB" w:rsidRPr="000607EC" w:rsidRDefault="00A60CDB" w:rsidP="00A60CDB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662669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DB78D9" w14:textId="06DC169E" w:rsidR="00A60CDB" w:rsidRPr="008A6D94" w:rsidRDefault="00A60CDB" w:rsidP="00A60CDB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662669">
              <w:rPr>
                <w:rFonts w:cs="Arial"/>
                <w:color w:val="000000"/>
                <w:szCs w:val="20"/>
              </w:rPr>
              <w:t>1270530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B80B20" w14:textId="24D91E42" w:rsidR="00A60CDB" w:rsidRPr="000607EC" w:rsidRDefault="00A60CDB" w:rsidP="00A60CDB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662669">
              <w:rPr>
                <w:rFonts w:cs="Arial"/>
                <w:color w:val="000000"/>
                <w:szCs w:val="20"/>
                <w:lang w:eastAsia="cs-CZ"/>
              </w:rPr>
              <w:t>57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8FB2D9" w14:textId="6BD6B4B8" w:rsidR="00A60CDB" w:rsidRPr="000607EC" w:rsidRDefault="00A60CDB" w:rsidP="00A60CDB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E3034B">
              <w:rPr>
                <w:rFonts w:cs="Arial"/>
                <w:color w:val="000000"/>
                <w:szCs w:val="20"/>
                <w:lang w:eastAsia="cs-CZ"/>
              </w:rPr>
              <w:t>21.10.2025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CD2226" w14:textId="77496DCC" w:rsidR="00A60CDB" w:rsidRPr="000607EC" w:rsidRDefault="00A60CDB" w:rsidP="00A60CDB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53 000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3D42F" w14:textId="1F06B86F" w:rsidR="00A60CDB" w:rsidRPr="000607EC" w:rsidRDefault="00A60CDB" w:rsidP="00A60CDB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7 200,70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0FFABF" w14:textId="6D8C553B" w:rsidR="00A60CDB" w:rsidRPr="000607EC" w:rsidRDefault="00A60CDB" w:rsidP="00A60CDB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6 956,92</w:t>
            </w:r>
          </w:p>
        </w:tc>
      </w:tr>
      <w:tr w:rsidR="00A60CDB" w:rsidRPr="000607EC" w14:paraId="43141815" w14:textId="77777777" w:rsidTr="00A60CDB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3A094" w14:textId="38168096" w:rsidR="00A60CDB" w:rsidRPr="000607EC" w:rsidRDefault="00A60CDB" w:rsidP="00A60CDB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662669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44286E" w14:textId="5BD3AF93" w:rsidR="00A60CDB" w:rsidRPr="008A6D94" w:rsidRDefault="00A60CDB" w:rsidP="00A60CDB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662669">
              <w:rPr>
                <w:rFonts w:cs="Arial"/>
                <w:color w:val="000000"/>
                <w:szCs w:val="20"/>
              </w:rPr>
              <w:t>1270532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CFD58E" w14:textId="1988FDED" w:rsidR="00A60CDB" w:rsidRPr="000607EC" w:rsidRDefault="00A60CDB" w:rsidP="00A60CDB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662669">
              <w:rPr>
                <w:rFonts w:cs="Arial"/>
                <w:color w:val="000000"/>
                <w:szCs w:val="20"/>
                <w:lang w:eastAsia="cs-CZ"/>
              </w:rPr>
              <w:t>57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40A15F" w14:textId="1927F68C" w:rsidR="00A60CDB" w:rsidRPr="000607EC" w:rsidRDefault="00A60CDB" w:rsidP="00A60CDB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E3034B">
              <w:rPr>
                <w:rFonts w:cs="Arial"/>
                <w:color w:val="000000"/>
                <w:szCs w:val="20"/>
                <w:lang w:eastAsia="cs-CZ"/>
              </w:rPr>
              <w:t>21.10.2025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7B8BDB" w14:textId="42EB5C9C" w:rsidR="00A60CDB" w:rsidRPr="000607EC" w:rsidRDefault="00A60CDB" w:rsidP="00A60CDB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70 000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B1424D" w14:textId="4A51D91D" w:rsidR="00A60CDB" w:rsidRPr="000607EC" w:rsidRDefault="00A60CDB" w:rsidP="00A60CDB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7 586,70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495379" w14:textId="2D8390EF" w:rsidR="00A60CDB" w:rsidRPr="000607EC" w:rsidRDefault="00A60CDB" w:rsidP="00A60CDB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7 156,92</w:t>
            </w:r>
          </w:p>
        </w:tc>
      </w:tr>
      <w:tr w:rsidR="00A60CDB" w:rsidRPr="000607EC" w14:paraId="5CE4EF85" w14:textId="77777777" w:rsidTr="00A60CDB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CB046" w14:textId="01CEC764" w:rsidR="00A60CDB" w:rsidRPr="000607EC" w:rsidRDefault="00A60CDB" w:rsidP="00A60CDB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662669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3354AF" w14:textId="1EF7D150" w:rsidR="00A60CDB" w:rsidRPr="008A6D94" w:rsidRDefault="00A60CDB" w:rsidP="00A60CDB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662669">
              <w:rPr>
                <w:rFonts w:cs="Arial"/>
                <w:color w:val="000000"/>
                <w:szCs w:val="20"/>
              </w:rPr>
              <w:t>1270533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47CBD" w14:textId="53D434E3" w:rsidR="00A60CDB" w:rsidRPr="000607EC" w:rsidRDefault="00A60CDB" w:rsidP="00A60CDB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662669">
              <w:rPr>
                <w:rFonts w:cs="Arial"/>
                <w:color w:val="000000"/>
                <w:szCs w:val="20"/>
                <w:lang w:eastAsia="cs-CZ"/>
              </w:rPr>
              <w:t>57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723D39" w14:textId="3AA35E86" w:rsidR="00A60CDB" w:rsidRPr="000607EC" w:rsidRDefault="00A60CDB" w:rsidP="00A60CDB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E3034B">
              <w:rPr>
                <w:rFonts w:cs="Arial"/>
                <w:color w:val="000000"/>
                <w:szCs w:val="20"/>
                <w:lang w:eastAsia="cs-CZ"/>
              </w:rPr>
              <w:t>21.10.2025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A37007" w14:textId="1F30655B" w:rsidR="00A60CDB" w:rsidRPr="000607EC" w:rsidRDefault="00A60CDB" w:rsidP="00A60CDB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43 000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D787B" w14:textId="7311B5E2" w:rsidR="00A60CDB" w:rsidRPr="000607EC" w:rsidRDefault="00A60CDB" w:rsidP="00A60CDB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7 057,70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412E0" w14:textId="62AD3258" w:rsidR="00A60CDB" w:rsidRPr="000607EC" w:rsidRDefault="00A60CDB" w:rsidP="00A60CDB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6 593,92</w:t>
            </w:r>
          </w:p>
        </w:tc>
      </w:tr>
      <w:tr w:rsidR="00A60CDB" w:rsidRPr="000607EC" w14:paraId="367A2B61" w14:textId="77777777" w:rsidTr="00A60CDB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59A7B" w14:textId="7B470B0B" w:rsidR="00A60CDB" w:rsidRPr="000607EC" w:rsidRDefault="00A60CDB" w:rsidP="00A60CDB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662669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C4405F" w14:textId="0DA1167C" w:rsidR="00A60CDB" w:rsidRPr="008A6D94" w:rsidRDefault="00A60CDB" w:rsidP="00A60CDB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662669">
              <w:rPr>
                <w:rFonts w:cs="Arial"/>
                <w:color w:val="000000"/>
                <w:szCs w:val="20"/>
              </w:rPr>
              <w:t>1270539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62E44" w14:textId="24735987" w:rsidR="00A60CDB" w:rsidRPr="000607EC" w:rsidRDefault="00A60CDB" w:rsidP="00A60CDB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662669">
              <w:rPr>
                <w:rFonts w:cs="Arial"/>
                <w:color w:val="000000"/>
                <w:szCs w:val="20"/>
                <w:lang w:eastAsia="cs-CZ"/>
              </w:rPr>
              <w:t>57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89B18F" w14:textId="095A83DA" w:rsidR="00A60CDB" w:rsidRPr="000607EC" w:rsidRDefault="00A60CDB" w:rsidP="00A60CDB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E3034B">
              <w:rPr>
                <w:rFonts w:cs="Arial"/>
                <w:color w:val="000000"/>
                <w:szCs w:val="20"/>
                <w:lang w:eastAsia="cs-CZ"/>
              </w:rPr>
              <w:t>21.10.2025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6D8009" w14:textId="1EE792F3" w:rsidR="00A60CDB" w:rsidRPr="000607EC" w:rsidRDefault="00A60CDB" w:rsidP="00A60CDB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77 000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D59EE0" w14:textId="73B9316E" w:rsidR="00A60CDB" w:rsidRPr="000607EC" w:rsidRDefault="00A60CDB" w:rsidP="00A60CDB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7 720,70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3CEDC3" w14:textId="79D6E13A" w:rsidR="00A60CDB" w:rsidRPr="000607EC" w:rsidRDefault="00A60CDB" w:rsidP="00A60CDB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7 397,92</w:t>
            </w:r>
          </w:p>
        </w:tc>
      </w:tr>
      <w:tr w:rsidR="00A60CDB" w:rsidRPr="000607EC" w14:paraId="2911C5DE" w14:textId="77777777" w:rsidTr="00A60CDB">
        <w:trPr>
          <w:trHeight w:val="300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F0467" w14:textId="5457C487" w:rsidR="00A60CDB" w:rsidRPr="000607EC" w:rsidRDefault="00A60CDB" w:rsidP="00A60CDB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662669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4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B8A6EE" w14:textId="204EF1B3" w:rsidR="00A60CDB" w:rsidRPr="008A6D94" w:rsidRDefault="00A60CDB" w:rsidP="00A60CDB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662669">
              <w:rPr>
                <w:rFonts w:cs="Arial"/>
                <w:color w:val="000000"/>
                <w:szCs w:val="20"/>
              </w:rPr>
              <w:t>1270536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8C52F" w14:textId="4AEEF18B" w:rsidR="00A60CDB" w:rsidRPr="000607EC" w:rsidRDefault="00A60CDB" w:rsidP="00A60CDB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662669">
              <w:rPr>
                <w:rFonts w:cs="Arial"/>
                <w:color w:val="000000"/>
                <w:szCs w:val="20"/>
                <w:lang w:eastAsia="cs-CZ"/>
              </w:rPr>
              <w:t>57 měsíců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E19C47" w14:textId="0486AED6" w:rsidR="00A60CDB" w:rsidRPr="000607EC" w:rsidRDefault="00A60CDB" w:rsidP="00A60CDB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E3034B">
              <w:rPr>
                <w:rFonts w:cs="Arial"/>
                <w:color w:val="000000"/>
                <w:szCs w:val="20"/>
                <w:lang w:eastAsia="cs-CZ"/>
              </w:rPr>
              <w:t>21.10.2025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35218A" w14:textId="708BA554" w:rsidR="00A60CDB" w:rsidRPr="000607EC" w:rsidRDefault="00A60CDB" w:rsidP="00A60CDB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65 000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548B7E" w14:textId="4F47A585" w:rsidR="00A60CDB" w:rsidRPr="000607EC" w:rsidRDefault="00A60CDB" w:rsidP="00A60CDB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9 244,78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782AE0" w14:textId="15A583B6" w:rsidR="00A60CDB" w:rsidRPr="000607EC" w:rsidRDefault="00A60CDB" w:rsidP="00A60CDB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8 715,83</w:t>
            </w:r>
          </w:p>
        </w:tc>
      </w:tr>
      <w:tr w:rsidR="00A60CDB" w:rsidRPr="000607EC" w14:paraId="5CD16F80" w14:textId="77777777" w:rsidTr="00A60CDB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09E1B" w14:textId="563E3DE6" w:rsidR="00A60CDB" w:rsidRPr="000607EC" w:rsidRDefault="00A60CDB" w:rsidP="00A60CDB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662669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1E3E16" w14:textId="2D676FCE" w:rsidR="00A60CDB" w:rsidRPr="008A6D94" w:rsidRDefault="00A60CDB" w:rsidP="00A60CDB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662669">
              <w:rPr>
                <w:rFonts w:cs="Arial"/>
                <w:color w:val="000000"/>
                <w:szCs w:val="20"/>
              </w:rPr>
              <w:t>1270531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0A863" w14:textId="4A87A8C5" w:rsidR="00A60CDB" w:rsidRPr="000607EC" w:rsidRDefault="00A60CDB" w:rsidP="00A60CDB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662669">
              <w:rPr>
                <w:rFonts w:cs="Arial"/>
                <w:color w:val="000000"/>
                <w:szCs w:val="20"/>
                <w:lang w:eastAsia="cs-CZ"/>
              </w:rPr>
              <w:t>57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88A200" w14:textId="49143C35" w:rsidR="00A60CDB" w:rsidRPr="000607EC" w:rsidRDefault="00A60CDB" w:rsidP="00A60CDB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E3034B">
              <w:rPr>
                <w:rFonts w:cs="Arial"/>
                <w:color w:val="000000"/>
                <w:szCs w:val="20"/>
                <w:lang w:eastAsia="cs-CZ"/>
              </w:rPr>
              <w:t>21.10.2025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BBB125" w14:textId="1FE06382" w:rsidR="00A60CDB" w:rsidRPr="000607EC" w:rsidRDefault="00A60CDB" w:rsidP="00A60CDB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93 000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879570" w14:textId="4ECB0431" w:rsidR="00A60CDB" w:rsidRPr="000607EC" w:rsidRDefault="00A60CDB" w:rsidP="00A60CDB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10 165,03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7C979F" w14:textId="2F79AF74" w:rsidR="00A60CDB" w:rsidRPr="000607EC" w:rsidRDefault="00A60CDB" w:rsidP="00A60CDB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9 844,83</w:t>
            </w:r>
          </w:p>
        </w:tc>
      </w:tr>
      <w:tr w:rsidR="00A60CDB" w:rsidRPr="00FF30CD" w14:paraId="5B0CE700" w14:textId="77777777" w:rsidTr="00A60CDB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F58F0" w14:textId="1E4E94A3" w:rsidR="00A60CDB" w:rsidRPr="00FF30CD" w:rsidRDefault="00A60CDB" w:rsidP="00A60CDB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662669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F3EE6B" w14:textId="35E425C4" w:rsidR="00A60CDB" w:rsidRPr="00120825" w:rsidRDefault="00A60CDB" w:rsidP="00A60CDB">
            <w:pPr>
              <w:suppressAutoHyphens w:val="0"/>
              <w:jc w:val="both"/>
              <w:rPr>
                <w:rFonts w:cs="Arial"/>
                <w:color w:val="000000"/>
                <w:szCs w:val="20"/>
              </w:rPr>
            </w:pPr>
            <w:r w:rsidRPr="00662669">
              <w:rPr>
                <w:rFonts w:cs="Arial"/>
                <w:color w:val="000000"/>
                <w:szCs w:val="20"/>
              </w:rPr>
              <w:t>1270537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E42AE" w14:textId="175604CB" w:rsidR="00A60CDB" w:rsidRPr="00FF30CD" w:rsidRDefault="00A60CDB" w:rsidP="00A60CDB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662669">
              <w:rPr>
                <w:rFonts w:cs="Arial"/>
                <w:color w:val="000000"/>
                <w:szCs w:val="20"/>
                <w:lang w:eastAsia="cs-CZ"/>
              </w:rPr>
              <w:t>57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20F5CF" w14:textId="31243461" w:rsidR="00A60CDB" w:rsidRPr="00FF30CD" w:rsidRDefault="00A60CDB" w:rsidP="00A60CDB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E3034B">
              <w:rPr>
                <w:rFonts w:cs="Arial"/>
                <w:color w:val="000000"/>
                <w:szCs w:val="20"/>
                <w:lang w:eastAsia="cs-CZ"/>
              </w:rPr>
              <w:t>21.10.2025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82F5EA" w14:textId="1DCDFB3D" w:rsidR="00A60CDB" w:rsidRPr="00FF30CD" w:rsidRDefault="00A60CDB" w:rsidP="00A60CDB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74 000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210B8B" w14:textId="6DF06DEB" w:rsidR="00A60CDB" w:rsidRPr="00FF30CD" w:rsidRDefault="00A60CDB" w:rsidP="00A60CDB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9 412,78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C49ECC" w14:textId="482F4A2A" w:rsidR="00A60CDB" w:rsidRPr="00FF30CD" w:rsidRDefault="00A60CDB" w:rsidP="00A60CDB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9 276,83</w:t>
            </w:r>
          </w:p>
        </w:tc>
      </w:tr>
      <w:tr w:rsidR="00A60CDB" w:rsidRPr="00FF30CD" w14:paraId="2AB8D32E" w14:textId="77777777" w:rsidTr="00A60CDB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6E49C" w14:textId="1606B318" w:rsidR="00A60CDB" w:rsidRPr="00FF30CD" w:rsidRDefault="00A60CDB" w:rsidP="00A60CDB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662669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7D06F2" w14:textId="247DE4AD" w:rsidR="00A60CDB" w:rsidRPr="00120825" w:rsidRDefault="00A60CDB" w:rsidP="00A60CDB">
            <w:pPr>
              <w:suppressAutoHyphens w:val="0"/>
              <w:jc w:val="both"/>
              <w:rPr>
                <w:rFonts w:cs="Arial"/>
                <w:color w:val="000000"/>
                <w:szCs w:val="20"/>
              </w:rPr>
            </w:pPr>
            <w:r w:rsidRPr="00662669">
              <w:rPr>
                <w:rFonts w:cs="Arial"/>
                <w:color w:val="000000"/>
                <w:szCs w:val="20"/>
              </w:rPr>
              <w:t>1270535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03653" w14:textId="6AD365E1" w:rsidR="00A60CDB" w:rsidRPr="00FF30CD" w:rsidRDefault="00A60CDB" w:rsidP="00A60CDB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662669">
              <w:rPr>
                <w:rFonts w:cs="Arial"/>
                <w:color w:val="000000"/>
                <w:szCs w:val="20"/>
                <w:lang w:eastAsia="cs-CZ"/>
              </w:rPr>
              <w:t>57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B0E1C5" w14:textId="33BCBB4E" w:rsidR="00A60CDB" w:rsidRPr="00FF30CD" w:rsidRDefault="00A60CDB" w:rsidP="00A60CDB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E3034B">
              <w:rPr>
                <w:rFonts w:cs="Arial"/>
                <w:color w:val="000000"/>
                <w:szCs w:val="20"/>
                <w:lang w:eastAsia="cs-CZ"/>
              </w:rPr>
              <w:t>21.10.2025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D237AD" w14:textId="117B27BD" w:rsidR="00A60CDB" w:rsidRPr="00FF30CD" w:rsidRDefault="00A60CDB" w:rsidP="00A60CDB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44 000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AEE461" w14:textId="4FC12D38" w:rsidR="00A60CDB" w:rsidRPr="00FF30CD" w:rsidRDefault="00A60CDB" w:rsidP="00A60CDB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7 150,70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7C32E2" w14:textId="6C1DB2A1" w:rsidR="00A60CDB" w:rsidRPr="00FF30CD" w:rsidRDefault="00A60CDB" w:rsidP="00A60CDB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6 856,92</w:t>
            </w:r>
          </w:p>
        </w:tc>
      </w:tr>
      <w:tr w:rsidR="00A60CDB" w:rsidRPr="00FF30CD" w14:paraId="7945FBC9" w14:textId="77777777" w:rsidTr="00A60CDB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0E2AF0" w14:textId="0CD95664" w:rsidR="00A60CDB" w:rsidRPr="00662669" w:rsidRDefault="00A60CDB" w:rsidP="00A60CDB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662669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921CC5" w14:textId="08D40449" w:rsidR="00A60CDB" w:rsidRPr="00662669" w:rsidRDefault="00A60CDB" w:rsidP="00A60CDB">
            <w:pPr>
              <w:suppressAutoHyphens w:val="0"/>
              <w:jc w:val="both"/>
              <w:rPr>
                <w:rFonts w:cs="Arial"/>
                <w:color w:val="000000"/>
                <w:szCs w:val="20"/>
              </w:rPr>
            </w:pPr>
            <w:r w:rsidRPr="00662669">
              <w:rPr>
                <w:rFonts w:cs="Arial"/>
                <w:color w:val="000000"/>
                <w:szCs w:val="20"/>
              </w:rPr>
              <w:t>1270534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667467" w14:textId="48B522B6" w:rsidR="00A60CDB" w:rsidRPr="00662669" w:rsidRDefault="00A60CDB" w:rsidP="00A60CDB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662669">
              <w:rPr>
                <w:rFonts w:cs="Arial"/>
                <w:color w:val="000000"/>
                <w:szCs w:val="20"/>
                <w:lang w:eastAsia="cs-CZ"/>
              </w:rPr>
              <w:t>57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8C6E27" w14:textId="680170D0" w:rsidR="00A60CDB" w:rsidRPr="00E3034B" w:rsidRDefault="00A60CDB" w:rsidP="00A60CDB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E3034B">
              <w:rPr>
                <w:rFonts w:cs="Arial"/>
                <w:color w:val="000000"/>
                <w:szCs w:val="20"/>
                <w:lang w:eastAsia="cs-CZ"/>
              </w:rPr>
              <w:t>21.10.2025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ACD19" w14:textId="1A51CD75" w:rsidR="00A60CDB" w:rsidRDefault="00A60CDB" w:rsidP="00A60CDB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81 000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4B0689" w14:textId="4F43B893" w:rsidR="00A60CDB" w:rsidRDefault="00A60CDB" w:rsidP="00A60CDB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9 251,78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467011" w14:textId="740CCCA5" w:rsidR="00A60CDB" w:rsidRDefault="00A60CDB" w:rsidP="00A60CDB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9 112,83</w:t>
            </w:r>
          </w:p>
        </w:tc>
      </w:tr>
      <w:tr w:rsidR="00A60CDB" w:rsidRPr="00FF30CD" w14:paraId="746761C8" w14:textId="77777777" w:rsidTr="00A60CDB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43226A" w14:textId="3D1F3A0E" w:rsidR="00A60CDB" w:rsidRPr="00662669" w:rsidRDefault="00A60CDB" w:rsidP="00A60CDB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662669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8BFB60" w14:textId="7203036C" w:rsidR="00A60CDB" w:rsidRPr="00662669" w:rsidRDefault="00A60CDB" w:rsidP="00A60CDB">
            <w:pPr>
              <w:suppressAutoHyphens w:val="0"/>
              <w:jc w:val="both"/>
              <w:rPr>
                <w:rFonts w:cs="Arial"/>
                <w:color w:val="000000"/>
                <w:szCs w:val="20"/>
              </w:rPr>
            </w:pPr>
            <w:r w:rsidRPr="00662669">
              <w:rPr>
                <w:rFonts w:cs="Arial"/>
                <w:color w:val="000000"/>
                <w:szCs w:val="20"/>
              </w:rPr>
              <w:t>1270540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376010" w14:textId="78A74C5A" w:rsidR="00A60CDB" w:rsidRPr="00662669" w:rsidRDefault="00A60CDB" w:rsidP="00A60CDB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662669">
              <w:rPr>
                <w:rFonts w:cs="Arial"/>
                <w:color w:val="000000"/>
                <w:szCs w:val="20"/>
                <w:lang w:eastAsia="cs-CZ"/>
              </w:rPr>
              <w:t>57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6D2144" w14:textId="45291E4B" w:rsidR="00A60CDB" w:rsidRPr="00E3034B" w:rsidRDefault="00A60CDB" w:rsidP="00A60CDB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662669">
              <w:rPr>
                <w:rFonts w:cs="Arial"/>
                <w:color w:val="000000"/>
                <w:szCs w:val="20"/>
                <w:lang w:eastAsia="cs-CZ"/>
              </w:rPr>
              <w:t>2</w:t>
            </w:r>
            <w:r>
              <w:rPr>
                <w:rFonts w:cs="Arial"/>
                <w:color w:val="000000"/>
                <w:szCs w:val="20"/>
                <w:lang w:eastAsia="cs-CZ"/>
              </w:rPr>
              <w:t>4</w:t>
            </w:r>
            <w:r w:rsidRPr="00662669">
              <w:rPr>
                <w:rFonts w:cs="Arial"/>
                <w:color w:val="000000"/>
                <w:szCs w:val="20"/>
                <w:lang w:eastAsia="cs-CZ"/>
              </w:rPr>
              <w:t>.10.2025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A1E899" w14:textId="557BF7FD" w:rsidR="00A60CDB" w:rsidRDefault="00A60CDB" w:rsidP="00A60CDB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74 000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650695" w14:textId="0FE58F76" w:rsidR="00A60CDB" w:rsidRDefault="00A60CDB" w:rsidP="00A60CDB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7 700,70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BA4EA1" w14:textId="74BD6094" w:rsidR="00A60CDB" w:rsidRDefault="00A60CDB" w:rsidP="00A60CDB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7 348,27</w:t>
            </w:r>
          </w:p>
        </w:tc>
      </w:tr>
      <w:tr w:rsidR="00A60CDB" w:rsidRPr="00FF30CD" w14:paraId="3929CD21" w14:textId="77777777" w:rsidTr="00A60CDB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72A6B9" w14:textId="13AF4CEC" w:rsidR="00A60CDB" w:rsidRPr="00662669" w:rsidRDefault="00A60CDB" w:rsidP="00A60CDB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662669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72C732" w14:textId="4726BCB8" w:rsidR="00A60CDB" w:rsidRPr="00662669" w:rsidRDefault="00A60CDB" w:rsidP="00A60CDB">
            <w:pPr>
              <w:suppressAutoHyphens w:val="0"/>
              <w:jc w:val="both"/>
              <w:rPr>
                <w:rFonts w:cs="Arial"/>
                <w:color w:val="000000"/>
                <w:szCs w:val="20"/>
              </w:rPr>
            </w:pPr>
            <w:r w:rsidRPr="00662669">
              <w:rPr>
                <w:rFonts w:cs="Arial"/>
                <w:color w:val="000000"/>
                <w:szCs w:val="20"/>
              </w:rPr>
              <w:t>1270543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50A7A6" w14:textId="3422C785" w:rsidR="00A60CDB" w:rsidRPr="00662669" w:rsidRDefault="00A60CDB" w:rsidP="00A60CDB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662669">
              <w:rPr>
                <w:rFonts w:cs="Arial"/>
                <w:color w:val="000000"/>
                <w:szCs w:val="20"/>
                <w:lang w:eastAsia="cs-CZ"/>
              </w:rPr>
              <w:t>57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3C6704" w14:textId="354D09A4" w:rsidR="00A60CDB" w:rsidRPr="00662669" w:rsidRDefault="00A60CDB" w:rsidP="00A60CDB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662669">
              <w:rPr>
                <w:rFonts w:cs="Arial"/>
                <w:color w:val="000000"/>
                <w:szCs w:val="20"/>
                <w:lang w:eastAsia="cs-CZ"/>
              </w:rPr>
              <w:t>2</w:t>
            </w:r>
            <w:r>
              <w:rPr>
                <w:rFonts w:cs="Arial"/>
                <w:color w:val="000000"/>
                <w:szCs w:val="20"/>
                <w:lang w:eastAsia="cs-CZ"/>
              </w:rPr>
              <w:t>4</w:t>
            </w:r>
            <w:r w:rsidRPr="00662669">
              <w:rPr>
                <w:rFonts w:cs="Arial"/>
                <w:color w:val="000000"/>
                <w:szCs w:val="20"/>
                <w:lang w:eastAsia="cs-CZ"/>
              </w:rPr>
              <w:t>.10.2025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48EAE2" w14:textId="6777A7A0" w:rsidR="00A60CDB" w:rsidRDefault="00A60CDB" w:rsidP="00A60CDB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101 000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679F31" w14:textId="7466972A" w:rsidR="00A60CDB" w:rsidRDefault="00A60CDB" w:rsidP="00A60CDB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8 421,70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52F264" w14:textId="1EC211A2" w:rsidR="00A60CDB" w:rsidRDefault="00A60CDB" w:rsidP="00A60CDB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7 905,27</w:t>
            </w:r>
          </w:p>
        </w:tc>
      </w:tr>
      <w:tr w:rsidR="00A60CDB" w:rsidRPr="00FF30CD" w14:paraId="3BA828BE" w14:textId="77777777" w:rsidTr="00A60CDB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CCA5C4" w14:textId="3D2FDA43" w:rsidR="00A60CDB" w:rsidRPr="00662669" w:rsidRDefault="00A60CDB" w:rsidP="00A60CDB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0005ED" w14:textId="6FD522FD" w:rsidR="00A60CDB" w:rsidRPr="00662669" w:rsidRDefault="00A60CDB" w:rsidP="00A60CDB">
            <w:pPr>
              <w:suppressAutoHyphens w:val="0"/>
              <w:jc w:val="both"/>
              <w:rPr>
                <w:rFonts w:cs="Arial"/>
                <w:color w:val="000000"/>
                <w:szCs w:val="20"/>
              </w:rPr>
            </w:pPr>
            <w:r w:rsidRPr="005E773E">
              <w:rPr>
                <w:rFonts w:cs="Arial"/>
                <w:color w:val="000000"/>
                <w:szCs w:val="20"/>
              </w:rPr>
              <w:t>1270544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F03802" w14:textId="5EAC3E44" w:rsidR="00A60CDB" w:rsidRPr="00662669" w:rsidRDefault="00A60CDB" w:rsidP="00A60CDB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8821BD">
              <w:rPr>
                <w:rFonts w:cs="Arial"/>
                <w:color w:val="000000"/>
                <w:szCs w:val="20"/>
                <w:lang w:eastAsia="cs-CZ"/>
              </w:rPr>
              <w:t>57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A14F36" w14:textId="10DDA85F" w:rsidR="00A60CDB" w:rsidRPr="00662669" w:rsidRDefault="00A60CDB" w:rsidP="00A60CDB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8019F7">
              <w:t>28.10.2025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68A414" w14:textId="22910D0B" w:rsidR="00A60CDB" w:rsidRDefault="00A60CDB" w:rsidP="00A60CDB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104 000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6B8ED3" w14:textId="31AE323E" w:rsidR="00A60CDB" w:rsidRDefault="00A60CDB" w:rsidP="00A60CDB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10 558,87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52FC5B" w14:textId="02CA46CC" w:rsidR="00A60CDB" w:rsidRDefault="00A60CDB" w:rsidP="00A60CDB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10 324,94</w:t>
            </w:r>
          </w:p>
        </w:tc>
      </w:tr>
    </w:tbl>
    <w:p w14:paraId="0F8A65B4" w14:textId="77777777" w:rsidR="00274E04" w:rsidRPr="00FE692D" w:rsidRDefault="00274E04" w:rsidP="00C3002A">
      <w:pPr>
        <w:spacing w:before="360"/>
        <w:jc w:val="center"/>
        <w:outlineLvl w:val="0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t>Článek</w:t>
      </w:r>
      <w:r w:rsidR="003D2D68" w:rsidRPr="00FE692D">
        <w:rPr>
          <w:rFonts w:cs="Arial"/>
          <w:b/>
          <w:szCs w:val="20"/>
        </w:rPr>
        <w:t xml:space="preserve"> III</w:t>
      </w:r>
      <w:r w:rsidRPr="00FE692D">
        <w:rPr>
          <w:rFonts w:cs="Arial"/>
          <w:b/>
          <w:szCs w:val="20"/>
        </w:rPr>
        <w:t>.</w:t>
      </w:r>
    </w:p>
    <w:p w14:paraId="4B6C63A3" w14:textId="77777777" w:rsidR="00F92901" w:rsidRDefault="00274E04" w:rsidP="00C3002A">
      <w:pPr>
        <w:jc w:val="center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t>Závěrečná ustanovení</w:t>
      </w:r>
    </w:p>
    <w:p w14:paraId="1837355D" w14:textId="77777777" w:rsidR="00862EB2" w:rsidRPr="00FE692D" w:rsidRDefault="00862EB2" w:rsidP="003C7068">
      <w:pPr>
        <w:jc w:val="center"/>
        <w:rPr>
          <w:rFonts w:cs="Arial"/>
          <w:b/>
          <w:szCs w:val="20"/>
        </w:rPr>
      </w:pPr>
    </w:p>
    <w:p w14:paraId="1906FFC3" w14:textId="77777777" w:rsidR="00F92901" w:rsidRPr="00FE692D" w:rsidRDefault="00D80EC1" w:rsidP="00D9744F">
      <w:pPr>
        <w:pStyle w:val="Odstavecseseznamem"/>
        <w:widowControl w:val="0"/>
        <w:numPr>
          <w:ilvl w:val="0"/>
          <w:numId w:val="20"/>
        </w:numPr>
        <w:autoSpaceDE w:val="0"/>
        <w:autoSpaceDN w:val="0"/>
        <w:adjustRightInd w:val="0"/>
        <w:spacing w:after="120"/>
        <w:ind w:left="357" w:hanging="357"/>
        <w:contextualSpacing w:val="0"/>
        <w:jc w:val="both"/>
        <w:rPr>
          <w:rFonts w:cs="Arial"/>
          <w:color w:val="000000"/>
          <w:szCs w:val="20"/>
        </w:rPr>
      </w:pPr>
      <w:r w:rsidRPr="00FE692D">
        <w:rPr>
          <w:rFonts w:cs="Arial"/>
          <w:color w:val="000000"/>
          <w:szCs w:val="20"/>
        </w:rPr>
        <w:t xml:space="preserve">Smluvní strany jsou si plně vědomy zákonné povinnosti uveřejnit </w:t>
      </w:r>
      <w:r w:rsidR="0091471D">
        <w:rPr>
          <w:rFonts w:cs="Arial"/>
          <w:color w:val="000000"/>
          <w:szCs w:val="20"/>
        </w:rPr>
        <w:t xml:space="preserve">dodatky </w:t>
      </w:r>
      <w:r w:rsidRPr="00FE692D">
        <w:rPr>
          <w:rFonts w:cs="Arial"/>
          <w:color w:val="000000"/>
          <w:szCs w:val="20"/>
        </w:rPr>
        <w:t xml:space="preserve">dle zákona č. 340/2015 Sb., o zvláštních podmínkách účinnosti některých smluv, uveřejňování těchto smluv a o registru smluv (zákon o registru smluv), a to prostřednictvím registru smluv. Smluvní strany se dohodly, že </w:t>
      </w:r>
      <w:r w:rsidR="000B4AA1" w:rsidRPr="00FE692D">
        <w:rPr>
          <w:rFonts w:cs="Arial"/>
          <w:color w:val="000000"/>
          <w:szCs w:val="20"/>
        </w:rPr>
        <w:t>dodatk</w:t>
      </w:r>
      <w:r w:rsidR="0091471D">
        <w:rPr>
          <w:rFonts w:cs="Arial"/>
          <w:color w:val="000000"/>
          <w:szCs w:val="20"/>
        </w:rPr>
        <w:t>y</w:t>
      </w:r>
      <w:r w:rsidRPr="00FE692D">
        <w:rPr>
          <w:rFonts w:cs="Arial"/>
          <w:color w:val="000000"/>
          <w:szCs w:val="20"/>
        </w:rPr>
        <w:t xml:space="preserve"> zašle správci registru smluv k uveřejnění prostřednictvím registru smluv klient. Společnost bere na vědomí a výslovně souhlasí s tím, že s výjimkou ustanovení znečitelněných v souladu se zákonem o registru smluv bude uveřejněno úplné znění </w:t>
      </w:r>
      <w:r w:rsidR="000B4AA1" w:rsidRPr="00FE692D">
        <w:rPr>
          <w:rFonts w:cs="Arial"/>
          <w:color w:val="000000"/>
          <w:szCs w:val="20"/>
        </w:rPr>
        <w:t>dodatk</w:t>
      </w:r>
      <w:r w:rsidR="0091471D">
        <w:rPr>
          <w:rFonts w:cs="Arial"/>
          <w:color w:val="000000"/>
          <w:szCs w:val="20"/>
        </w:rPr>
        <w:t>ů</w:t>
      </w:r>
      <w:r w:rsidRPr="00FE692D">
        <w:rPr>
          <w:rFonts w:cs="Arial"/>
          <w:color w:val="000000"/>
          <w:szCs w:val="20"/>
        </w:rPr>
        <w:t>.</w:t>
      </w:r>
    </w:p>
    <w:p w14:paraId="3C8EA08D" w14:textId="77777777" w:rsidR="0028616E" w:rsidRPr="00FE692D" w:rsidRDefault="0091471D" w:rsidP="00331A68">
      <w:pPr>
        <w:pStyle w:val="Odstavecseseznamem"/>
        <w:widowControl w:val="0"/>
        <w:numPr>
          <w:ilvl w:val="0"/>
          <w:numId w:val="20"/>
        </w:numPr>
        <w:autoSpaceDE w:val="0"/>
        <w:autoSpaceDN w:val="0"/>
        <w:adjustRightInd w:val="0"/>
        <w:spacing w:after="120"/>
        <w:ind w:left="357" w:hanging="357"/>
        <w:contextualSpacing w:val="0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D</w:t>
      </w:r>
      <w:r w:rsidR="000B4AA1" w:rsidRPr="00FE692D">
        <w:rPr>
          <w:rFonts w:cs="Arial"/>
          <w:color w:val="000000"/>
          <w:szCs w:val="20"/>
        </w:rPr>
        <w:t>odat</w:t>
      </w:r>
      <w:r>
        <w:rPr>
          <w:rFonts w:cs="Arial"/>
          <w:color w:val="000000"/>
          <w:szCs w:val="20"/>
        </w:rPr>
        <w:t>ky</w:t>
      </w:r>
      <w:r w:rsidR="000B4AA1" w:rsidRPr="00FE692D">
        <w:rPr>
          <w:rFonts w:cs="Arial"/>
          <w:color w:val="000000"/>
          <w:szCs w:val="20"/>
        </w:rPr>
        <w:t xml:space="preserve"> </w:t>
      </w:r>
      <w:r w:rsidR="00D80EC1" w:rsidRPr="00FE692D">
        <w:rPr>
          <w:rFonts w:cs="Arial"/>
          <w:color w:val="000000"/>
          <w:szCs w:val="20"/>
        </w:rPr>
        <w:t>nabýv</w:t>
      </w:r>
      <w:r>
        <w:rPr>
          <w:rFonts w:cs="Arial"/>
          <w:color w:val="000000"/>
          <w:szCs w:val="20"/>
        </w:rPr>
        <w:t>ají</w:t>
      </w:r>
      <w:r w:rsidR="00D80EC1" w:rsidRPr="00FE692D">
        <w:rPr>
          <w:rFonts w:cs="Arial"/>
          <w:color w:val="000000"/>
          <w:szCs w:val="20"/>
        </w:rPr>
        <w:t xml:space="preserve"> platnosti dnem jeho podpisu poslední ze smluvních stran, účinnosti nabýv</w:t>
      </w:r>
      <w:r>
        <w:rPr>
          <w:rFonts w:cs="Arial"/>
          <w:color w:val="000000"/>
          <w:szCs w:val="20"/>
        </w:rPr>
        <w:t>ají</w:t>
      </w:r>
      <w:r w:rsidR="00D80EC1" w:rsidRPr="00FE692D">
        <w:rPr>
          <w:rFonts w:cs="Arial"/>
          <w:color w:val="000000"/>
          <w:szCs w:val="20"/>
        </w:rPr>
        <w:t xml:space="preserve"> dne </w:t>
      </w:r>
      <w:r w:rsidR="0028616E" w:rsidRPr="00FE692D">
        <w:rPr>
          <w:rFonts w:cs="Arial"/>
          <w:color w:val="000000"/>
          <w:szCs w:val="20"/>
        </w:rPr>
        <w:t>1.</w:t>
      </w:r>
      <w:r w:rsidR="003924E8" w:rsidRPr="00FE692D">
        <w:rPr>
          <w:rFonts w:cs="Arial"/>
          <w:color w:val="000000"/>
          <w:szCs w:val="20"/>
        </w:rPr>
        <w:t> </w:t>
      </w:r>
      <w:r w:rsidR="00746DF3">
        <w:rPr>
          <w:rFonts w:cs="Arial"/>
          <w:color w:val="000000"/>
          <w:szCs w:val="20"/>
        </w:rPr>
        <w:t>dub</w:t>
      </w:r>
      <w:r w:rsidR="00862EB2">
        <w:rPr>
          <w:rFonts w:cs="Arial"/>
          <w:color w:val="000000"/>
          <w:szCs w:val="20"/>
        </w:rPr>
        <w:t>n</w:t>
      </w:r>
      <w:r w:rsidR="000B4AA1" w:rsidRPr="00FE692D">
        <w:rPr>
          <w:rFonts w:cs="Arial"/>
          <w:color w:val="000000"/>
          <w:szCs w:val="20"/>
        </w:rPr>
        <w:t>a</w:t>
      </w:r>
      <w:r w:rsidR="00906C25" w:rsidRPr="00FE692D">
        <w:rPr>
          <w:rFonts w:cs="Arial"/>
          <w:color w:val="000000"/>
          <w:szCs w:val="20"/>
        </w:rPr>
        <w:t xml:space="preserve"> </w:t>
      </w:r>
      <w:r w:rsidR="0028616E" w:rsidRPr="00FE692D">
        <w:rPr>
          <w:rFonts w:cs="Arial"/>
          <w:color w:val="000000"/>
          <w:szCs w:val="20"/>
        </w:rPr>
        <w:t>202</w:t>
      </w:r>
      <w:r w:rsidR="00592A80" w:rsidRPr="00FE692D">
        <w:rPr>
          <w:rFonts w:cs="Arial"/>
          <w:color w:val="000000"/>
          <w:szCs w:val="20"/>
        </w:rPr>
        <w:t>5</w:t>
      </w:r>
      <w:r w:rsidR="0028616E" w:rsidRPr="00FE692D">
        <w:rPr>
          <w:rFonts w:cs="Arial"/>
          <w:color w:val="000000"/>
          <w:szCs w:val="20"/>
        </w:rPr>
        <w:t xml:space="preserve">, a to za předpokladu, že </w:t>
      </w:r>
      <w:r w:rsidR="006B6E9F">
        <w:rPr>
          <w:rFonts w:cs="Arial"/>
          <w:color w:val="000000"/>
          <w:szCs w:val="20"/>
        </w:rPr>
        <w:t xml:space="preserve">dodatky </w:t>
      </w:r>
      <w:r w:rsidR="0028616E" w:rsidRPr="00FE692D">
        <w:rPr>
          <w:rFonts w:cs="Arial"/>
          <w:color w:val="000000"/>
          <w:szCs w:val="20"/>
        </w:rPr>
        <w:t>bud</w:t>
      </w:r>
      <w:r w:rsidR="006B6E9F">
        <w:rPr>
          <w:rFonts w:cs="Arial"/>
          <w:color w:val="000000"/>
          <w:szCs w:val="20"/>
        </w:rPr>
        <w:t xml:space="preserve">ou </w:t>
      </w:r>
      <w:r w:rsidR="0028616E" w:rsidRPr="00FE692D">
        <w:rPr>
          <w:rFonts w:cs="Arial"/>
          <w:color w:val="000000"/>
          <w:szCs w:val="20"/>
        </w:rPr>
        <w:t xml:space="preserve">k tomuto dni </w:t>
      </w:r>
      <w:r w:rsidR="00D80EC1" w:rsidRPr="00FE692D">
        <w:rPr>
          <w:rFonts w:cs="Arial"/>
          <w:color w:val="000000"/>
          <w:szCs w:val="20"/>
        </w:rPr>
        <w:t>uveřejněn</w:t>
      </w:r>
      <w:r w:rsidR="006B6E9F">
        <w:rPr>
          <w:rFonts w:cs="Arial"/>
          <w:color w:val="000000"/>
          <w:szCs w:val="20"/>
        </w:rPr>
        <w:t>y</w:t>
      </w:r>
      <w:r w:rsidR="00D80EC1" w:rsidRPr="00FE692D">
        <w:rPr>
          <w:rFonts w:cs="Arial"/>
          <w:color w:val="000000"/>
          <w:szCs w:val="20"/>
        </w:rPr>
        <w:t xml:space="preserve"> prostřednictvím registru smluv dle odstavce</w:t>
      </w:r>
      <w:r w:rsidR="003924E8" w:rsidRPr="00FE692D">
        <w:rPr>
          <w:rFonts w:cs="Arial"/>
          <w:color w:val="000000"/>
          <w:szCs w:val="20"/>
        </w:rPr>
        <w:t> </w:t>
      </w:r>
      <w:r w:rsidR="00D80EC1" w:rsidRPr="00FE692D">
        <w:rPr>
          <w:rFonts w:cs="Arial"/>
          <w:color w:val="000000"/>
          <w:szCs w:val="20"/>
        </w:rPr>
        <w:t xml:space="preserve">1. tohoto článku. </w:t>
      </w:r>
      <w:r w:rsidR="0028616E" w:rsidRPr="00FE692D">
        <w:rPr>
          <w:rFonts w:cs="Arial"/>
          <w:color w:val="000000"/>
          <w:szCs w:val="20"/>
        </w:rPr>
        <w:t>Nebud</w:t>
      </w:r>
      <w:r w:rsidR="006B6E9F">
        <w:rPr>
          <w:rFonts w:cs="Arial"/>
          <w:color w:val="000000"/>
          <w:szCs w:val="20"/>
        </w:rPr>
        <w:t>ou</w:t>
      </w:r>
      <w:r w:rsidR="0028616E" w:rsidRPr="00FE692D">
        <w:rPr>
          <w:rFonts w:cs="Arial"/>
          <w:color w:val="000000"/>
          <w:szCs w:val="20"/>
        </w:rPr>
        <w:t xml:space="preserve">-li </w:t>
      </w:r>
      <w:r w:rsidR="000B4AA1" w:rsidRPr="00FE692D">
        <w:rPr>
          <w:rFonts w:cs="Arial"/>
          <w:color w:val="000000"/>
          <w:szCs w:val="20"/>
        </w:rPr>
        <w:t>dodatk</w:t>
      </w:r>
      <w:r w:rsidR="006B6E9F">
        <w:rPr>
          <w:rFonts w:cs="Arial"/>
          <w:color w:val="000000"/>
          <w:szCs w:val="20"/>
        </w:rPr>
        <w:t>y</w:t>
      </w:r>
      <w:r w:rsidR="000B4AA1" w:rsidRPr="00FE692D">
        <w:rPr>
          <w:rFonts w:cs="Arial"/>
          <w:color w:val="000000"/>
          <w:szCs w:val="20"/>
        </w:rPr>
        <w:t xml:space="preserve"> </w:t>
      </w:r>
      <w:r w:rsidR="0028616E" w:rsidRPr="00FE692D">
        <w:rPr>
          <w:rFonts w:cs="Arial"/>
          <w:color w:val="000000"/>
          <w:szCs w:val="20"/>
        </w:rPr>
        <w:t>do shora uvedeného dne prostřednictvím registru smluv uveřejněn</w:t>
      </w:r>
      <w:r w:rsidR="006B6E9F">
        <w:rPr>
          <w:rFonts w:cs="Arial"/>
          <w:color w:val="000000"/>
          <w:szCs w:val="20"/>
        </w:rPr>
        <w:t>y</w:t>
      </w:r>
      <w:r w:rsidR="0028616E" w:rsidRPr="00FE692D">
        <w:rPr>
          <w:rFonts w:cs="Arial"/>
          <w:color w:val="000000"/>
          <w:szCs w:val="20"/>
        </w:rPr>
        <w:t>, nabyd</w:t>
      </w:r>
      <w:r w:rsidR="006B6E9F">
        <w:rPr>
          <w:rFonts w:cs="Arial"/>
          <w:color w:val="000000"/>
          <w:szCs w:val="20"/>
        </w:rPr>
        <w:t>ou</w:t>
      </w:r>
      <w:r w:rsidR="0028616E" w:rsidRPr="00FE692D">
        <w:rPr>
          <w:rFonts w:cs="Arial"/>
          <w:color w:val="000000"/>
          <w:szCs w:val="20"/>
        </w:rPr>
        <w:t xml:space="preserve"> účinnosti až dnem je</w:t>
      </w:r>
      <w:r w:rsidR="006B6E9F">
        <w:rPr>
          <w:rFonts w:cs="Arial"/>
          <w:color w:val="000000"/>
          <w:szCs w:val="20"/>
        </w:rPr>
        <w:t>jich</w:t>
      </w:r>
      <w:r w:rsidR="0028616E" w:rsidRPr="00FE692D">
        <w:rPr>
          <w:rFonts w:cs="Arial"/>
          <w:color w:val="000000"/>
          <w:szCs w:val="20"/>
        </w:rPr>
        <w:t xml:space="preserve"> uveřejnění. </w:t>
      </w:r>
    </w:p>
    <w:p w14:paraId="46B20A5A" w14:textId="77777777" w:rsidR="00D80EC1" w:rsidRPr="00FE692D" w:rsidRDefault="0091471D" w:rsidP="00D80EC1">
      <w:pPr>
        <w:pStyle w:val="Odstavecseseznamem"/>
        <w:widowControl w:val="0"/>
        <w:numPr>
          <w:ilvl w:val="0"/>
          <w:numId w:val="20"/>
        </w:num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lastRenderedPageBreak/>
        <w:t>Souhrnné uzavření dodatků</w:t>
      </w:r>
      <w:r w:rsidR="000B4AA1" w:rsidRPr="00FE692D">
        <w:rPr>
          <w:rFonts w:cs="Arial"/>
          <w:color w:val="000000"/>
          <w:szCs w:val="20"/>
        </w:rPr>
        <w:t xml:space="preserve"> </w:t>
      </w:r>
      <w:r w:rsidR="00D80EC1" w:rsidRPr="00FE692D">
        <w:rPr>
          <w:rFonts w:cs="Arial"/>
          <w:color w:val="000000"/>
          <w:szCs w:val="20"/>
        </w:rPr>
        <w:t>ze strany společnosti nebude podepsán</w:t>
      </w:r>
      <w:r>
        <w:rPr>
          <w:rFonts w:cs="Arial"/>
          <w:color w:val="000000"/>
          <w:szCs w:val="20"/>
        </w:rPr>
        <w:t>o</w:t>
      </w:r>
      <w:r w:rsidR="00D80EC1" w:rsidRPr="00FE692D">
        <w:rPr>
          <w:rFonts w:cs="Arial"/>
          <w:color w:val="000000"/>
          <w:szCs w:val="20"/>
        </w:rPr>
        <w:t xml:space="preserve"> a změna dle </w:t>
      </w:r>
      <w:r w:rsidR="00F92901" w:rsidRPr="00FE692D">
        <w:rPr>
          <w:rFonts w:cs="Arial"/>
          <w:color w:val="000000"/>
          <w:szCs w:val="20"/>
        </w:rPr>
        <w:t>Č</w:t>
      </w:r>
      <w:r w:rsidR="00D80EC1" w:rsidRPr="00FE692D">
        <w:rPr>
          <w:rFonts w:cs="Arial"/>
          <w:color w:val="000000"/>
          <w:szCs w:val="20"/>
        </w:rPr>
        <w:t xml:space="preserve">lánku </w:t>
      </w:r>
      <w:r w:rsidR="00F92901" w:rsidRPr="00FE692D">
        <w:rPr>
          <w:rFonts w:cs="Arial"/>
          <w:color w:val="000000"/>
          <w:szCs w:val="20"/>
        </w:rPr>
        <w:t>II</w:t>
      </w:r>
      <w:r w:rsidR="00D80EC1" w:rsidRPr="00FE692D">
        <w:rPr>
          <w:rFonts w:cs="Arial"/>
          <w:color w:val="000000"/>
          <w:szCs w:val="20"/>
        </w:rPr>
        <w:t xml:space="preserve">. tohoto </w:t>
      </w:r>
      <w:r w:rsidR="000B4AA1" w:rsidRPr="00FE692D">
        <w:rPr>
          <w:rFonts w:cs="Arial"/>
          <w:color w:val="000000"/>
          <w:szCs w:val="20"/>
        </w:rPr>
        <w:t xml:space="preserve">souhrnného dodatku </w:t>
      </w:r>
      <w:r w:rsidR="00D80EC1" w:rsidRPr="00FE692D">
        <w:rPr>
          <w:rFonts w:cs="Arial"/>
          <w:color w:val="000000"/>
          <w:szCs w:val="20"/>
        </w:rPr>
        <w:t xml:space="preserve">nebude provedena v případě, že na </w:t>
      </w:r>
      <w:r w:rsidR="00B13942" w:rsidRPr="00FE692D">
        <w:rPr>
          <w:rFonts w:cs="Arial"/>
          <w:color w:val="000000"/>
          <w:szCs w:val="20"/>
        </w:rPr>
        <w:t xml:space="preserve">jakékoliv </w:t>
      </w:r>
      <w:r w:rsidR="00D80EC1" w:rsidRPr="00FE692D">
        <w:rPr>
          <w:rFonts w:cs="Arial"/>
          <w:color w:val="000000"/>
          <w:szCs w:val="20"/>
        </w:rPr>
        <w:t>Smlouvě bude evidována pohledávka po splatnosti vyšší než jedna splátka nájemného.</w:t>
      </w:r>
    </w:p>
    <w:p w14:paraId="37440353" w14:textId="2B7FCDF8" w:rsidR="00F92901" w:rsidRPr="00FE692D" w:rsidRDefault="0091471D" w:rsidP="00F92901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before="120"/>
        <w:jc w:val="both"/>
        <w:rPr>
          <w:rFonts w:cs="Arial"/>
          <w:szCs w:val="20"/>
        </w:rPr>
      </w:pPr>
      <w:r>
        <w:rPr>
          <w:rFonts w:cs="Arial"/>
          <w:color w:val="000000"/>
          <w:szCs w:val="20"/>
        </w:rPr>
        <w:t>T</w:t>
      </w:r>
      <w:r w:rsidR="002458DA">
        <w:rPr>
          <w:rFonts w:cs="Arial"/>
          <w:color w:val="000000"/>
          <w:szCs w:val="20"/>
        </w:rPr>
        <w:t>ento</w:t>
      </w:r>
      <w:r>
        <w:rPr>
          <w:rFonts w:cs="Arial"/>
          <w:color w:val="000000"/>
          <w:szCs w:val="20"/>
        </w:rPr>
        <w:t xml:space="preserve"> souhrnn</w:t>
      </w:r>
      <w:r w:rsidR="002458DA">
        <w:rPr>
          <w:rFonts w:cs="Arial"/>
          <w:color w:val="000000"/>
          <w:szCs w:val="20"/>
        </w:rPr>
        <w:t xml:space="preserve">ý </w:t>
      </w:r>
      <w:r>
        <w:rPr>
          <w:rFonts w:cs="Arial"/>
          <w:color w:val="000000"/>
          <w:szCs w:val="20"/>
        </w:rPr>
        <w:t>dodat</w:t>
      </w:r>
      <w:r w:rsidR="002458DA">
        <w:rPr>
          <w:rFonts w:cs="Arial"/>
          <w:color w:val="000000"/>
          <w:szCs w:val="20"/>
        </w:rPr>
        <w:t>e</w:t>
      </w:r>
      <w:r>
        <w:rPr>
          <w:rFonts w:cs="Arial"/>
          <w:color w:val="000000"/>
          <w:szCs w:val="20"/>
        </w:rPr>
        <w:t>k</w:t>
      </w:r>
      <w:r w:rsidR="00D80EC1" w:rsidRPr="00FE692D">
        <w:rPr>
          <w:rFonts w:cs="Arial"/>
          <w:color w:val="000000"/>
          <w:szCs w:val="20"/>
        </w:rPr>
        <w:t xml:space="preserve"> </w:t>
      </w:r>
      <w:r>
        <w:rPr>
          <w:rFonts w:cs="Arial"/>
          <w:color w:val="000000"/>
          <w:szCs w:val="20"/>
        </w:rPr>
        <w:t xml:space="preserve">je </w:t>
      </w:r>
      <w:r w:rsidR="00D80EC1" w:rsidRPr="00FE692D">
        <w:rPr>
          <w:rFonts w:cs="Arial"/>
          <w:color w:val="000000"/>
          <w:szCs w:val="20"/>
        </w:rPr>
        <w:t xml:space="preserve">vyhotoven ve třech stejnopisech s platností originálu, z nichž společnost obdrží jeden stejnopis a klient dva stejnopisy </w:t>
      </w:r>
      <w:r w:rsidR="000B4AA1" w:rsidRPr="00FE692D">
        <w:rPr>
          <w:rFonts w:cs="Arial"/>
          <w:color w:val="000000"/>
          <w:szCs w:val="20"/>
        </w:rPr>
        <w:t>souhrnného dodatku</w:t>
      </w:r>
      <w:r w:rsidR="00D80EC1" w:rsidRPr="00FE692D">
        <w:rPr>
          <w:rFonts w:cs="Arial"/>
          <w:color w:val="000000"/>
          <w:szCs w:val="20"/>
        </w:rPr>
        <w:t xml:space="preserve">. </w:t>
      </w:r>
    </w:p>
    <w:p w14:paraId="47405ED1" w14:textId="77777777" w:rsidR="00274E04" w:rsidRPr="00FE692D" w:rsidRDefault="00D80EC1" w:rsidP="00F92901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before="120"/>
        <w:jc w:val="both"/>
        <w:rPr>
          <w:rFonts w:cs="Arial"/>
          <w:szCs w:val="20"/>
        </w:rPr>
      </w:pPr>
      <w:r w:rsidRPr="00FE692D">
        <w:rPr>
          <w:rFonts w:cs="Arial"/>
          <w:color w:val="000000"/>
          <w:szCs w:val="20"/>
        </w:rPr>
        <w:t xml:space="preserve">Ostatní ustanovení </w:t>
      </w:r>
      <w:r w:rsidR="000B4AA1" w:rsidRPr="00FE692D">
        <w:rPr>
          <w:rFonts w:cs="Arial"/>
          <w:color w:val="000000"/>
          <w:szCs w:val="20"/>
        </w:rPr>
        <w:t>Smluv</w:t>
      </w:r>
      <w:r w:rsidRPr="00FE692D">
        <w:rPr>
          <w:rFonts w:cs="Arial"/>
          <w:color w:val="000000"/>
          <w:szCs w:val="20"/>
        </w:rPr>
        <w:t xml:space="preserve"> a obchodních podmínek ke </w:t>
      </w:r>
      <w:r w:rsidR="000B4AA1" w:rsidRPr="00FE692D">
        <w:rPr>
          <w:rFonts w:cs="Arial"/>
          <w:color w:val="000000"/>
          <w:szCs w:val="20"/>
        </w:rPr>
        <w:t>Smlouvám</w:t>
      </w:r>
      <w:r w:rsidRPr="00FE692D">
        <w:rPr>
          <w:rFonts w:cs="Arial"/>
          <w:color w:val="000000"/>
          <w:szCs w:val="20"/>
        </w:rPr>
        <w:t xml:space="preserve">, která nejsou </w:t>
      </w:r>
      <w:r w:rsidR="000B4AA1" w:rsidRPr="00FE692D">
        <w:rPr>
          <w:rFonts w:cs="Arial"/>
          <w:color w:val="000000"/>
          <w:szCs w:val="20"/>
        </w:rPr>
        <w:t>dodatk</w:t>
      </w:r>
      <w:r w:rsidR="0091471D">
        <w:rPr>
          <w:rFonts w:cs="Arial"/>
          <w:color w:val="000000"/>
          <w:szCs w:val="20"/>
        </w:rPr>
        <w:t>y</w:t>
      </w:r>
      <w:r w:rsidR="00916721" w:rsidRPr="00916721">
        <w:rPr>
          <w:rFonts w:cs="Arial"/>
          <w:color w:val="000000"/>
          <w:szCs w:val="20"/>
        </w:rPr>
        <w:t xml:space="preserve"> </w:t>
      </w:r>
      <w:r w:rsidR="00916721" w:rsidRPr="00FE692D">
        <w:rPr>
          <w:rFonts w:cs="Arial"/>
          <w:color w:val="000000"/>
          <w:szCs w:val="20"/>
        </w:rPr>
        <w:t>dotčena</w:t>
      </w:r>
      <w:r w:rsidRPr="00FE692D">
        <w:rPr>
          <w:rFonts w:cs="Arial"/>
          <w:color w:val="000000"/>
          <w:szCs w:val="20"/>
        </w:rPr>
        <w:t>, zůstávají v</w:t>
      </w:r>
      <w:r w:rsidR="00F92901" w:rsidRPr="00FE692D">
        <w:rPr>
          <w:rFonts w:cs="Arial"/>
          <w:color w:val="000000"/>
          <w:szCs w:val="20"/>
        </w:rPr>
        <w:t> </w:t>
      </w:r>
      <w:r w:rsidRPr="00FE692D">
        <w:rPr>
          <w:rFonts w:cs="Arial"/>
          <w:color w:val="000000"/>
          <w:szCs w:val="20"/>
        </w:rPr>
        <w:t>platnosti</w:t>
      </w:r>
      <w:r w:rsidR="00F92901" w:rsidRPr="00FE692D">
        <w:rPr>
          <w:rFonts w:cs="Arial"/>
          <w:color w:val="000000"/>
          <w:szCs w:val="20"/>
        </w:rPr>
        <w:t xml:space="preserve"> v nezměněném znění. </w:t>
      </w:r>
    </w:p>
    <w:p w14:paraId="0B8265B3" w14:textId="77777777" w:rsidR="00862EB2" w:rsidRDefault="00E01864" w:rsidP="00B80650">
      <w:pPr>
        <w:widowControl w:val="0"/>
        <w:tabs>
          <w:tab w:val="left" w:pos="6237"/>
        </w:tabs>
        <w:autoSpaceDE w:val="0"/>
        <w:autoSpaceDN w:val="0"/>
        <w:adjustRightInd w:val="0"/>
        <w:spacing w:before="120"/>
        <w:rPr>
          <w:rFonts w:cs="Arial"/>
          <w:szCs w:val="20"/>
        </w:rPr>
      </w:pPr>
      <w:r w:rsidRPr="00FE692D">
        <w:rPr>
          <w:rFonts w:cs="Arial"/>
          <w:szCs w:val="20"/>
        </w:rPr>
        <w:tab/>
      </w:r>
    </w:p>
    <w:p w14:paraId="24843B7A" w14:textId="77777777" w:rsidR="00B80650" w:rsidRPr="00FE692D" w:rsidRDefault="006B6E9F" w:rsidP="00B80650">
      <w:pPr>
        <w:widowControl w:val="0"/>
        <w:tabs>
          <w:tab w:val="left" w:pos="6237"/>
        </w:tabs>
        <w:autoSpaceDE w:val="0"/>
        <w:autoSpaceDN w:val="0"/>
        <w:adjustRightInd w:val="0"/>
        <w:spacing w:before="120"/>
        <w:rPr>
          <w:rFonts w:cs="Arial"/>
          <w:szCs w:val="20"/>
        </w:rPr>
      </w:pPr>
      <w:r>
        <w:rPr>
          <w:rFonts w:cs="Arial"/>
          <w:szCs w:val="20"/>
        </w:rPr>
        <w:t>V Praze dne</w:t>
      </w:r>
      <w:r>
        <w:rPr>
          <w:rFonts w:cs="Arial"/>
          <w:szCs w:val="20"/>
        </w:rPr>
        <w:tab/>
        <w:t>V Praze dne</w:t>
      </w:r>
    </w:p>
    <w:p w14:paraId="7FEA7AAD" w14:textId="77777777" w:rsidR="00B80650" w:rsidRPr="00FE692D" w:rsidRDefault="00B80650" w:rsidP="00B80650">
      <w:pPr>
        <w:widowControl w:val="0"/>
        <w:tabs>
          <w:tab w:val="left" w:pos="6237"/>
        </w:tabs>
        <w:autoSpaceDE w:val="0"/>
        <w:autoSpaceDN w:val="0"/>
        <w:adjustRightInd w:val="0"/>
        <w:spacing w:before="120"/>
        <w:rPr>
          <w:rFonts w:cs="Arial"/>
          <w:szCs w:val="20"/>
        </w:rPr>
      </w:pPr>
    </w:p>
    <w:p w14:paraId="61714A5D" w14:textId="77777777" w:rsidR="00F92901" w:rsidRPr="00FE692D" w:rsidRDefault="00F92901" w:rsidP="00103D9E">
      <w:pPr>
        <w:tabs>
          <w:tab w:val="left" w:pos="6663"/>
        </w:tabs>
        <w:jc w:val="both"/>
        <w:rPr>
          <w:rFonts w:cs="Arial"/>
          <w:szCs w:val="20"/>
        </w:rPr>
      </w:pPr>
      <w:proofErr w:type="spellStart"/>
      <w:r w:rsidRPr="00FE692D">
        <w:rPr>
          <w:rFonts w:cs="Arial"/>
          <w:szCs w:val="20"/>
        </w:rPr>
        <w:t>ŠkoFIN</w:t>
      </w:r>
      <w:proofErr w:type="spellEnd"/>
      <w:r w:rsidRPr="00FE692D">
        <w:rPr>
          <w:rFonts w:cs="Arial"/>
          <w:szCs w:val="20"/>
        </w:rPr>
        <w:t xml:space="preserve"> s.r.o.                                                                                            Všeobecná zdravotní pojišťovna</w:t>
      </w:r>
    </w:p>
    <w:p w14:paraId="523EB404" w14:textId="77777777" w:rsidR="009752D2" w:rsidRPr="00FE692D" w:rsidRDefault="00F92901" w:rsidP="00103D9E">
      <w:pPr>
        <w:tabs>
          <w:tab w:val="left" w:pos="6663"/>
        </w:tabs>
        <w:jc w:val="both"/>
        <w:rPr>
          <w:rFonts w:cs="Arial"/>
          <w:szCs w:val="20"/>
        </w:rPr>
      </w:pPr>
      <w:r w:rsidRPr="00FE692D">
        <w:rPr>
          <w:rFonts w:cs="Arial"/>
          <w:szCs w:val="20"/>
        </w:rPr>
        <w:t xml:space="preserve">                                                                                                                 České republiky</w:t>
      </w:r>
      <w:r w:rsidRPr="00FE692D">
        <w:rPr>
          <w:rFonts w:cs="Arial"/>
          <w:szCs w:val="20"/>
        </w:rPr>
        <w:tab/>
      </w:r>
    </w:p>
    <w:p w14:paraId="4A8CDC50" w14:textId="77777777" w:rsidR="00DE7818" w:rsidRPr="00FE692D" w:rsidRDefault="00DE7818" w:rsidP="00103D9E">
      <w:pPr>
        <w:tabs>
          <w:tab w:val="left" w:pos="6663"/>
        </w:tabs>
        <w:jc w:val="both"/>
        <w:rPr>
          <w:rFonts w:cs="Arial"/>
          <w:szCs w:val="20"/>
        </w:rPr>
      </w:pPr>
    </w:p>
    <w:p w14:paraId="18ECC141" w14:textId="77777777" w:rsidR="009752D2" w:rsidRDefault="009752D2" w:rsidP="00103D9E">
      <w:pPr>
        <w:tabs>
          <w:tab w:val="left" w:pos="6663"/>
        </w:tabs>
        <w:jc w:val="both"/>
        <w:rPr>
          <w:rFonts w:cs="Arial"/>
          <w:szCs w:val="20"/>
        </w:rPr>
      </w:pPr>
    </w:p>
    <w:p w14:paraId="4DBEAC6F" w14:textId="77777777" w:rsidR="0018748A" w:rsidRPr="00FE692D" w:rsidRDefault="0018748A" w:rsidP="00103D9E">
      <w:pPr>
        <w:tabs>
          <w:tab w:val="left" w:pos="6663"/>
        </w:tabs>
        <w:jc w:val="both"/>
        <w:rPr>
          <w:rFonts w:cs="Arial"/>
          <w:szCs w:val="20"/>
        </w:rPr>
      </w:pPr>
    </w:p>
    <w:p w14:paraId="26EA05A7" w14:textId="77777777" w:rsidR="00F92901" w:rsidRPr="00FE692D" w:rsidRDefault="00F92901" w:rsidP="00103D9E">
      <w:pPr>
        <w:tabs>
          <w:tab w:val="left" w:pos="6663"/>
        </w:tabs>
        <w:jc w:val="both"/>
        <w:rPr>
          <w:rFonts w:cs="Arial"/>
          <w:szCs w:val="20"/>
        </w:rPr>
      </w:pPr>
    </w:p>
    <w:p w14:paraId="7AE79DA6" w14:textId="77777777" w:rsidR="000A4B40" w:rsidRPr="00FE692D" w:rsidRDefault="000A4B40" w:rsidP="00500B11">
      <w:pPr>
        <w:tabs>
          <w:tab w:val="left" w:pos="6237"/>
        </w:tabs>
        <w:jc w:val="both"/>
        <w:rPr>
          <w:rFonts w:cs="Arial"/>
          <w:szCs w:val="20"/>
        </w:rPr>
      </w:pPr>
      <w:r w:rsidRPr="00FE692D">
        <w:rPr>
          <w:rFonts w:cs="Arial"/>
          <w:szCs w:val="20"/>
        </w:rPr>
        <w:t>……………………………………………</w:t>
      </w:r>
      <w:r w:rsidR="00184E69" w:rsidRPr="00FE692D">
        <w:rPr>
          <w:rFonts w:cs="Arial"/>
          <w:szCs w:val="20"/>
        </w:rPr>
        <w:t>….</w:t>
      </w:r>
      <w:r w:rsidR="00103D9E" w:rsidRPr="00FE692D">
        <w:rPr>
          <w:rFonts w:cs="Arial"/>
          <w:szCs w:val="20"/>
        </w:rPr>
        <w:tab/>
      </w:r>
      <w:r w:rsidRPr="00FE692D">
        <w:rPr>
          <w:rFonts w:cs="Arial"/>
          <w:szCs w:val="20"/>
        </w:rPr>
        <w:t>…………………………</w:t>
      </w:r>
      <w:r w:rsidR="00817314" w:rsidRPr="00FE692D">
        <w:rPr>
          <w:rFonts w:cs="Arial"/>
          <w:szCs w:val="20"/>
        </w:rPr>
        <w:t>......</w:t>
      </w:r>
      <w:r w:rsidR="008E40FB" w:rsidRPr="00FE692D">
        <w:rPr>
          <w:rFonts w:cs="Arial"/>
          <w:szCs w:val="20"/>
        </w:rPr>
        <w:t>.....</w:t>
      </w:r>
      <w:r w:rsidRPr="00FE692D">
        <w:rPr>
          <w:rFonts w:cs="Arial"/>
          <w:szCs w:val="20"/>
        </w:rPr>
        <w:t>………</w:t>
      </w:r>
      <w:r w:rsidR="00E37000" w:rsidRPr="00FE692D">
        <w:rPr>
          <w:rFonts w:cs="Arial"/>
          <w:szCs w:val="20"/>
        </w:rPr>
        <w:t>…</w:t>
      </w:r>
    </w:p>
    <w:p w14:paraId="2297DC2C" w14:textId="77CF0EB0" w:rsidR="00B62F80" w:rsidRPr="00FE692D" w:rsidRDefault="00C956C3" w:rsidP="00500B11">
      <w:pPr>
        <w:tabs>
          <w:tab w:val="left" w:pos="6946"/>
        </w:tabs>
        <w:jc w:val="both"/>
        <w:rPr>
          <w:rFonts w:cs="Arial"/>
          <w:b/>
          <w:szCs w:val="20"/>
        </w:rPr>
      </w:pPr>
      <w:r>
        <w:rPr>
          <w:rFonts w:cs="Arial"/>
          <w:bCs/>
          <w:szCs w:val="20"/>
        </w:rPr>
        <w:t>XXXXXXXXXXXX</w:t>
      </w:r>
      <w:r w:rsidR="002D2175" w:rsidRPr="00FE692D">
        <w:rPr>
          <w:rFonts w:cs="Arial"/>
          <w:b/>
          <w:szCs w:val="20"/>
        </w:rPr>
        <w:t xml:space="preserve"> </w:t>
      </w:r>
      <w:r w:rsidR="00E36E60" w:rsidRPr="00FE692D">
        <w:rPr>
          <w:rFonts w:cs="Arial"/>
          <w:b/>
          <w:szCs w:val="20"/>
        </w:rPr>
        <w:t>na základě pověření</w:t>
      </w:r>
      <w:r w:rsidR="008E40FB" w:rsidRPr="00FE692D">
        <w:rPr>
          <w:rFonts w:cs="Arial"/>
          <w:b/>
          <w:szCs w:val="20"/>
        </w:rPr>
        <w:tab/>
      </w:r>
      <w:r w:rsidR="00F92901" w:rsidRPr="00FE692D">
        <w:rPr>
          <w:rFonts w:cs="Arial"/>
          <w:b/>
          <w:szCs w:val="20"/>
        </w:rPr>
        <w:t>Ing. Marek Cvrček</w:t>
      </w:r>
      <w:r w:rsidR="0028042A" w:rsidRPr="00FE692D">
        <w:rPr>
          <w:rFonts w:cs="Arial"/>
          <w:b/>
          <w:szCs w:val="20"/>
        </w:rPr>
        <w:t>, LL.M.</w:t>
      </w:r>
    </w:p>
    <w:p w14:paraId="36E648FF" w14:textId="77777777" w:rsidR="00F92901" w:rsidRPr="00FE692D" w:rsidRDefault="00181C43" w:rsidP="00500B11">
      <w:pPr>
        <w:tabs>
          <w:tab w:val="left" w:pos="6946"/>
        </w:tabs>
        <w:jc w:val="both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t xml:space="preserve">                                                          </w:t>
      </w:r>
      <w:r w:rsidR="00F92901" w:rsidRPr="00FE692D">
        <w:rPr>
          <w:rFonts w:cs="Arial"/>
          <w:b/>
          <w:szCs w:val="20"/>
        </w:rPr>
        <w:t xml:space="preserve">                                                      </w:t>
      </w:r>
      <w:r w:rsidR="000D0A89" w:rsidRPr="00FE692D">
        <w:rPr>
          <w:rFonts w:cs="Arial"/>
          <w:b/>
          <w:szCs w:val="20"/>
        </w:rPr>
        <w:t>e</w:t>
      </w:r>
      <w:r w:rsidR="00F92901" w:rsidRPr="00FE692D">
        <w:rPr>
          <w:rFonts w:cs="Arial"/>
          <w:b/>
          <w:szCs w:val="20"/>
        </w:rPr>
        <w:t>konomický náměstek ředitele VZP ČR</w:t>
      </w:r>
    </w:p>
    <w:p w14:paraId="3B8B1D47" w14:textId="77777777" w:rsidR="000D0A89" w:rsidRPr="00FE692D" w:rsidRDefault="000D0A89" w:rsidP="00500B11">
      <w:pPr>
        <w:tabs>
          <w:tab w:val="left" w:pos="6946"/>
        </w:tabs>
        <w:jc w:val="both"/>
        <w:rPr>
          <w:rFonts w:cs="Arial"/>
          <w:b/>
          <w:szCs w:val="20"/>
        </w:rPr>
      </w:pPr>
    </w:p>
    <w:p w14:paraId="62EF00F0" w14:textId="77777777" w:rsidR="000D0A89" w:rsidRPr="00FE692D" w:rsidRDefault="000D0A89" w:rsidP="00500B11">
      <w:pPr>
        <w:tabs>
          <w:tab w:val="left" w:pos="6946"/>
        </w:tabs>
        <w:jc w:val="both"/>
        <w:rPr>
          <w:rFonts w:cs="Arial"/>
          <w:b/>
          <w:szCs w:val="20"/>
        </w:rPr>
      </w:pPr>
    </w:p>
    <w:p w14:paraId="0603D05B" w14:textId="77777777" w:rsidR="000D0A89" w:rsidRPr="00FE692D" w:rsidRDefault="000D0A89" w:rsidP="00500B11">
      <w:pPr>
        <w:tabs>
          <w:tab w:val="left" w:pos="6946"/>
        </w:tabs>
        <w:jc w:val="both"/>
        <w:rPr>
          <w:rFonts w:cs="Arial"/>
          <w:b/>
          <w:szCs w:val="20"/>
        </w:rPr>
      </w:pPr>
    </w:p>
    <w:p w14:paraId="5B5CEC61" w14:textId="77777777" w:rsidR="000D0A89" w:rsidRPr="00FE692D" w:rsidRDefault="000D0A89" w:rsidP="00500B11">
      <w:pPr>
        <w:tabs>
          <w:tab w:val="left" w:pos="6946"/>
        </w:tabs>
        <w:jc w:val="both"/>
        <w:rPr>
          <w:rFonts w:cs="Arial"/>
          <w:szCs w:val="20"/>
        </w:rPr>
      </w:pPr>
      <w:r w:rsidRPr="00FE692D">
        <w:rPr>
          <w:rFonts w:cs="Arial"/>
          <w:szCs w:val="20"/>
        </w:rPr>
        <w:t xml:space="preserve"> …………………………………………….</w:t>
      </w:r>
    </w:p>
    <w:p w14:paraId="16E51D5B" w14:textId="4D690D4C" w:rsidR="00E01864" w:rsidRPr="00FE692D" w:rsidRDefault="00181C43" w:rsidP="005A52A3">
      <w:pPr>
        <w:tabs>
          <w:tab w:val="left" w:pos="6946"/>
        </w:tabs>
        <w:jc w:val="both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t xml:space="preserve"> </w:t>
      </w:r>
      <w:r w:rsidR="00C956C3">
        <w:rPr>
          <w:rFonts w:cs="Arial"/>
          <w:bCs/>
          <w:szCs w:val="20"/>
        </w:rPr>
        <w:t>XXXXXXXXXXXX</w:t>
      </w:r>
      <w:r w:rsidR="00513A5D" w:rsidRPr="00FE692D">
        <w:rPr>
          <w:rFonts w:cs="Arial"/>
          <w:b/>
          <w:szCs w:val="20"/>
        </w:rPr>
        <w:t xml:space="preserve"> </w:t>
      </w:r>
      <w:r w:rsidR="00E36E60" w:rsidRPr="00FE692D">
        <w:rPr>
          <w:rFonts w:cs="Arial"/>
          <w:b/>
          <w:bCs/>
          <w:szCs w:val="20"/>
        </w:rPr>
        <w:t>na základě pověření</w:t>
      </w:r>
    </w:p>
    <w:sectPr w:rsidR="00E01864" w:rsidRPr="00FE692D" w:rsidSect="0082284C">
      <w:footnotePr>
        <w:pos w:val="beneathText"/>
      </w:footnotePr>
      <w:pgSz w:w="11905" w:h="16837"/>
      <w:pgMar w:top="567" w:right="567" w:bottom="567" w:left="851" w:header="1191" w:footer="709" w:gutter="0"/>
      <w:pgNumType w:start="1"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57196B1" w14:textId="77777777" w:rsidR="00985C85" w:rsidRDefault="00985C85">
      <w:r>
        <w:separator/>
      </w:r>
    </w:p>
  </w:endnote>
  <w:endnote w:type="continuationSeparator" w:id="0">
    <w:p w14:paraId="7928C3CE" w14:textId="77777777" w:rsidR="00985C85" w:rsidRDefault="00985C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MT">
    <w:altName w:val="Arial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12061E8" w14:textId="77777777" w:rsidR="00985C85" w:rsidRDefault="00985C85">
      <w:r>
        <w:separator/>
      </w:r>
    </w:p>
  </w:footnote>
  <w:footnote w:type="continuationSeparator" w:id="0">
    <w:p w14:paraId="42F2876E" w14:textId="77777777" w:rsidR="00985C85" w:rsidRDefault="00985C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dpis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Nadpis3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Nadpis4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Nadpis5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Nadpis6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pStyle w:val="Nadpis7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pStyle w:val="Nadpis8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pStyle w:val="Nadpis9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1"/>
    <w:lvl w:ilvl="0">
      <w:start w:val="1"/>
      <w:numFmt w:val="decimal"/>
      <w:pStyle w:val="slovanseznam51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00000003"/>
    <w:multiLevelType w:val="singleLevel"/>
    <w:tmpl w:val="00000003"/>
    <w:name w:val="WW8Num2"/>
    <w:lvl w:ilvl="0">
      <w:start w:val="1"/>
      <w:numFmt w:val="decimal"/>
      <w:pStyle w:val="slovanseznam41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00000004"/>
    <w:multiLevelType w:val="singleLevel"/>
    <w:tmpl w:val="00000004"/>
    <w:name w:val="WW8Num3"/>
    <w:lvl w:ilvl="0">
      <w:start w:val="1"/>
      <w:numFmt w:val="decimal"/>
      <w:pStyle w:val="slovanseznam31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00000005"/>
    <w:multiLevelType w:val="singleLevel"/>
    <w:tmpl w:val="00000005"/>
    <w:name w:val="WW8Num4"/>
    <w:lvl w:ilvl="0">
      <w:start w:val="1"/>
      <w:numFmt w:val="decimal"/>
      <w:pStyle w:val="slovanseznam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00000006"/>
    <w:multiLevelType w:val="singleLevel"/>
    <w:tmpl w:val="00000006"/>
    <w:name w:val="WW8Num5"/>
    <w:lvl w:ilvl="0">
      <w:start w:val="1"/>
      <w:numFmt w:val="bullet"/>
      <w:pStyle w:val="Seznamsodrkami51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/>
      </w:rPr>
    </w:lvl>
  </w:abstractNum>
  <w:abstractNum w:abstractNumId="6" w15:restartNumberingAfterBreak="0">
    <w:nsid w:val="00000007"/>
    <w:multiLevelType w:val="singleLevel"/>
    <w:tmpl w:val="00000007"/>
    <w:name w:val="WW8Num6"/>
    <w:lvl w:ilvl="0">
      <w:start w:val="1"/>
      <w:numFmt w:val="bullet"/>
      <w:pStyle w:val="Seznamsodrkami41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/>
      </w:rPr>
    </w:lvl>
  </w:abstractNum>
  <w:abstractNum w:abstractNumId="7" w15:restartNumberingAfterBreak="0">
    <w:nsid w:val="00000008"/>
    <w:multiLevelType w:val="singleLevel"/>
    <w:tmpl w:val="00000008"/>
    <w:name w:val="WW8Num7"/>
    <w:lvl w:ilvl="0">
      <w:start w:val="1"/>
      <w:numFmt w:val="bullet"/>
      <w:pStyle w:val="Seznamsodrkami31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/>
      </w:rPr>
    </w:lvl>
  </w:abstractNum>
  <w:abstractNum w:abstractNumId="8" w15:restartNumberingAfterBreak="0">
    <w:nsid w:val="00000009"/>
    <w:multiLevelType w:val="singleLevel"/>
    <w:tmpl w:val="00000009"/>
    <w:name w:val="WW8Num8"/>
    <w:lvl w:ilvl="0">
      <w:start w:val="1"/>
      <w:numFmt w:val="bullet"/>
      <w:pStyle w:val="Seznamsodrkami21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/>
      </w:rPr>
    </w:lvl>
  </w:abstractNum>
  <w:abstractNum w:abstractNumId="9" w15:restartNumberingAfterBreak="0">
    <w:nsid w:val="0000000A"/>
    <w:multiLevelType w:val="singleLevel"/>
    <w:tmpl w:val="0000000A"/>
    <w:name w:val="WW8Num9"/>
    <w:lvl w:ilvl="0">
      <w:start w:val="1"/>
      <w:numFmt w:val="decimal"/>
      <w:pStyle w:val="slovanseznam1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0000000B"/>
    <w:multiLevelType w:val="singleLevel"/>
    <w:tmpl w:val="0000000B"/>
    <w:name w:val="WW8Num10"/>
    <w:lvl w:ilvl="0">
      <w:start w:val="1"/>
      <w:numFmt w:val="bullet"/>
      <w:pStyle w:val="Seznamsodrkami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11" w15:restartNumberingAfterBreak="0">
    <w:nsid w:val="01B77A6B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05B34477"/>
    <w:multiLevelType w:val="hybridMultilevel"/>
    <w:tmpl w:val="4E5481A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0E67EE9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14660CA"/>
    <w:multiLevelType w:val="hybridMultilevel"/>
    <w:tmpl w:val="61DCCE8E"/>
    <w:lvl w:ilvl="0" w:tplc="10B2D82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FBE77D0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43E20F3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2C52721E"/>
    <w:multiLevelType w:val="hybridMultilevel"/>
    <w:tmpl w:val="D6D0805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E2F784B"/>
    <w:multiLevelType w:val="hybridMultilevel"/>
    <w:tmpl w:val="62BE8CD0"/>
    <w:lvl w:ilvl="0" w:tplc="A48AB3B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2FF333DA"/>
    <w:multiLevelType w:val="hybridMultilevel"/>
    <w:tmpl w:val="7A626662"/>
    <w:lvl w:ilvl="0" w:tplc="EB5A68F8">
      <w:start w:val="1"/>
      <w:numFmt w:val="decimalZero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3307BBE"/>
    <w:multiLevelType w:val="hybridMultilevel"/>
    <w:tmpl w:val="D00C17EC"/>
    <w:lvl w:ilvl="0" w:tplc="EF16B178">
      <w:start w:val="1"/>
      <w:numFmt w:val="decimalZero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B2E0AAB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FFE7BB9"/>
    <w:multiLevelType w:val="hybridMultilevel"/>
    <w:tmpl w:val="79009A14"/>
    <w:lvl w:ilvl="0" w:tplc="0405000F">
      <w:start w:val="1"/>
      <w:numFmt w:val="decimal"/>
      <w:lvlText w:val="%1."/>
      <w:lvlJc w:val="left"/>
      <w:pPr>
        <w:ind w:left="937" w:hanging="360"/>
      </w:pPr>
    </w:lvl>
    <w:lvl w:ilvl="1" w:tplc="04050019" w:tentative="1">
      <w:start w:val="1"/>
      <w:numFmt w:val="lowerLetter"/>
      <w:lvlText w:val="%2."/>
      <w:lvlJc w:val="left"/>
      <w:pPr>
        <w:ind w:left="1657" w:hanging="360"/>
      </w:pPr>
    </w:lvl>
    <w:lvl w:ilvl="2" w:tplc="0405001B" w:tentative="1">
      <w:start w:val="1"/>
      <w:numFmt w:val="lowerRoman"/>
      <w:lvlText w:val="%3."/>
      <w:lvlJc w:val="right"/>
      <w:pPr>
        <w:ind w:left="2377" w:hanging="180"/>
      </w:pPr>
    </w:lvl>
    <w:lvl w:ilvl="3" w:tplc="0405000F" w:tentative="1">
      <w:start w:val="1"/>
      <w:numFmt w:val="decimal"/>
      <w:lvlText w:val="%4."/>
      <w:lvlJc w:val="left"/>
      <w:pPr>
        <w:ind w:left="3097" w:hanging="360"/>
      </w:pPr>
    </w:lvl>
    <w:lvl w:ilvl="4" w:tplc="04050019" w:tentative="1">
      <w:start w:val="1"/>
      <w:numFmt w:val="lowerLetter"/>
      <w:lvlText w:val="%5."/>
      <w:lvlJc w:val="left"/>
      <w:pPr>
        <w:ind w:left="3817" w:hanging="360"/>
      </w:pPr>
    </w:lvl>
    <w:lvl w:ilvl="5" w:tplc="0405001B" w:tentative="1">
      <w:start w:val="1"/>
      <w:numFmt w:val="lowerRoman"/>
      <w:lvlText w:val="%6."/>
      <w:lvlJc w:val="right"/>
      <w:pPr>
        <w:ind w:left="4537" w:hanging="180"/>
      </w:pPr>
    </w:lvl>
    <w:lvl w:ilvl="6" w:tplc="0405000F" w:tentative="1">
      <w:start w:val="1"/>
      <w:numFmt w:val="decimal"/>
      <w:lvlText w:val="%7."/>
      <w:lvlJc w:val="left"/>
      <w:pPr>
        <w:ind w:left="5257" w:hanging="360"/>
      </w:pPr>
    </w:lvl>
    <w:lvl w:ilvl="7" w:tplc="04050019" w:tentative="1">
      <w:start w:val="1"/>
      <w:numFmt w:val="lowerLetter"/>
      <w:lvlText w:val="%8."/>
      <w:lvlJc w:val="left"/>
      <w:pPr>
        <w:ind w:left="5977" w:hanging="360"/>
      </w:pPr>
    </w:lvl>
    <w:lvl w:ilvl="8" w:tplc="0405001B" w:tentative="1">
      <w:start w:val="1"/>
      <w:numFmt w:val="lowerRoman"/>
      <w:lvlText w:val="%9."/>
      <w:lvlJc w:val="right"/>
      <w:pPr>
        <w:ind w:left="6697" w:hanging="180"/>
      </w:pPr>
    </w:lvl>
  </w:abstractNum>
  <w:abstractNum w:abstractNumId="23" w15:restartNumberingAfterBreak="0">
    <w:nsid w:val="6E8704FD"/>
    <w:multiLevelType w:val="hybridMultilevel"/>
    <w:tmpl w:val="2C8A3A3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F2406CC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1EC49A6"/>
    <w:multiLevelType w:val="hybridMultilevel"/>
    <w:tmpl w:val="52DC193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33347BB"/>
    <w:multiLevelType w:val="hybridMultilevel"/>
    <w:tmpl w:val="07185DCC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755F1485"/>
    <w:multiLevelType w:val="hybridMultilevel"/>
    <w:tmpl w:val="D8A27E8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7EE43CA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78053455"/>
    <w:multiLevelType w:val="hybridMultilevel"/>
    <w:tmpl w:val="62BE8CD0"/>
    <w:lvl w:ilvl="0" w:tplc="A48AB3B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87E4636"/>
    <w:multiLevelType w:val="hybridMultilevel"/>
    <w:tmpl w:val="762A87CA"/>
    <w:lvl w:ilvl="0" w:tplc="01207900">
      <w:start w:val="1"/>
      <w:numFmt w:val="decimal"/>
      <w:lvlText w:val="%1."/>
      <w:lvlJc w:val="left"/>
      <w:pPr>
        <w:ind w:left="420" w:hanging="360"/>
      </w:pPr>
      <w:rPr>
        <w:rFonts w:hint="default"/>
        <w:b w:val="0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1" w15:restartNumberingAfterBreak="0">
    <w:nsid w:val="78994FF5"/>
    <w:multiLevelType w:val="hybridMultilevel"/>
    <w:tmpl w:val="AA0647C2"/>
    <w:lvl w:ilvl="0" w:tplc="384C34C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AE442D0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27"/>
  </w:num>
  <w:num w:numId="13">
    <w:abstractNumId w:val="12"/>
  </w:num>
  <w:num w:numId="14">
    <w:abstractNumId w:val="23"/>
  </w:num>
  <w:num w:numId="15">
    <w:abstractNumId w:val="17"/>
  </w:num>
  <w:num w:numId="16">
    <w:abstractNumId w:val="26"/>
  </w:num>
  <w:num w:numId="17">
    <w:abstractNumId w:val="22"/>
  </w:num>
  <w:num w:numId="18">
    <w:abstractNumId w:val="29"/>
  </w:num>
  <w:num w:numId="19">
    <w:abstractNumId w:val="11"/>
  </w:num>
  <w:num w:numId="20">
    <w:abstractNumId w:val="21"/>
  </w:num>
  <w:num w:numId="21">
    <w:abstractNumId w:val="25"/>
  </w:num>
  <w:num w:numId="22">
    <w:abstractNumId w:val="28"/>
  </w:num>
  <w:num w:numId="23">
    <w:abstractNumId w:val="32"/>
  </w:num>
  <w:num w:numId="24">
    <w:abstractNumId w:val="31"/>
  </w:num>
  <w:num w:numId="25">
    <w:abstractNumId w:val="13"/>
  </w:num>
  <w:num w:numId="26">
    <w:abstractNumId w:val="24"/>
  </w:num>
  <w:num w:numId="27">
    <w:abstractNumId w:val="18"/>
  </w:num>
  <w:num w:numId="28">
    <w:abstractNumId w:val="16"/>
  </w:num>
  <w:num w:numId="29">
    <w:abstractNumId w:val="15"/>
  </w:num>
  <w:num w:numId="30">
    <w:abstractNumId w:val="20"/>
  </w:num>
  <w:num w:numId="31">
    <w:abstractNumId w:val="14"/>
  </w:num>
  <w:num w:numId="32">
    <w:abstractNumId w:val="30"/>
  </w:num>
  <w:num w:numId="3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43A0"/>
    <w:rsid w:val="00005763"/>
    <w:rsid w:val="00006433"/>
    <w:rsid w:val="000122F1"/>
    <w:rsid w:val="00024C5A"/>
    <w:rsid w:val="00036C6C"/>
    <w:rsid w:val="00042DF8"/>
    <w:rsid w:val="00047AD7"/>
    <w:rsid w:val="000539F2"/>
    <w:rsid w:val="00055EDC"/>
    <w:rsid w:val="0005638A"/>
    <w:rsid w:val="000576A4"/>
    <w:rsid w:val="000607EC"/>
    <w:rsid w:val="00060EB7"/>
    <w:rsid w:val="00066687"/>
    <w:rsid w:val="00070115"/>
    <w:rsid w:val="000836DB"/>
    <w:rsid w:val="00094F12"/>
    <w:rsid w:val="000A4B40"/>
    <w:rsid w:val="000B4AA1"/>
    <w:rsid w:val="000B50B7"/>
    <w:rsid w:val="000C6379"/>
    <w:rsid w:val="000D0A89"/>
    <w:rsid w:val="000E1B6D"/>
    <w:rsid w:val="000F70C1"/>
    <w:rsid w:val="00102097"/>
    <w:rsid w:val="00103D9E"/>
    <w:rsid w:val="0010599E"/>
    <w:rsid w:val="001103DA"/>
    <w:rsid w:val="00114AFA"/>
    <w:rsid w:val="00115509"/>
    <w:rsid w:val="00120331"/>
    <w:rsid w:val="0015694C"/>
    <w:rsid w:val="00167EAA"/>
    <w:rsid w:val="00171107"/>
    <w:rsid w:val="00173FE2"/>
    <w:rsid w:val="001750FB"/>
    <w:rsid w:val="001778BD"/>
    <w:rsid w:val="00181C43"/>
    <w:rsid w:val="00182D2F"/>
    <w:rsid w:val="001836F7"/>
    <w:rsid w:val="00184E69"/>
    <w:rsid w:val="00185354"/>
    <w:rsid w:val="00185F85"/>
    <w:rsid w:val="0018748A"/>
    <w:rsid w:val="00195DD1"/>
    <w:rsid w:val="001A13ED"/>
    <w:rsid w:val="001A26F2"/>
    <w:rsid w:val="001A55D3"/>
    <w:rsid w:val="001A6A58"/>
    <w:rsid w:val="001B242B"/>
    <w:rsid w:val="001D1AC3"/>
    <w:rsid w:val="001D42F1"/>
    <w:rsid w:val="001E0600"/>
    <w:rsid w:val="001F2188"/>
    <w:rsid w:val="0020354D"/>
    <w:rsid w:val="00206F06"/>
    <w:rsid w:val="002140CC"/>
    <w:rsid w:val="0021506B"/>
    <w:rsid w:val="00215596"/>
    <w:rsid w:val="00215970"/>
    <w:rsid w:val="00216B05"/>
    <w:rsid w:val="00217292"/>
    <w:rsid w:val="0022375C"/>
    <w:rsid w:val="00225048"/>
    <w:rsid w:val="00225518"/>
    <w:rsid w:val="002301C7"/>
    <w:rsid w:val="0023406E"/>
    <w:rsid w:val="002458DA"/>
    <w:rsid w:val="00245F3D"/>
    <w:rsid w:val="00246A17"/>
    <w:rsid w:val="00247659"/>
    <w:rsid w:val="002524CE"/>
    <w:rsid w:val="002568B3"/>
    <w:rsid w:val="002620A9"/>
    <w:rsid w:val="00270607"/>
    <w:rsid w:val="00271AE1"/>
    <w:rsid w:val="00272E74"/>
    <w:rsid w:val="00274E04"/>
    <w:rsid w:val="00277DB1"/>
    <w:rsid w:val="0028042A"/>
    <w:rsid w:val="0028616E"/>
    <w:rsid w:val="002952AB"/>
    <w:rsid w:val="002B24A0"/>
    <w:rsid w:val="002B5FDB"/>
    <w:rsid w:val="002B6144"/>
    <w:rsid w:val="002B6296"/>
    <w:rsid w:val="002C573A"/>
    <w:rsid w:val="002D0EF5"/>
    <w:rsid w:val="002D2175"/>
    <w:rsid w:val="002D4E13"/>
    <w:rsid w:val="002E251C"/>
    <w:rsid w:val="00307F62"/>
    <w:rsid w:val="00311D63"/>
    <w:rsid w:val="00314B80"/>
    <w:rsid w:val="00315ADF"/>
    <w:rsid w:val="003215F0"/>
    <w:rsid w:val="0033067C"/>
    <w:rsid w:val="00331A68"/>
    <w:rsid w:val="00333726"/>
    <w:rsid w:val="00334E25"/>
    <w:rsid w:val="00335936"/>
    <w:rsid w:val="00336CAC"/>
    <w:rsid w:val="00343DC5"/>
    <w:rsid w:val="00344EC5"/>
    <w:rsid w:val="00354A14"/>
    <w:rsid w:val="00355FBE"/>
    <w:rsid w:val="003566A1"/>
    <w:rsid w:val="0036002F"/>
    <w:rsid w:val="00366D1A"/>
    <w:rsid w:val="00367696"/>
    <w:rsid w:val="003823A2"/>
    <w:rsid w:val="003828BE"/>
    <w:rsid w:val="003924E8"/>
    <w:rsid w:val="0039696B"/>
    <w:rsid w:val="003A2B44"/>
    <w:rsid w:val="003A3A7B"/>
    <w:rsid w:val="003A7D6D"/>
    <w:rsid w:val="003B031C"/>
    <w:rsid w:val="003B15CA"/>
    <w:rsid w:val="003C7068"/>
    <w:rsid w:val="003C72F1"/>
    <w:rsid w:val="003C7A65"/>
    <w:rsid w:val="003D1A21"/>
    <w:rsid w:val="003D2D68"/>
    <w:rsid w:val="003D3482"/>
    <w:rsid w:val="003D7336"/>
    <w:rsid w:val="003E268D"/>
    <w:rsid w:val="003E5899"/>
    <w:rsid w:val="003E6CB1"/>
    <w:rsid w:val="003F0DD1"/>
    <w:rsid w:val="0040319D"/>
    <w:rsid w:val="00411D5F"/>
    <w:rsid w:val="00417190"/>
    <w:rsid w:val="00417EBF"/>
    <w:rsid w:val="0042191E"/>
    <w:rsid w:val="004234B7"/>
    <w:rsid w:val="00426EFE"/>
    <w:rsid w:val="0042711B"/>
    <w:rsid w:val="00430A20"/>
    <w:rsid w:val="00432150"/>
    <w:rsid w:val="0043786E"/>
    <w:rsid w:val="00437B8C"/>
    <w:rsid w:val="0045256D"/>
    <w:rsid w:val="00457773"/>
    <w:rsid w:val="00462B5C"/>
    <w:rsid w:val="004649D5"/>
    <w:rsid w:val="00464F0B"/>
    <w:rsid w:val="0047133E"/>
    <w:rsid w:val="00472E39"/>
    <w:rsid w:val="0047342C"/>
    <w:rsid w:val="004749ED"/>
    <w:rsid w:val="00481A0B"/>
    <w:rsid w:val="004825A2"/>
    <w:rsid w:val="004833FE"/>
    <w:rsid w:val="00484236"/>
    <w:rsid w:val="004874FB"/>
    <w:rsid w:val="00491A4A"/>
    <w:rsid w:val="00491AA3"/>
    <w:rsid w:val="004A2A9B"/>
    <w:rsid w:val="004A45D3"/>
    <w:rsid w:val="004B7D80"/>
    <w:rsid w:val="004C077F"/>
    <w:rsid w:val="004C140F"/>
    <w:rsid w:val="004C2223"/>
    <w:rsid w:val="004E57E9"/>
    <w:rsid w:val="004F1BA1"/>
    <w:rsid w:val="004F6845"/>
    <w:rsid w:val="004F7776"/>
    <w:rsid w:val="00500B11"/>
    <w:rsid w:val="0050358F"/>
    <w:rsid w:val="00513A5D"/>
    <w:rsid w:val="00517086"/>
    <w:rsid w:val="00520296"/>
    <w:rsid w:val="00533800"/>
    <w:rsid w:val="0054087A"/>
    <w:rsid w:val="00553BA5"/>
    <w:rsid w:val="00556372"/>
    <w:rsid w:val="005607A4"/>
    <w:rsid w:val="00567C68"/>
    <w:rsid w:val="00571C25"/>
    <w:rsid w:val="005722B7"/>
    <w:rsid w:val="00581DE9"/>
    <w:rsid w:val="005822D8"/>
    <w:rsid w:val="0058288C"/>
    <w:rsid w:val="00591A8A"/>
    <w:rsid w:val="0059205D"/>
    <w:rsid w:val="00592A80"/>
    <w:rsid w:val="0059689C"/>
    <w:rsid w:val="005A52A3"/>
    <w:rsid w:val="005B193E"/>
    <w:rsid w:val="005B30EA"/>
    <w:rsid w:val="005B7858"/>
    <w:rsid w:val="005C0981"/>
    <w:rsid w:val="005C0B97"/>
    <w:rsid w:val="005C111E"/>
    <w:rsid w:val="005C517C"/>
    <w:rsid w:val="005D0579"/>
    <w:rsid w:val="005D0DE2"/>
    <w:rsid w:val="005E1E68"/>
    <w:rsid w:val="005E3CF0"/>
    <w:rsid w:val="005E658C"/>
    <w:rsid w:val="005E6C3F"/>
    <w:rsid w:val="005F3046"/>
    <w:rsid w:val="005F6E67"/>
    <w:rsid w:val="00610681"/>
    <w:rsid w:val="00610D12"/>
    <w:rsid w:val="00614F1F"/>
    <w:rsid w:val="00622E6F"/>
    <w:rsid w:val="006313AC"/>
    <w:rsid w:val="006408E4"/>
    <w:rsid w:val="00642D91"/>
    <w:rsid w:val="00645E9E"/>
    <w:rsid w:val="006467BD"/>
    <w:rsid w:val="00653B28"/>
    <w:rsid w:val="00657AEC"/>
    <w:rsid w:val="0067478F"/>
    <w:rsid w:val="00676914"/>
    <w:rsid w:val="00677903"/>
    <w:rsid w:val="00681295"/>
    <w:rsid w:val="00691294"/>
    <w:rsid w:val="00692BD4"/>
    <w:rsid w:val="006943B5"/>
    <w:rsid w:val="006A2ACC"/>
    <w:rsid w:val="006A4AF8"/>
    <w:rsid w:val="006B6E9F"/>
    <w:rsid w:val="006D157B"/>
    <w:rsid w:val="006E4E19"/>
    <w:rsid w:val="006F3A96"/>
    <w:rsid w:val="00700827"/>
    <w:rsid w:val="00706362"/>
    <w:rsid w:val="00707A56"/>
    <w:rsid w:val="00736AC5"/>
    <w:rsid w:val="007440E9"/>
    <w:rsid w:val="00744D93"/>
    <w:rsid w:val="00745008"/>
    <w:rsid w:val="00746DF3"/>
    <w:rsid w:val="00751A32"/>
    <w:rsid w:val="007533C2"/>
    <w:rsid w:val="00756810"/>
    <w:rsid w:val="0075745B"/>
    <w:rsid w:val="007640C7"/>
    <w:rsid w:val="00771160"/>
    <w:rsid w:val="0077176A"/>
    <w:rsid w:val="00781682"/>
    <w:rsid w:val="00785B54"/>
    <w:rsid w:val="0079296E"/>
    <w:rsid w:val="00796F90"/>
    <w:rsid w:val="007A24D4"/>
    <w:rsid w:val="007A58E5"/>
    <w:rsid w:val="007A6A59"/>
    <w:rsid w:val="007B6C3F"/>
    <w:rsid w:val="007C12BC"/>
    <w:rsid w:val="007C38C4"/>
    <w:rsid w:val="007E2A3E"/>
    <w:rsid w:val="007E5205"/>
    <w:rsid w:val="008011ED"/>
    <w:rsid w:val="0080799A"/>
    <w:rsid w:val="00816AFF"/>
    <w:rsid w:val="00817314"/>
    <w:rsid w:val="008222B1"/>
    <w:rsid w:val="0082284C"/>
    <w:rsid w:val="008250A9"/>
    <w:rsid w:val="008375D9"/>
    <w:rsid w:val="00855466"/>
    <w:rsid w:val="00860D48"/>
    <w:rsid w:val="00862EB2"/>
    <w:rsid w:val="00863BE3"/>
    <w:rsid w:val="0087665E"/>
    <w:rsid w:val="00893AC2"/>
    <w:rsid w:val="008A6D94"/>
    <w:rsid w:val="008B263A"/>
    <w:rsid w:val="008B509D"/>
    <w:rsid w:val="008B64E4"/>
    <w:rsid w:val="008C5AEC"/>
    <w:rsid w:val="008D1D22"/>
    <w:rsid w:val="008E40FB"/>
    <w:rsid w:val="008E6650"/>
    <w:rsid w:val="008F0A60"/>
    <w:rsid w:val="008F1991"/>
    <w:rsid w:val="008F48AF"/>
    <w:rsid w:val="008F6B85"/>
    <w:rsid w:val="00906C25"/>
    <w:rsid w:val="00907740"/>
    <w:rsid w:val="0091075B"/>
    <w:rsid w:val="00911C21"/>
    <w:rsid w:val="00912E37"/>
    <w:rsid w:val="0091471D"/>
    <w:rsid w:val="00916721"/>
    <w:rsid w:val="0092580B"/>
    <w:rsid w:val="00931F5B"/>
    <w:rsid w:val="0093242B"/>
    <w:rsid w:val="009336E6"/>
    <w:rsid w:val="00942069"/>
    <w:rsid w:val="009475EC"/>
    <w:rsid w:val="00952C0B"/>
    <w:rsid w:val="00956663"/>
    <w:rsid w:val="00962B3E"/>
    <w:rsid w:val="0096338E"/>
    <w:rsid w:val="009752D2"/>
    <w:rsid w:val="009778BF"/>
    <w:rsid w:val="00985C85"/>
    <w:rsid w:val="009901C0"/>
    <w:rsid w:val="00992437"/>
    <w:rsid w:val="009A02A6"/>
    <w:rsid w:val="009B43DA"/>
    <w:rsid w:val="009C7637"/>
    <w:rsid w:val="009E1916"/>
    <w:rsid w:val="009F22A2"/>
    <w:rsid w:val="009F4089"/>
    <w:rsid w:val="00A0065E"/>
    <w:rsid w:val="00A0113B"/>
    <w:rsid w:val="00A06564"/>
    <w:rsid w:val="00A065D1"/>
    <w:rsid w:val="00A24131"/>
    <w:rsid w:val="00A2457E"/>
    <w:rsid w:val="00A326BA"/>
    <w:rsid w:val="00A3300C"/>
    <w:rsid w:val="00A33DF5"/>
    <w:rsid w:val="00A358A1"/>
    <w:rsid w:val="00A41734"/>
    <w:rsid w:val="00A4460D"/>
    <w:rsid w:val="00A60CDB"/>
    <w:rsid w:val="00A6309C"/>
    <w:rsid w:val="00A80AE2"/>
    <w:rsid w:val="00A821AE"/>
    <w:rsid w:val="00A8492F"/>
    <w:rsid w:val="00A86160"/>
    <w:rsid w:val="00AA1109"/>
    <w:rsid w:val="00AB1D61"/>
    <w:rsid w:val="00AB77F3"/>
    <w:rsid w:val="00AB7D2C"/>
    <w:rsid w:val="00AC3390"/>
    <w:rsid w:val="00AC7294"/>
    <w:rsid w:val="00AC73E0"/>
    <w:rsid w:val="00AF26BA"/>
    <w:rsid w:val="00B0549A"/>
    <w:rsid w:val="00B068A9"/>
    <w:rsid w:val="00B10E01"/>
    <w:rsid w:val="00B13942"/>
    <w:rsid w:val="00B143AE"/>
    <w:rsid w:val="00B23C02"/>
    <w:rsid w:val="00B2443C"/>
    <w:rsid w:val="00B26F97"/>
    <w:rsid w:val="00B310DF"/>
    <w:rsid w:val="00B35637"/>
    <w:rsid w:val="00B42575"/>
    <w:rsid w:val="00B518FD"/>
    <w:rsid w:val="00B51E87"/>
    <w:rsid w:val="00B543A0"/>
    <w:rsid w:val="00B54A38"/>
    <w:rsid w:val="00B55623"/>
    <w:rsid w:val="00B61DE6"/>
    <w:rsid w:val="00B62ACA"/>
    <w:rsid w:val="00B62F80"/>
    <w:rsid w:val="00B654B8"/>
    <w:rsid w:val="00B65F5E"/>
    <w:rsid w:val="00B7679F"/>
    <w:rsid w:val="00B80650"/>
    <w:rsid w:val="00BB15CB"/>
    <w:rsid w:val="00BC2CCF"/>
    <w:rsid w:val="00BE264E"/>
    <w:rsid w:val="00BE4D9F"/>
    <w:rsid w:val="00BE537A"/>
    <w:rsid w:val="00BE6090"/>
    <w:rsid w:val="00BF0D23"/>
    <w:rsid w:val="00BF2BD7"/>
    <w:rsid w:val="00BF406B"/>
    <w:rsid w:val="00C12E15"/>
    <w:rsid w:val="00C147EE"/>
    <w:rsid w:val="00C15589"/>
    <w:rsid w:val="00C20AD8"/>
    <w:rsid w:val="00C27405"/>
    <w:rsid w:val="00C3002A"/>
    <w:rsid w:val="00C34689"/>
    <w:rsid w:val="00C438AD"/>
    <w:rsid w:val="00C43D37"/>
    <w:rsid w:val="00C460EA"/>
    <w:rsid w:val="00C52651"/>
    <w:rsid w:val="00C6173C"/>
    <w:rsid w:val="00C63988"/>
    <w:rsid w:val="00C70FA9"/>
    <w:rsid w:val="00C736A6"/>
    <w:rsid w:val="00C8070A"/>
    <w:rsid w:val="00C83571"/>
    <w:rsid w:val="00C92E6D"/>
    <w:rsid w:val="00C956C3"/>
    <w:rsid w:val="00CB4256"/>
    <w:rsid w:val="00CB58CB"/>
    <w:rsid w:val="00CB679E"/>
    <w:rsid w:val="00CD0094"/>
    <w:rsid w:val="00CD4711"/>
    <w:rsid w:val="00CD76D5"/>
    <w:rsid w:val="00CE1D81"/>
    <w:rsid w:val="00CF2EEC"/>
    <w:rsid w:val="00CF3D32"/>
    <w:rsid w:val="00D04F06"/>
    <w:rsid w:val="00D12D17"/>
    <w:rsid w:val="00D2212D"/>
    <w:rsid w:val="00D22EEB"/>
    <w:rsid w:val="00D31C03"/>
    <w:rsid w:val="00D34986"/>
    <w:rsid w:val="00D35647"/>
    <w:rsid w:val="00D512C8"/>
    <w:rsid w:val="00D6067C"/>
    <w:rsid w:val="00D61AEF"/>
    <w:rsid w:val="00D65B37"/>
    <w:rsid w:val="00D70939"/>
    <w:rsid w:val="00D774BB"/>
    <w:rsid w:val="00D80EC1"/>
    <w:rsid w:val="00D83169"/>
    <w:rsid w:val="00D853C2"/>
    <w:rsid w:val="00D92F2D"/>
    <w:rsid w:val="00D9744F"/>
    <w:rsid w:val="00DB2375"/>
    <w:rsid w:val="00DC3C22"/>
    <w:rsid w:val="00DC57CB"/>
    <w:rsid w:val="00DC6DD3"/>
    <w:rsid w:val="00DD7F1B"/>
    <w:rsid w:val="00DE3BA5"/>
    <w:rsid w:val="00DE7818"/>
    <w:rsid w:val="00DF1257"/>
    <w:rsid w:val="00E01864"/>
    <w:rsid w:val="00E11FC2"/>
    <w:rsid w:val="00E1327F"/>
    <w:rsid w:val="00E20DE5"/>
    <w:rsid w:val="00E25251"/>
    <w:rsid w:val="00E25E86"/>
    <w:rsid w:val="00E279CA"/>
    <w:rsid w:val="00E36E60"/>
    <w:rsid w:val="00E37000"/>
    <w:rsid w:val="00E53F9C"/>
    <w:rsid w:val="00E67AC3"/>
    <w:rsid w:val="00E74471"/>
    <w:rsid w:val="00E77450"/>
    <w:rsid w:val="00E77498"/>
    <w:rsid w:val="00E84403"/>
    <w:rsid w:val="00E870F1"/>
    <w:rsid w:val="00E9761E"/>
    <w:rsid w:val="00EA7F8C"/>
    <w:rsid w:val="00EB10B1"/>
    <w:rsid w:val="00EB11EC"/>
    <w:rsid w:val="00EC7296"/>
    <w:rsid w:val="00ED6903"/>
    <w:rsid w:val="00ED7BB9"/>
    <w:rsid w:val="00EE2498"/>
    <w:rsid w:val="00EE5F19"/>
    <w:rsid w:val="00EF0FAD"/>
    <w:rsid w:val="00F00E6A"/>
    <w:rsid w:val="00F04603"/>
    <w:rsid w:val="00F05FD8"/>
    <w:rsid w:val="00F118C4"/>
    <w:rsid w:val="00F11B10"/>
    <w:rsid w:val="00F11DF9"/>
    <w:rsid w:val="00F24C4E"/>
    <w:rsid w:val="00F2618C"/>
    <w:rsid w:val="00F3304A"/>
    <w:rsid w:val="00F33749"/>
    <w:rsid w:val="00F34CA0"/>
    <w:rsid w:val="00F44112"/>
    <w:rsid w:val="00F45768"/>
    <w:rsid w:val="00F46026"/>
    <w:rsid w:val="00F51251"/>
    <w:rsid w:val="00F52E06"/>
    <w:rsid w:val="00F614D2"/>
    <w:rsid w:val="00F658DD"/>
    <w:rsid w:val="00F66022"/>
    <w:rsid w:val="00F6770D"/>
    <w:rsid w:val="00F753CE"/>
    <w:rsid w:val="00F80F62"/>
    <w:rsid w:val="00F92901"/>
    <w:rsid w:val="00F94D27"/>
    <w:rsid w:val="00F9738F"/>
    <w:rsid w:val="00FB0711"/>
    <w:rsid w:val="00FB610A"/>
    <w:rsid w:val="00FC1A21"/>
    <w:rsid w:val="00FC786C"/>
    <w:rsid w:val="00FE692D"/>
    <w:rsid w:val="00FF3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73C1E52"/>
  <w15:docId w15:val="{9BFC8531-F74B-4B5C-B5DA-587965FF7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pPr>
      <w:suppressAutoHyphens/>
    </w:pPr>
    <w:rPr>
      <w:rFonts w:ascii="Arial" w:hAnsi="Arial"/>
      <w:szCs w:val="24"/>
      <w:lang w:eastAsia="ar-SA"/>
    </w:rPr>
  </w:style>
  <w:style w:type="paragraph" w:styleId="Nadpis1">
    <w:name w:val="heading 1"/>
    <w:basedOn w:val="Normln"/>
    <w:next w:val="Normln"/>
    <w:qFormat/>
    <w:pPr>
      <w:keepNext/>
      <w:numPr>
        <w:numId w:val="1"/>
      </w:numPr>
      <w:spacing w:before="240" w:after="60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basedOn w:val="Normln"/>
    <w:next w:val="Normln"/>
    <w:qFormat/>
    <w:pPr>
      <w:keepNext/>
      <w:numPr>
        <w:ilvl w:val="1"/>
        <w:numId w:val="1"/>
      </w:numPr>
      <w:spacing w:before="240" w:after="60"/>
      <w:outlineLvl w:val="1"/>
    </w:pPr>
    <w:rPr>
      <w:rFonts w:cs="Arial"/>
      <w:b/>
      <w:bCs/>
      <w:iCs/>
      <w:sz w:val="24"/>
      <w:szCs w:val="28"/>
    </w:rPr>
  </w:style>
  <w:style w:type="paragraph" w:styleId="Nadpis3">
    <w:name w:val="heading 3"/>
    <w:basedOn w:val="Normln"/>
    <w:next w:val="Normln"/>
    <w:qFormat/>
    <w:pPr>
      <w:keepNext/>
      <w:numPr>
        <w:ilvl w:val="2"/>
        <w:numId w:val="1"/>
      </w:numPr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Nadpis4">
    <w:name w:val="heading 4"/>
    <w:basedOn w:val="Normln"/>
    <w:next w:val="Normln"/>
    <w:qFormat/>
    <w:pPr>
      <w:keepNext/>
      <w:numPr>
        <w:ilvl w:val="3"/>
        <w:numId w:val="1"/>
      </w:num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"/>
    <w:next w:val="Normln"/>
    <w:qFormat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qFormat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Nadpis7">
    <w:name w:val="heading 7"/>
    <w:basedOn w:val="Normln"/>
    <w:next w:val="Normln"/>
    <w:qFormat/>
    <w:pPr>
      <w:numPr>
        <w:ilvl w:val="6"/>
        <w:numId w:val="1"/>
      </w:numPr>
      <w:spacing w:before="240" w:after="60"/>
      <w:outlineLvl w:val="6"/>
    </w:pPr>
    <w:rPr>
      <w:rFonts w:ascii="Times New Roman" w:hAnsi="Times New Roman"/>
      <w:sz w:val="24"/>
    </w:rPr>
  </w:style>
  <w:style w:type="paragraph" w:styleId="Nadpis8">
    <w:name w:val="heading 8"/>
    <w:basedOn w:val="Normln"/>
    <w:next w:val="Normln"/>
    <w:qFormat/>
    <w:pPr>
      <w:numPr>
        <w:ilvl w:val="7"/>
        <w:numId w:val="1"/>
      </w:num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Nadpis9">
    <w:name w:val="heading 9"/>
    <w:basedOn w:val="Normln"/>
    <w:next w:val="Normln"/>
    <w:qFormat/>
    <w:pPr>
      <w:numPr>
        <w:ilvl w:val="8"/>
        <w:numId w:val="1"/>
      </w:numPr>
      <w:spacing w:before="240" w:after="60"/>
      <w:outlineLvl w:val="8"/>
    </w:pPr>
    <w:rPr>
      <w:rFonts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5z0">
    <w:name w:val="WW8Num5z0"/>
    <w:rPr>
      <w:rFonts w:ascii="Symbol" w:hAnsi="Symbol"/>
    </w:rPr>
  </w:style>
  <w:style w:type="character" w:customStyle="1" w:styleId="WW8Num6z0">
    <w:name w:val="WW8Num6z0"/>
    <w:rPr>
      <w:rFonts w:ascii="Symbol" w:hAnsi="Symbol"/>
    </w:rPr>
  </w:style>
  <w:style w:type="character" w:customStyle="1" w:styleId="WW8Num7z0">
    <w:name w:val="WW8Num7z0"/>
    <w:rPr>
      <w:rFonts w:ascii="Symbol" w:hAnsi="Symbol"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WW8Num10z0">
    <w:name w:val="WW8Num10z0"/>
    <w:rPr>
      <w:rFonts w:ascii="Symbol" w:hAnsi="Symbol"/>
    </w:rPr>
  </w:style>
  <w:style w:type="character" w:customStyle="1" w:styleId="WW8Num13z0">
    <w:name w:val="WW8Num13z0"/>
    <w:rPr>
      <w:rFonts w:ascii="Arial" w:hAnsi="Arial"/>
      <w:sz w:val="20"/>
    </w:rPr>
  </w:style>
  <w:style w:type="character" w:customStyle="1" w:styleId="WW8Num14z0">
    <w:name w:val="WW8Num14z0"/>
    <w:rPr>
      <w:rFonts w:ascii="Symbol" w:hAnsi="Symbol"/>
    </w:rPr>
  </w:style>
  <w:style w:type="character" w:customStyle="1" w:styleId="WW8Num14z1">
    <w:name w:val="WW8Num14z1"/>
    <w:rPr>
      <w:rFonts w:ascii="Courier New" w:hAnsi="Courier New" w:cs="Courier New"/>
    </w:rPr>
  </w:style>
  <w:style w:type="character" w:customStyle="1" w:styleId="WW8Num14z2">
    <w:name w:val="WW8Num14z2"/>
    <w:rPr>
      <w:rFonts w:ascii="Wingdings" w:hAnsi="Wingdings"/>
    </w:rPr>
  </w:style>
  <w:style w:type="character" w:customStyle="1" w:styleId="WW8Num15z0">
    <w:name w:val="WW8Num15z0"/>
    <w:rPr>
      <w:rFonts w:ascii="Arial" w:hAnsi="Arial"/>
      <w:sz w:val="20"/>
    </w:rPr>
  </w:style>
  <w:style w:type="character" w:customStyle="1" w:styleId="Standardnpsmoodstavce1">
    <w:name w:val="Standardní písmo odstavce1"/>
  </w:style>
  <w:style w:type="character" w:styleId="AkronymHTML">
    <w:name w:val="HTML Acronym"/>
    <w:basedOn w:val="Standardnpsmoodstavce1"/>
  </w:style>
  <w:style w:type="character" w:styleId="CittHTML">
    <w:name w:val="HTML Cite"/>
    <w:rPr>
      <w:i/>
      <w:iCs/>
    </w:rPr>
  </w:style>
  <w:style w:type="character" w:styleId="slodku">
    <w:name w:val="line number"/>
    <w:basedOn w:val="Standardnpsmoodstavce1"/>
  </w:style>
  <w:style w:type="character" w:styleId="slostrnky">
    <w:name w:val="page number"/>
    <w:rPr>
      <w:rFonts w:ascii="Arial" w:hAnsi="Arial"/>
      <w:sz w:val="16"/>
    </w:rPr>
  </w:style>
  <w:style w:type="character" w:styleId="DefiniceHTML">
    <w:name w:val="HTML Definition"/>
    <w:rPr>
      <w:i/>
      <w:iCs/>
    </w:rPr>
  </w:style>
  <w:style w:type="character" w:styleId="Hypertextovodkaz">
    <w:name w:val="Hyperlink"/>
    <w:rPr>
      <w:color w:val="0000FF"/>
      <w:u w:val="single"/>
    </w:rPr>
  </w:style>
  <w:style w:type="character" w:styleId="KlvesniceHTML">
    <w:name w:val="HTML Keyboard"/>
    <w:rPr>
      <w:rFonts w:ascii="Courier New" w:hAnsi="Courier New" w:cs="Courier New"/>
      <w:sz w:val="20"/>
      <w:szCs w:val="20"/>
    </w:rPr>
  </w:style>
  <w:style w:type="character" w:styleId="KdHTML">
    <w:name w:val="HTML Code"/>
    <w:rPr>
      <w:rFonts w:ascii="Courier New" w:hAnsi="Courier New" w:cs="Courier New"/>
      <w:sz w:val="20"/>
      <w:szCs w:val="20"/>
    </w:rPr>
  </w:style>
  <w:style w:type="character" w:styleId="PromnnHTML">
    <w:name w:val="HTML Variable"/>
    <w:rPr>
      <w:i/>
      <w:iCs/>
    </w:rPr>
  </w:style>
  <w:style w:type="character" w:styleId="PsacstrojHTML">
    <w:name w:val="HTML Typewriter"/>
    <w:rPr>
      <w:rFonts w:ascii="Courier New" w:hAnsi="Courier New" w:cs="Courier New"/>
      <w:sz w:val="20"/>
      <w:szCs w:val="20"/>
    </w:rPr>
  </w:style>
  <w:style w:type="character" w:styleId="Siln">
    <w:name w:val="Strong"/>
    <w:qFormat/>
    <w:rPr>
      <w:b/>
      <w:bCs/>
    </w:rPr>
  </w:style>
  <w:style w:type="character" w:styleId="Sledovanodkaz">
    <w:name w:val="FollowedHyperlink"/>
    <w:rPr>
      <w:color w:val="800080"/>
      <w:u w:val="single"/>
    </w:rPr>
  </w:style>
  <w:style w:type="character" w:styleId="UkzkaHTML">
    <w:name w:val="HTML Sample"/>
    <w:rPr>
      <w:rFonts w:ascii="Courier New" w:hAnsi="Courier New" w:cs="Courier New"/>
    </w:rPr>
  </w:style>
  <w:style w:type="character" w:styleId="Zdraznn">
    <w:name w:val="Emphasis"/>
    <w:qFormat/>
    <w:rPr>
      <w:i/>
      <w:iCs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eastAsia="MS Mincho" w:cs="Tahoma"/>
      <w:sz w:val="28"/>
      <w:szCs w:val="28"/>
    </w:rPr>
  </w:style>
  <w:style w:type="paragraph" w:styleId="Zkladntext">
    <w:name w:val="Body Text"/>
    <w:basedOn w:val="Normln"/>
    <w:next w:val="Normln"/>
    <w:pPr>
      <w:jc w:val="both"/>
    </w:pPr>
  </w:style>
  <w:style w:type="paragraph" w:styleId="Seznam">
    <w:name w:val="List"/>
    <w:basedOn w:val="Normln"/>
    <w:pPr>
      <w:ind w:left="283" w:hanging="283"/>
    </w:p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Tahoma"/>
      <w:i/>
      <w:iCs/>
      <w:sz w:val="24"/>
    </w:rPr>
  </w:style>
  <w:style w:type="paragraph" w:customStyle="1" w:styleId="Rejstk">
    <w:name w:val="Rejstřík"/>
    <w:basedOn w:val="Normln"/>
    <w:pPr>
      <w:suppressLineNumbers/>
    </w:pPr>
    <w:rPr>
      <w:rFonts w:cs="Tahoma"/>
    </w:rPr>
  </w:style>
  <w:style w:type="paragraph" w:customStyle="1" w:styleId="Nadpisy">
    <w:name w:val="Nadpisy"/>
    <w:basedOn w:val="Nadpis1"/>
    <w:pPr>
      <w:numPr>
        <w:numId w:val="0"/>
      </w:numPr>
      <w:outlineLvl w:val="9"/>
    </w:pPr>
    <w:rPr>
      <w:color w:val="004C32"/>
    </w:rPr>
  </w:style>
  <w:style w:type="paragraph" w:customStyle="1" w:styleId="Podnadpisy">
    <w:name w:val="Podnadpisy"/>
    <w:basedOn w:val="Nadpis2"/>
    <w:pPr>
      <w:numPr>
        <w:numId w:val="0"/>
      </w:numPr>
      <w:outlineLvl w:val="9"/>
    </w:pPr>
    <w:rPr>
      <w:color w:val="004C32"/>
    </w:rPr>
  </w:style>
  <w:style w:type="paragraph" w:styleId="AdresaHTML">
    <w:name w:val="HTML Address"/>
    <w:basedOn w:val="Normln"/>
    <w:rPr>
      <w:i/>
      <w:iCs/>
    </w:rPr>
  </w:style>
  <w:style w:type="paragraph" w:customStyle="1" w:styleId="Prosttext1">
    <w:name w:val="Prostý text1"/>
    <w:basedOn w:val="Normln"/>
    <w:rPr>
      <w:rFonts w:cs="Courier New"/>
      <w:szCs w:val="20"/>
    </w:rPr>
  </w:style>
  <w:style w:type="paragraph" w:styleId="Adresanaoblku">
    <w:name w:val="envelope address"/>
    <w:basedOn w:val="Normln"/>
    <w:pPr>
      <w:ind w:left="2880"/>
    </w:pPr>
    <w:rPr>
      <w:rFonts w:cs="Arial"/>
      <w:sz w:val="24"/>
    </w:rPr>
  </w:style>
  <w:style w:type="paragraph" w:customStyle="1" w:styleId="slovanseznam1">
    <w:name w:val="Číslovaný seznam1"/>
    <w:basedOn w:val="Normln"/>
    <w:pPr>
      <w:numPr>
        <w:numId w:val="10"/>
      </w:numPr>
    </w:pPr>
  </w:style>
  <w:style w:type="paragraph" w:customStyle="1" w:styleId="slovanseznam21">
    <w:name w:val="Číslovaný seznam 21"/>
    <w:basedOn w:val="Normln"/>
    <w:pPr>
      <w:numPr>
        <w:numId w:val="5"/>
      </w:numPr>
    </w:pPr>
  </w:style>
  <w:style w:type="paragraph" w:customStyle="1" w:styleId="slovanseznam31">
    <w:name w:val="Číslovaný seznam 31"/>
    <w:basedOn w:val="Normln"/>
    <w:pPr>
      <w:numPr>
        <w:numId w:val="4"/>
      </w:numPr>
    </w:pPr>
  </w:style>
  <w:style w:type="paragraph" w:customStyle="1" w:styleId="slovanseznam41">
    <w:name w:val="Číslovaný seznam 41"/>
    <w:basedOn w:val="Normln"/>
    <w:pPr>
      <w:numPr>
        <w:numId w:val="3"/>
      </w:numPr>
    </w:pPr>
  </w:style>
  <w:style w:type="paragraph" w:customStyle="1" w:styleId="slovanseznam51">
    <w:name w:val="Číslovaný seznam 51"/>
    <w:basedOn w:val="Normln"/>
    <w:pPr>
      <w:numPr>
        <w:numId w:val="2"/>
      </w:numPr>
    </w:pPr>
  </w:style>
  <w:style w:type="paragraph" w:customStyle="1" w:styleId="Datum1">
    <w:name w:val="Datum1"/>
    <w:basedOn w:val="Normln"/>
    <w:next w:val="Normln"/>
  </w:style>
  <w:style w:type="paragraph" w:styleId="FormtovanvHTML">
    <w:name w:val="HTML Preformatted"/>
    <w:basedOn w:val="Normln"/>
    <w:rPr>
      <w:rFonts w:ascii="Courier New" w:hAnsi="Courier New" w:cs="Courier New"/>
      <w:szCs w:val="20"/>
    </w:rPr>
  </w:style>
  <w:style w:type="paragraph" w:customStyle="1" w:styleId="Nadpispoznmky1">
    <w:name w:val="Nadpis poznámky1"/>
    <w:basedOn w:val="Normln"/>
    <w:next w:val="Normln"/>
  </w:style>
  <w:style w:type="paragraph" w:styleId="Nzev">
    <w:name w:val="Title"/>
    <w:basedOn w:val="Normln"/>
    <w:next w:val="Podnadpis"/>
    <w:qFormat/>
    <w:pPr>
      <w:spacing w:before="240" w:after="60"/>
      <w:jc w:val="center"/>
    </w:pPr>
    <w:rPr>
      <w:rFonts w:cs="Arial"/>
      <w:b/>
      <w:bCs/>
      <w:kern w:val="1"/>
      <w:sz w:val="32"/>
      <w:szCs w:val="32"/>
    </w:rPr>
  </w:style>
  <w:style w:type="paragraph" w:styleId="Podnadpis">
    <w:name w:val="Subtitle"/>
    <w:basedOn w:val="Normln"/>
    <w:next w:val="Zkladntext"/>
    <w:qFormat/>
    <w:pPr>
      <w:spacing w:after="60"/>
      <w:jc w:val="center"/>
    </w:pPr>
    <w:rPr>
      <w:rFonts w:cs="Arial"/>
      <w:sz w:val="24"/>
    </w:rPr>
  </w:style>
  <w:style w:type="paragraph" w:styleId="Normlnweb">
    <w:name w:val="Normal (Web)"/>
    <w:basedOn w:val="Normln"/>
    <w:rPr>
      <w:rFonts w:ascii="Times New Roman" w:hAnsi="Times New Roman"/>
      <w:sz w:val="24"/>
    </w:rPr>
  </w:style>
  <w:style w:type="paragraph" w:customStyle="1" w:styleId="Normlnodsazen1">
    <w:name w:val="Normální odsazený1"/>
    <w:basedOn w:val="Normln"/>
    <w:pPr>
      <w:ind w:left="708"/>
    </w:pPr>
  </w:style>
  <w:style w:type="paragraph" w:customStyle="1" w:styleId="Osloven1">
    <w:name w:val="Oslovení1"/>
    <w:basedOn w:val="Normln"/>
    <w:next w:val="Normln"/>
  </w:style>
  <w:style w:type="paragraph" w:styleId="Podpis">
    <w:name w:val="Signature"/>
    <w:basedOn w:val="Normln"/>
    <w:pPr>
      <w:ind w:left="4252"/>
    </w:pPr>
  </w:style>
  <w:style w:type="paragraph" w:styleId="Podpise-mailu">
    <w:name w:val="E-mail Signature"/>
    <w:basedOn w:val="Normln"/>
  </w:style>
  <w:style w:type="paragraph" w:customStyle="1" w:styleId="Pokraovnseznamu1">
    <w:name w:val="Pokračování seznamu1"/>
    <w:basedOn w:val="Normln"/>
    <w:pPr>
      <w:spacing w:after="120"/>
      <w:ind w:left="283"/>
    </w:pPr>
  </w:style>
  <w:style w:type="paragraph" w:customStyle="1" w:styleId="Pokraovnseznamu21">
    <w:name w:val="Pokračování seznamu 21"/>
    <w:basedOn w:val="Normln"/>
    <w:pPr>
      <w:spacing w:after="120"/>
      <w:ind w:left="566"/>
    </w:pPr>
  </w:style>
  <w:style w:type="paragraph" w:customStyle="1" w:styleId="Pokraovnseznamu31">
    <w:name w:val="Pokračování seznamu 31"/>
    <w:basedOn w:val="Normln"/>
    <w:pPr>
      <w:spacing w:after="120"/>
      <w:ind w:left="849"/>
    </w:pPr>
  </w:style>
  <w:style w:type="paragraph" w:customStyle="1" w:styleId="Pokraovnseznamu41">
    <w:name w:val="Pokračování seznamu 41"/>
    <w:basedOn w:val="Normln"/>
    <w:pPr>
      <w:spacing w:after="120"/>
      <w:ind w:left="1132"/>
    </w:pPr>
  </w:style>
  <w:style w:type="paragraph" w:customStyle="1" w:styleId="Pokraovnseznamu51">
    <w:name w:val="Pokračování seznamu 51"/>
    <w:basedOn w:val="Normln"/>
    <w:pPr>
      <w:spacing w:after="120"/>
      <w:ind w:left="1415"/>
    </w:pPr>
  </w:style>
  <w:style w:type="paragraph" w:customStyle="1" w:styleId="Seznam21">
    <w:name w:val="Seznam 21"/>
    <w:basedOn w:val="Normln"/>
    <w:pPr>
      <w:ind w:left="566" w:hanging="283"/>
    </w:pPr>
  </w:style>
  <w:style w:type="paragraph" w:customStyle="1" w:styleId="Seznam31">
    <w:name w:val="Seznam 31"/>
    <w:basedOn w:val="Normln"/>
    <w:pPr>
      <w:ind w:left="849" w:hanging="283"/>
    </w:pPr>
  </w:style>
  <w:style w:type="paragraph" w:customStyle="1" w:styleId="Seznam41">
    <w:name w:val="Seznam 41"/>
    <w:basedOn w:val="Normln"/>
    <w:pPr>
      <w:ind w:left="1132" w:hanging="283"/>
    </w:pPr>
  </w:style>
  <w:style w:type="paragraph" w:customStyle="1" w:styleId="Seznam51">
    <w:name w:val="Seznam 51"/>
    <w:basedOn w:val="Normln"/>
    <w:pPr>
      <w:ind w:left="1415" w:hanging="283"/>
    </w:pPr>
  </w:style>
  <w:style w:type="paragraph" w:customStyle="1" w:styleId="Seznamsodrkami1">
    <w:name w:val="Seznam s odrážkami1"/>
    <w:basedOn w:val="Normln"/>
    <w:pPr>
      <w:numPr>
        <w:numId w:val="11"/>
      </w:numPr>
    </w:pPr>
  </w:style>
  <w:style w:type="paragraph" w:customStyle="1" w:styleId="Seznamsodrkami21">
    <w:name w:val="Seznam s odrážkami 21"/>
    <w:basedOn w:val="Normln"/>
    <w:pPr>
      <w:numPr>
        <w:numId w:val="9"/>
      </w:numPr>
    </w:pPr>
  </w:style>
  <w:style w:type="paragraph" w:customStyle="1" w:styleId="Seznamsodrkami31">
    <w:name w:val="Seznam s odrážkami 31"/>
    <w:basedOn w:val="Normln"/>
    <w:pPr>
      <w:numPr>
        <w:numId w:val="8"/>
      </w:numPr>
    </w:pPr>
  </w:style>
  <w:style w:type="paragraph" w:customStyle="1" w:styleId="Seznamsodrkami41">
    <w:name w:val="Seznam s odrážkami 41"/>
    <w:basedOn w:val="Normln"/>
    <w:pPr>
      <w:numPr>
        <w:numId w:val="7"/>
      </w:numPr>
    </w:pPr>
  </w:style>
  <w:style w:type="paragraph" w:customStyle="1" w:styleId="Seznamsodrkami51">
    <w:name w:val="Seznam s odrážkami 51"/>
    <w:basedOn w:val="Normln"/>
    <w:pPr>
      <w:numPr>
        <w:numId w:val="6"/>
      </w:numPr>
    </w:pPr>
  </w:style>
  <w:style w:type="paragraph" w:customStyle="1" w:styleId="Textvbloku1">
    <w:name w:val="Text v bloku1"/>
    <w:basedOn w:val="Normln"/>
    <w:pPr>
      <w:spacing w:after="120"/>
      <w:ind w:left="1440" w:right="1440"/>
    </w:p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Zhlavzprvy1">
    <w:name w:val="Záhlaví zprávy1"/>
    <w:basedOn w:val="Normln"/>
    <w:pPr>
      <w:pBdr>
        <w:top w:val="single" w:sz="4" w:space="1" w:color="000000"/>
        <w:left w:val="single" w:sz="4" w:space="1" w:color="000000"/>
        <w:bottom w:val="single" w:sz="4" w:space="1" w:color="000000"/>
        <w:right w:val="single" w:sz="4" w:space="1" w:color="000000"/>
      </w:pBdr>
      <w:shd w:val="clear" w:color="auto" w:fill="CCCCCC"/>
      <w:ind w:left="1134" w:hanging="1134"/>
    </w:pPr>
    <w:rPr>
      <w:rFonts w:cs="Arial"/>
      <w:sz w:val="24"/>
    </w:rPr>
  </w:style>
  <w:style w:type="paragraph" w:customStyle="1" w:styleId="Zkladntext1">
    <w:name w:val="Základní text1"/>
    <w:basedOn w:val="Normln"/>
    <w:pPr>
      <w:spacing w:after="120"/>
    </w:pPr>
  </w:style>
  <w:style w:type="paragraph" w:customStyle="1" w:styleId="Zkladntext-prvnodsazen1">
    <w:name w:val="Základní text - první odsazený1"/>
    <w:basedOn w:val="Zkladntext1"/>
    <w:pPr>
      <w:ind w:firstLine="210"/>
    </w:pPr>
  </w:style>
  <w:style w:type="paragraph" w:styleId="Zkladntextodsazen">
    <w:name w:val="Body Text Indent"/>
    <w:basedOn w:val="Normln"/>
    <w:pPr>
      <w:spacing w:after="120"/>
      <w:ind w:left="283"/>
    </w:pPr>
  </w:style>
  <w:style w:type="paragraph" w:customStyle="1" w:styleId="Zkladntext-prvnodsazen21">
    <w:name w:val="Základní text - první odsazený 21"/>
    <w:basedOn w:val="Zkladntextodsazen"/>
    <w:pPr>
      <w:ind w:firstLine="210"/>
    </w:pPr>
  </w:style>
  <w:style w:type="paragraph" w:customStyle="1" w:styleId="Zkladntext21">
    <w:name w:val="Základní text 21"/>
    <w:basedOn w:val="Normln"/>
    <w:pPr>
      <w:spacing w:after="120" w:line="480" w:lineRule="auto"/>
    </w:pPr>
  </w:style>
  <w:style w:type="paragraph" w:customStyle="1" w:styleId="Zkladntext31">
    <w:name w:val="Základní text 31"/>
    <w:basedOn w:val="Normln"/>
    <w:pPr>
      <w:spacing w:after="120"/>
    </w:pPr>
    <w:rPr>
      <w:sz w:val="16"/>
      <w:szCs w:val="16"/>
    </w:rPr>
  </w:style>
  <w:style w:type="paragraph" w:customStyle="1" w:styleId="Zkladntextodsazen21">
    <w:name w:val="Základní text odsazený 21"/>
    <w:basedOn w:val="Normln"/>
    <w:pPr>
      <w:spacing w:after="120" w:line="480" w:lineRule="auto"/>
      <w:ind w:left="283"/>
    </w:pPr>
  </w:style>
  <w:style w:type="paragraph" w:customStyle="1" w:styleId="Zkladntextodsazen31">
    <w:name w:val="Základní text odsazený 31"/>
    <w:basedOn w:val="Normln"/>
    <w:pPr>
      <w:spacing w:after="120"/>
      <w:ind w:left="283"/>
    </w:pPr>
    <w:rPr>
      <w:sz w:val="16"/>
      <w:szCs w:val="16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paragraph" w:customStyle="1" w:styleId="Zvr1">
    <w:name w:val="Závěr1"/>
    <w:basedOn w:val="Normln"/>
    <w:pPr>
      <w:ind w:left="4252"/>
    </w:pPr>
  </w:style>
  <w:style w:type="paragraph" w:styleId="Zptenadresanaoblku">
    <w:name w:val="envelope return"/>
    <w:basedOn w:val="Normln"/>
    <w:rPr>
      <w:rFonts w:cs="Arial"/>
      <w:szCs w:val="20"/>
    </w:rPr>
  </w:style>
  <w:style w:type="paragraph" w:styleId="Textbubliny">
    <w:name w:val="Balloon Text"/>
    <w:basedOn w:val="Normln"/>
    <w:semiHidden/>
    <w:rsid w:val="00677903"/>
    <w:rPr>
      <w:rFonts w:ascii="Tahoma" w:hAnsi="Tahoma" w:cs="Tahoma"/>
      <w:sz w:val="16"/>
      <w:szCs w:val="16"/>
    </w:rPr>
  </w:style>
  <w:style w:type="paragraph" w:styleId="Rozloendokumentu">
    <w:name w:val="Document Map"/>
    <w:basedOn w:val="Normln"/>
    <w:semiHidden/>
    <w:rsid w:val="00C20AD8"/>
    <w:pPr>
      <w:shd w:val="clear" w:color="auto" w:fill="000080"/>
    </w:pPr>
    <w:rPr>
      <w:rFonts w:ascii="Tahoma" w:hAnsi="Tahoma" w:cs="Tahoma"/>
      <w:szCs w:val="20"/>
    </w:rPr>
  </w:style>
  <w:style w:type="character" w:styleId="Odkaznakoment">
    <w:name w:val="annotation reference"/>
    <w:semiHidden/>
    <w:rsid w:val="00C20AD8"/>
    <w:rPr>
      <w:sz w:val="16"/>
      <w:szCs w:val="16"/>
    </w:rPr>
  </w:style>
  <w:style w:type="paragraph" w:styleId="Textkomente">
    <w:name w:val="annotation text"/>
    <w:basedOn w:val="Normln"/>
    <w:semiHidden/>
    <w:rsid w:val="00C20AD8"/>
    <w:rPr>
      <w:szCs w:val="20"/>
    </w:rPr>
  </w:style>
  <w:style w:type="paragraph" w:styleId="Pedmtkomente">
    <w:name w:val="annotation subject"/>
    <w:basedOn w:val="Textkomente"/>
    <w:next w:val="Textkomente"/>
    <w:semiHidden/>
    <w:rsid w:val="00C20AD8"/>
    <w:rPr>
      <w:b/>
      <w:bCs/>
    </w:rPr>
  </w:style>
  <w:style w:type="character" w:customStyle="1" w:styleId="ZpatChar">
    <w:name w:val="Zápatí Char"/>
    <w:link w:val="Zpat"/>
    <w:uiPriority w:val="99"/>
    <w:rsid w:val="0079296E"/>
    <w:rPr>
      <w:rFonts w:ascii="Arial" w:hAnsi="Arial"/>
      <w:szCs w:val="24"/>
      <w:lang w:eastAsia="ar-SA"/>
    </w:rPr>
  </w:style>
  <w:style w:type="character" w:styleId="Zstupntext">
    <w:name w:val="Placeholder Text"/>
    <w:basedOn w:val="Standardnpsmoodstavce"/>
    <w:uiPriority w:val="99"/>
    <w:semiHidden/>
    <w:rsid w:val="00BB15CB"/>
    <w:rPr>
      <w:color w:val="808080"/>
    </w:rPr>
  </w:style>
  <w:style w:type="table" w:styleId="Mkatabulky">
    <w:name w:val="Table Grid"/>
    <w:basedOn w:val="Normlntabulka"/>
    <w:rsid w:val="00426E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D80EC1"/>
    <w:pPr>
      <w:ind w:left="720"/>
      <w:contextualSpacing/>
    </w:pPr>
  </w:style>
  <w:style w:type="character" w:customStyle="1" w:styleId="fontstyle01">
    <w:name w:val="fontstyle01"/>
    <w:basedOn w:val="Standardnpsmoodstavce"/>
    <w:rsid w:val="00EC7296"/>
    <w:rPr>
      <w:rFonts w:ascii="ArialMT" w:hAnsi="ArialMT" w:hint="default"/>
      <w:b w:val="0"/>
      <w:bCs w:val="0"/>
      <w:i w:val="0"/>
      <w:iCs w:val="0"/>
      <w:color w:val="000000"/>
      <w:sz w:val="20"/>
      <w:szCs w:val="20"/>
    </w:rPr>
  </w:style>
  <w:style w:type="paragraph" w:styleId="Revize">
    <w:name w:val="Revision"/>
    <w:hidden/>
    <w:uiPriority w:val="99"/>
    <w:semiHidden/>
    <w:rsid w:val="00AB1D61"/>
    <w:rPr>
      <w:rFonts w:ascii="Arial" w:hAnsi="Arial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93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2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8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4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62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1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76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14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3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1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8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5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4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63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1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25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6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7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9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7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0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1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7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1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53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26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4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7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6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4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96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7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90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5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85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3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8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23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85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4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2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0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9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1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A28A30-ACE4-4051-9AB8-D2BEC82491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883</Words>
  <Characters>5210</Characters>
  <Application>Microsoft Office Word</Application>
  <DocSecurity>0</DocSecurity>
  <Lines>43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SkoFIN hlav papi obyc</vt:lpstr>
    </vt:vector>
  </TitlesOfParts>
  <Company>APT s.r.o.</Company>
  <LinksUpToDate>false</LinksUpToDate>
  <CharactersWithSpaces>6081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SkoFIN hlav papi obyc</dc:title>
  <dc:creator>dkx4kob</dc:creator>
  <cp:lastModifiedBy>Jandová Iveta (VZP ČR Ústředí)</cp:lastModifiedBy>
  <cp:revision>2</cp:revision>
  <cp:lastPrinted>2025-02-10T12:53:00Z</cp:lastPrinted>
  <dcterms:created xsi:type="dcterms:W3CDTF">2025-03-27T08:08:00Z</dcterms:created>
  <dcterms:modified xsi:type="dcterms:W3CDTF">2025-03-27T08:08:00Z</dcterms:modified>
</cp:coreProperties>
</file>