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C3B11" w14:paraId="1B472BF0" w14:textId="77777777">
        <w:trPr>
          <w:trHeight w:val="100"/>
        </w:trPr>
        <w:tc>
          <w:tcPr>
            <w:tcW w:w="107" w:type="dxa"/>
          </w:tcPr>
          <w:p w14:paraId="6BE7990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6547F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4461C7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6800BC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1064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AFE20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44092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1F52C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6F4F4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0270D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14:paraId="29E50A26" w14:textId="77777777" w:rsidTr="00D105EB">
        <w:trPr>
          <w:trHeight w:val="340"/>
        </w:trPr>
        <w:tc>
          <w:tcPr>
            <w:tcW w:w="107" w:type="dxa"/>
          </w:tcPr>
          <w:p w14:paraId="146D66BD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B1E40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462ED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3B11" w14:paraId="4C3743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A98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F2B6715" w14:textId="77777777" w:rsidR="008C3B11" w:rsidRDefault="008C3B11">
            <w:pPr>
              <w:spacing w:after="0" w:line="240" w:lineRule="auto"/>
            </w:pPr>
          </w:p>
        </w:tc>
        <w:tc>
          <w:tcPr>
            <w:tcW w:w="2422" w:type="dxa"/>
          </w:tcPr>
          <w:p w14:paraId="1BD6B1C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6E8F09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21627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88D63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8C3B11" w14:paraId="1CAC7D50" w14:textId="77777777">
        <w:trPr>
          <w:trHeight w:val="167"/>
        </w:trPr>
        <w:tc>
          <w:tcPr>
            <w:tcW w:w="107" w:type="dxa"/>
          </w:tcPr>
          <w:p w14:paraId="52C31EF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77DF7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F821D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37A01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05111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D2918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CE6F16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87204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AC0D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4090F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:rsidRPr="00D105EB" w14:paraId="6A4268B4" w14:textId="77777777" w:rsidTr="00D105EB">
        <w:tc>
          <w:tcPr>
            <w:tcW w:w="107" w:type="dxa"/>
          </w:tcPr>
          <w:p w14:paraId="20501917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DF559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E300E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C3B11" w:rsidRPr="00D105EB" w14:paraId="76A96E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AA13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226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754" w14:textId="77777777" w:rsidR="008C3B11" w:rsidRPr="00D105EB" w:rsidRDefault="007216C5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E2B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proofErr w:type="spellStart"/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AA7F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99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Výměra</w:t>
                  </w: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8B1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00C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CB8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8F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Pacht</w:t>
                  </w: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br/>
                    <w:t>[Kč]</w:t>
                  </w:r>
                </w:p>
              </w:tc>
            </w:tr>
            <w:tr w:rsidR="00D105EB" w:rsidRPr="00D105EB" w14:paraId="41861A31" w14:textId="77777777" w:rsidTr="00D105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43C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30F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C368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  <w:tr w:rsidR="008C3B11" w:rsidRPr="00D105EB" w14:paraId="649B0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720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91D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08E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BF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4F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E7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97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67B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265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85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1 010,64 Kč</w:t>
                  </w:r>
                </w:p>
              </w:tc>
            </w:tr>
            <w:tr w:rsidR="008C3B11" w:rsidRPr="00D105EB" w14:paraId="34A9B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7A0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4E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409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24E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1D0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591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610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B8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F4D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03C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390,79 Kč</w:t>
                  </w:r>
                </w:p>
              </w:tc>
            </w:tr>
            <w:tr w:rsidR="008C3B11" w:rsidRPr="00D105EB" w14:paraId="5080E1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08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46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4A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0D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4CB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D3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982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44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E49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30B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73,64 Kč</w:t>
                  </w:r>
                </w:p>
              </w:tc>
            </w:tr>
            <w:tr w:rsidR="008C3B11" w:rsidRPr="00D105EB" w14:paraId="2737A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E7F8" w14:textId="7ED0F8D5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F1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CA3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D1C8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3F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0B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76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F1E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F6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ABE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1125A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50A" w14:textId="0886A59A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615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CA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4FA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89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76B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216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A9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DDE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4E3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82,97 Kč</w:t>
                  </w:r>
                </w:p>
              </w:tc>
            </w:tr>
            <w:tr w:rsidR="008C3B11" w:rsidRPr="00D105EB" w14:paraId="42704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10C4" w14:textId="7A3A83E5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E3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3B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FF7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EC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A2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0B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A4F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C0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C7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27,82 Kč</w:t>
                  </w:r>
                </w:p>
              </w:tc>
            </w:tr>
            <w:tr w:rsidR="008C3B11" w:rsidRPr="00D105EB" w14:paraId="61760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D8A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BE0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35A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EC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08E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FD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7F9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5E3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4D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E3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210,92 Kč</w:t>
                  </w:r>
                </w:p>
              </w:tc>
            </w:tr>
            <w:tr w:rsidR="008C3B11" w:rsidRPr="00D105EB" w14:paraId="6DCC1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D939" w14:textId="69A99479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0D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EC3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7E0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86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E3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CC7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3F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314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DC3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324973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8587" w14:textId="2598C9F2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27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4B0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E2F2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6B1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C03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78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54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20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559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08E15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0390" w14:textId="091B37CE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05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792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853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70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AB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87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7F1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7F9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268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47824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3FB" w14:textId="39837CDF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725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DACE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E5F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8A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89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C3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0B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C0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396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2ADB6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225" w14:textId="17AE8EF0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F5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78E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2D7B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98A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29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7DF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B5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B16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8F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3B11" w:rsidRPr="00D105EB" w14:paraId="47112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9D7" w14:textId="22041C9E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C07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32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2FE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A81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03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1C0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36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024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664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539,77 Kč</w:t>
                  </w:r>
                </w:p>
              </w:tc>
            </w:tr>
            <w:tr w:rsidR="008C3B11" w:rsidRPr="00D105EB" w14:paraId="0B63E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174" w14:textId="0020B853" w:rsidR="008C3B11" w:rsidRPr="00D105EB" w:rsidRDefault="00D105EB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44B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DB6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8F8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0C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05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E21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5D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A3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92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59,22 Kč</w:t>
                  </w:r>
                </w:p>
              </w:tc>
            </w:tr>
            <w:tr w:rsidR="008C3B11" w:rsidRPr="00D105EB" w14:paraId="106A7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2E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1AC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62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0EA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44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F5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B0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4E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C49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41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116,24 Kč</w:t>
                  </w:r>
                </w:p>
              </w:tc>
            </w:tr>
            <w:tr w:rsidR="008C3B11" w:rsidRPr="00D105EB" w14:paraId="27DA5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A9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696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1C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8B3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B9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8C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9B1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77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E4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31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392,82 Kč</w:t>
                  </w:r>
                </w:p>
              </w:tc>
            </w:tr>
            <w:tr w:rsidR="008C3B11" w:rsidRPr="00D105EB" w14:paraId="6A1E8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786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CD4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52F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B2E3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BB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240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F1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E8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B3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DCC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113,69 Kč</w:t>
                  </w:r>
                </w:p>
              </w:tc>
            </w:tr>
            <w:tr w:rsidR="008C3B11" w:rsidRPr="00D105EB" w14:paraId="03BAB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57A3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proofErr w:type="gramStart"/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 orná</w:t>
                  </w:r>
                  <w:proofErr w:type="gramEnd"/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z 1763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B1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0C8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80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30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40C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5A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AD3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8B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440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71,44 Kč</w:t>
                  </w:r>
                </w:p>
              </w:tc>
            </w:tr>
            <w:tr w:rsidR="008C3B11" w:rsidRPr="00D105EB" w14:paraId="42DA1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715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část vinice z 1763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EB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7E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20D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7BA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67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B1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34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3C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97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527,01 Kč</w:t>
                  </w:r>
                </w:p>
              </w:tc>
            </w:tr>
            <w:tr w:rsidR="008C3B11" w:rsidRPr="00D105EB" w14:paraId="08B9E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82BC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část vinice 1747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D5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52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16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3CC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F9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5DD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F5F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3F1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BE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401,07 Kč</w:t>
                  </w:r>
                </w:p>
              </w:tc>
            </w:tr>
            <w:tr w:rsidR="008C3B11" w:rsidRPr="00D105EB" w14:paraId="13DB00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B4B4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část </w:t>
                  </w:r>
                  <w:proofErr w:type="gramStart"/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orná  z</w:t>
                  </w:r>
                  <w:proofErr w:type="gramEnd"/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 1747m2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47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B1A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CA8F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6D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3CC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82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194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7E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E1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95,19 Kč</w:t>
                  </w:r>
                </w:p>
              </w:tc>
            </w:tr>
            <w:tr w:rsidR="008C3B11" w:rsidRPr="00D105EB" w14:paraId="5DBB1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9E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08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3E3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1B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93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28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C2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79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2AD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7F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198,93 Kč</w:t>
                  </w:r>
                </w:p>
              </w:tc>
            </w:tr>
            <w:tr w:rsidR="008C3B11" w:rsidRPr="00D105EB" w14:paraId="2356C5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F33A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část vinice z 1930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49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8D9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4F0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3EF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50E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E9E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5B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467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182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574,33 Kč</w:t>
                  </w:r>
                </w:p>
              </w:tc>
            </w:tr>
            <w:tr w:rsidR="008C3B11" w:rsidRPr="00D105EB" w14:paraId="47514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22B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 xml:space="preserve">část orná z </w:t>
                  </w:r>
                  <w:proofErr w:type="gramStart"/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1930m2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57A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2DC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83B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89D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78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DCA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6E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272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8E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8C3B11" w:rsidRPr="00D105EB" w14:paraId="1C4B53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0E5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1136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09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213A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AC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6B2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EF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97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358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B3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A5D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112,34 Kč</w:t>
                  </w:r>
                </w:p>
              </w:tc>
            </w:tr>
            <w:tr w:rsidR="008C3B11" w:rsidRPr="00D105EB" w14:paraId="646F0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3DF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28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E042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7B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1B9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C6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D5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A3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628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8F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48,70 Kč</w:t>
                  </w:r>
                </w:p>
              </w:tc>
            </w:tr>
            <w:tr w:rsidR="008C3B11" w:rsidRPr="00D105EB" w14:paraId="522C1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C6D9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974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241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A40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8B2F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D0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212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AFF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E9A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BC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842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8C3B11" w:rsidRPr="00D105EB" w14:paraId="2A8E55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2C7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43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F68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A4F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DD3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2EA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A6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7E8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34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A4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32,41 Kč</w:t>
                  </w:r>
                </w:p>
              </w:tc>
            </w:tr>
            <w:tr w:rsidR="008C3B11" w:rsidRPr="00D105EB" w14:paraId="59A45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596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811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3F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1E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B9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EA9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477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EC6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AC4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FC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E8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101,98 Kč</w:t>
                  </w:r>
                </w:p>
              </w:tc>
            </w:tr>
            <w:tr w:rsidR="008C3B11" w:rsidRPr="00D105EB" w14:paraId="6F27F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798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FE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94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460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87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FBA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2D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84A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D02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24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8C3B11" w:rsidRPr="00D105EB" w14:paraId="76D24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1AC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lastRenderedPageBreak/>
                    <w:t>část z 838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636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93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FA5E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D71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743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2AA1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07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16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336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129,81 Kč</w:t>
                  </w:r>
                </w:p>
              </w:tc>
            </w:tr>
            <w:tr w:rsidR="008C3B11" w:rsidRPr="00D105EB" w14:paraId="04F9FD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A988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CC9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1613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07B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6C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5D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032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6A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B66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0A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34,61 Kč</w:t>
                  </w:r>
                </w:p>
              </w:tc>
            </w:tr>
            <w:tr w:rsidR="008C3B11" w:rsidRPr="00D105EB" w14:paraId="6B2ED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48F1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1143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E78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C56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DBB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B5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C4E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F1A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46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29C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EEB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141,51 Kč</w:t>
                  </w:r>
                </w:p>
              </w:tc>
            </w:tr>
            <w:tr w:rsidR="008C3B11" w:rsidRPr="00D105EB" w14:paraId="45E50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C0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EA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D2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6B47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FC8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F1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17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34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29A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68CC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272,52 Kč</w:t>
                  </w:r>
                </w:p>
              </w:tc>
            </w:tr>
            <w:tr w:rsidR="008C3B11" w:rsidRPr="00D105EB" w14:paraId="025E00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839C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C57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720B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B875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DA3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8DF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74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80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106F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22C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245,54 Kč</w:t>
                  </w:r>
                </w:p>
              </w:tc>
            </w:tr>
            <w:tr w:rsidR="008C3B11" w:rsidRPr="00D105EB" w14:paraId="7C7D7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3AB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část z 1730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4B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5F9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2E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D6D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A46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C84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F6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47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F5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286,43 Kč</w:t>
                  </w:r>
                </w:p>
              </w:tc>
            </w:tr>
            <w:tr w:rsidR="008C3B11" w:rsidRPr="00D105EB" w14:paraId="276D0D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019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E0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130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F36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EB4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F9A0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7279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75D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392E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A85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185,97 Kč</w:t>
                  </w:r>
                </w:p>
              </w:tc>
            </w:tr>
            <w:tr w:rsidR="00D105EB" w:rsidRPr="00D105EB" w14:paraId="1B6CFB1A" w14:textId="77777777" w:rsidTr="00D105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D76A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F62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FCD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39 328,00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34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0B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C3D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83D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6 570,10 Kč</w:t>
                  </w:r>
                </w:p>
              </w:tc>
            </w:tr>
            <w:tr w:rsidR="00D105EB" w:rsidRPr="00D105EB" w14:paraId="5083749A" w14:textId="77777777" w:rsidTr="00D105E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E1A" w14:textId="77777777" w:rsidR="008C3B11" w:rsidRPr="00D105EB" w:rsidRDefault="007216C5">
                  <w:pPr>
                    <w:spacing w:after="0" w:line="240" w:lineRule="auto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B6CB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39 328,00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7C04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901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5402" w14:textId="77777777" w:rsidR="008C3B11" w:rsidRPr="00D105EB" w:rsidRDefault="008C3B11">
                  <w:pPr>
                    <w:spacing w:after="0" w:line="240" w:lineRule="auto"/>
                    <w:rPr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B22" w14:textId="77777777" w:rsidR="008C3B11" w:rsidRPr="00D105EB" w:rsidRDefault="007216C5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D105EB">
                    <w:rPr>
                      <w:rFonts w:ascii="Arial" w:eastAsia="Arial" w:hAnsi="Arial"/>
                      <w:bCs/>
                      <w:color w:val="000000"/>
                    </w:rPr>
                    <w:t>6 570,10 Kč</w:t>
                  </w:r>
                </w:p>
              </w:tc>
            </w:tr>
          </w:tbl>
          <w:p w14:paraId="5E1D0EF0" w14:textId="77777777" w:rsidR="008C3B11" w:rsidRPr="00D105EB" w:rsidRDefault="008C3B11">
            <w:pPr>
              <w:spacing w:after="0" w:line="240" w:lineRule="auto"/>
              <w:rPr>
                <w:bCs/>
              </w:rPr>
            </w:pPr>
          </w:p>
        </w:tc>
        <w:tc>
          <w:tcPr>
            <w:tcW w:w="15" w:type="dxa"/>
          </w:tcPr>
          <w:p w14:paraId="37C519B8" w14:textId="77777777" w:rsidR="008C3B11" w:rsidRPr="00D105EB" w:rsidRDefault="008C3B11">
            <w:pPr>
              <w:pStyle w:val="EmptyCellLayoutStyle"/>
              <w:spacing w:after="0" w:line="240" w:lineRule="auto"/>
              <w:rPr>
                <w:bCs/>
              </w:rPr>
            </w:pPr>
          </w:p>
        </w:tc>
        <w:tc>
          <w:tcPr>
            <w:tcW w:w="40" w:type="dxa"/>
          </w:tcPr>
          <w:p w14:paraId="1F786EE1" w14:textId="77777777" w:rsidR="008C3B11" w:rsidRPr="00D105EB" w:rsidRDefault="008C3B11">
            <w:pPr>
              <w:pStyle w:val="EmptyCellLayoutStyle"/>
              <w:spacing w:after="0" w:line="240" w:lineRule="auto"/>
              <w:rPr>
                <w:bCs/>
              </w:rPr>
            </w:pPr>
          </w:p>
        </w:tc>
      </w:tr>
      <w:tr w:rsidR="008C3B11" w14:paraId="6B014906" w14:textId="77777777">
        <w:trPr>
          <w:trHeight w:val="124"/>
        </w:trPr>
        <w:tc>
          <w:tcPr>
            <w:tcW w:w="107" w:type="dxa"/>
          </w:tcPr>
          <w:p w14:paraId="10B7BFB9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2D91F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06DF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6EE8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887B9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9460F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01AC3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3913CC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9541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B2402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14:paraId="345BA7C1" w14:textId="77777777" w:rsidTr="00D105EB">
        <w:trPr>
          <w:trHeight w:val="340"/>
        </w:trPr>
        <w:tc>
          <w:tcPr>
            <w:tcW w:w="107" w:type="dxa"/>
          </w:tcPr>
          <w:p w14:paraId="2B5B6564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3B11" w14:paraId="7102FF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AB1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0E3E56" w14:textId="77777777" w:rsidR="008C3B11" w:rsidRDefault="008C3B11">
            <w:pPr>
              <w:spacing w:after="0" w:line="240" w:lineRule="auto"/>
            </w:pPr>
          </w:p>
        </w:tc>
        <w:tc>
          <w:tcPr>
            <w:tcW w:w="40" w:type="dxa"/>
          </w:tcPr>
          <w:p w14:paraId="184FEFB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AB3756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76B68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4720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6E6A9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8C3B11" w14:paraId="58E56A6C" w14:textId="77777777">
        <w:trPr>
          <w:trHeight w:val="225"/>
        </w:trPr>
        <w:tc>
          <w:tcPr>
            <w:tcW w:w="107" w:type="dxa"/>
          </w:tcPr>
          <w:p w14:paraId="3B3F6018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64F6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314F0D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B292BF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467E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1E8F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26D5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8C1B9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CB571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984B9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14:paraId="12103B45" w14:textId="77777777" w:rsidTr="00D105EB">
        <w:tc>
          <w:tcPr>
            <w:tcW w:w="107" w:type="dxa"/>
          </w:tcPr>
          <w:p w14:paraId="74309A6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C3B11" w14:paraId="2C8C7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6F11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9174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469" w14:textId="77777777" w:rsidR="008C3B11" w:rsidRDefault="00721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EBE" w14:textId="77777777" w:rsidR="008C3B11" w:rsidRDefault="007216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D9E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C42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2F2E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E808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3919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4C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05EB" w14:paraId="69339DCF" w14:textId="77777777" w:rsidTr="00D105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083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EB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D9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3FE" w14:textId="77777777" w:rsidR="008C3B11" w:rsidRDefault="008C3B11">
                  <w:pPr>
                    <w:spacing w:after="0" w:line="240" w:lineRule="auto"/>
                  </w:pPr>
                </w:p>
              </w:tc>
            </w:tr>
            <w:tr w:rsidR="008C3B11" w14:paraId="12163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F5A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C1C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66D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8B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20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F3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6D5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C3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1E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F01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1 305,07 Kč</w:t>
                  </w:r>
                </w:p>
              </w:tc>
            </w:tr>
            <w:tr w:rsidR="008C3B11" w14:paraId="568F6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A9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79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F50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D9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A8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83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43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FAA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586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FA2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504,63 Kč</w:t>
                  </w:r>
                </w:p>
              </w:tc>
            </w:tr>
            <w:tr w:rsidR="008C3B11" w14:paraId="38C77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F974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C17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26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D0E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B51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DC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0C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2B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C21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5C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93,78 Kč</w:t>
                  </w:r>
                </w:p>
              </w:tc>
            </w:tr>
            <w:tr w:rsidR="008C3B11" w14:paraId="09AFC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00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A45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9E3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F90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E5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50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E0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7C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529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EFA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 Kč</w:t>
                  </w:r>
                </w:p>
              </w:tc>
            </w:tr>
            <w:tr w:rsidR="008C3B11" w14:paraId="0430F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12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1C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21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AE5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1DF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9A6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73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BD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8C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53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 Kč</w:t>
                  </w:r>
                </w:p>
              </w:tc>
            </w:tr>
            <w:tr w:rsidR="008C3B11" w14:paraId="77423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176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142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25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D2F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1F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44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57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7E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7F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0F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272,36 Kč</w:t>
                  </w:r>
                </w:p>
              </w:tc>
            </w:tr>
            <w:tr w:rsidR="008C3B11" w14:paraId="01CC3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187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55C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132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9BA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4F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080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49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251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4E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AEA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697,01 Kč</w:t>
                  </w:r>
                </w:p>
              </w:tc>
            </w:tr>
            <w:tr w:rsidR="008C3B11" w14:paraId="51FA2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D51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03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91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386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A51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F23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06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AF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678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CDE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 Kč</w:t>
                  </w:r>
                </w:p>
              </w:tc>
            </w:tr>
            <w:tr w:rsidR="008C3B11" w14:paraId="47E40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79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4DF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D53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B30A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5D7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D8C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54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DE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99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6A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150,10 Kč</w:t>
                  </w:r>
                </w:p>
              </w:tc>
            </w:tr>
            <w:tr w:rsidR="008C3B11" w14:paraId="612D5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0C8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38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14E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7C2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611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C4C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4E0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63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AC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0F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498,28 Kč</w:t>
                  </w:r>
                </w:p>
              </w:tc>
            </w:tr>
            <w:tr w:rsidR="008C3B11" w14:paraId="70E7C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2C3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785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F9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A8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8A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34C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87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A5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DF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1E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120,29 Kč</w:t>
                  </w:r>
                </w:p>
              </w:tc>
            </w:tr>
            <w:tr w:rsidR="008C3B11" w14:paraId="2ACBF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84E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139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9A77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7337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D05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8E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4D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E9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80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45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 Kč</w:t>
                  </w:r>
                </w:p>
              </w:tc>
            </w:tr>
            <w:tr w:rsidR="008C3B11" w14:paraId="4EE69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F46A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82A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CD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98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C1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659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E1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A5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7E6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E12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520,63 Kč</w:t>
                  </w:r>
                </w:p>
              </w:tc>
            </w:tr>
            <w:tr w:rsidR="008C3B11" w14:paraId="75C62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4E9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C0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0B6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77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34F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92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B5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D75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5F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A5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122,93 Kč</w:t>
                  </w:r>
                </w:p>
              </w:tc>
            </w:tr>
            <w:tr w:rsidR="008C3B11" w14:paraId="48B6C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C0D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8FDF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2CF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A9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5EF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55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0B1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CA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7D6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C33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378,02 Kč</w:t>
                  </w:r>
                </w:p>
              </w:tc>
            </w:tr>
            <w:tr w:rsidR="008C3B11" w14:paraId="1308F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AC8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390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C19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E5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B0F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BE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5E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10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A39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93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196,04 Kč</w:t>
                  </w:r>
                </w:p>
              </w:tc>
            </w:tr>
            <w:tr w:rsidR="008C3B11" w14:paraId="1C914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DFC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D2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EE5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65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12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5AB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463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6DE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92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733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 Kč</w:t>
                  </w:r>
                </w:p>
              </w:tc>
            </w:tr>
            <w:tr w:rsidR="008C3B11" w14:paraId="48E22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D450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91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BEA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6A8E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AEA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AD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620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932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70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0E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564,01 Kč</w:t>
                  </w:r>
                </w:p>
              </w:tc>
            </w:tr>
            <w:tr w:rsidR="008C3B11" w14:paraId="304BB0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8AD1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9A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83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077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DEB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7D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EA8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15F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758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22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 Kč</w:t>
                  </w:r>
                </w:p>
              </w:tc>
            </w:tr>
            <w:tr w:rsidR="008C3B11" w14:paraId="596D9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A744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1C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21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23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05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935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B47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BFE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114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9F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 Kč</w:t>
                  </w:r>
                </w:p>
              </w:tc>
            </w:tr>
            <w:tr w:rsidR="008C3B11" w14:paraId="19DE4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7BD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85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FE1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F1C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0EB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83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47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67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769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48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76,03 Kč</w:t>
                  </w:r>
                </w:p>
              </w:tc>
            </w:tr>
            <w:tr w:rsidR="008C3B11" w14:paraId="2DBEC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29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A17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2CB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8F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C5A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4E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6DD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4899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C77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B8D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8C3B11" w14:paraId="19637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CA3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23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ED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77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D4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51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32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19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F7A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82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 Kč</w:t>
                  </w:r>
                </w:p>
              </w:tc>
            </w:tr>
            <w:tr w:rsidR="008C3B11" w14:paraId="35730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104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AD4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B4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4BD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968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759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A4E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7D8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43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5DD1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 Kč</w:t>
                  </w:r>
                </w:p>
              </w:tc>
            </w:tr>
            <w:tr w:rsidR="008C3B11" w14:paraId="26610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E694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839F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C05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CD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EF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6AF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8FF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6F4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AA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36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182,96 Kč</w:t>
                  </w:r>
                </w:p>
              </w:tc>
            </w:tr>
            <w:tr w:rsidR="008C3B11" w14:paraId="63843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107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F2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D87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541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B6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7E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D3F5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634E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03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A5E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 Kč</w:t>
                  </w:r>
                </w:p>
              </w:tc>
            </w:tr>
            <w:tr w:rsidR="008C3B11" w14:paraId="4A3A3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043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37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00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CB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99D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898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C8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2066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33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7E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222,62 Kč</w:t>
                  </w:r>
                </w:p>
              </w:tc>
            </w:tr>
            <w:tr w:rsidR="008C3B11" w14:paraId="2DE32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7B2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A8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EF9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054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A843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2B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72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EF7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0A2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D35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349,49 Kč</w:t>
                  </w:r>
                </w:p>
              </w:tc>
            </w:tr>
            <w:tr w:rsidR="008C3B11" w14:paraId="3896C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C63F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635D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FA7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4B3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A9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58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6F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CA4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40F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41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317,07 Kč</w:t>
                  </w:r>
                </w:p>
              </w:tc>
            </w:tr>
            <w:tr w:rsidR="008C3B11" w14:paraId="6F128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207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08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CB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F30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128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A27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0F9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112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EFC0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4E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369,87 Kč</w:t>
                  </w:r>
                </w:p>
              </w:tc>
            </w:tr>
            <w:tr w:rsidR="008C3B11" w14:paraId="31236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33B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054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6BA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D9BD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C0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869E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85B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644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9E42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4456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240,16 Kč</w:t>
                  </w:r>
                </w:p>
              </w:tc>
            </w:tr>
            <w:tr w:rsidR="00D105EB" w14:paraId="564FB875" w14:textId="77777777" w:rsidTr="00D105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7D85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AB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C52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3747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4FE0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F6E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98C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8 025,16 Kč</w:t>
                  </w:r>
                </w:p>
              </w:tc>
            </w:tr>
            <w:tr w:rsidR="00D105EB" w14:paraId="2EF246BA" w14:textId="77777777" w:rsidTr="00D105E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039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92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67F1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5C2B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D2BC" w14:textId="77777777" w:rsidR="008C3B11" w:rsidRDefault="008C3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C77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8 025,16 Kč</w:t>
                  </w:r>
                </w:p>
              </w:tc>
            </w:tr>
          </w:tbl>
          <w:p w14:paraId="1F900AB7" w14:textId="77777777" w:rsidR="008C3B11" w:rsidRDefault="008C3B11">
            <w:pPr>
              <w:spacing w:after="0" w:line="240" w:lineRule="auto"/>
            </w:pPr>
          </w:p>
        </w:tc>
        <w:tc>
          <w:tcPr>
            <w:tcW w:w="40" w:type="dxa"/>
          </w:tcPr>
          <w:p w14:paraId="5F8F2877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8C3B11" w14:paraId="2ADEAEAE" w14:textId="77777777">
        <w:trPr>
          <w:trHeight w:val="107"/>
        </w:trPr>
        <w:tc>
          <w:tcPr>
            <w:tcW w:w="107" w:type="dxa"/>
          </w:tcPr>
          <w:p w14:paraId="13BE77F9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D3DE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0BEA4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289F0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ACB6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B11CD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B6D352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5AF5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5033C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9F23C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14:paraId="153096D7" w14:textId="77777777" w:rsidTr="00D105EB">
        <w:trPr>
          <w:trHeight w:val="30"/>
        </w:trPr>
        <w:tc>
          <w:tcPr>
            <w:tcW w:w="107" w:type="dxa"/>
          </w:tcPr>
          <w:p w14:paraId="3BE01C9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B6468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C3B11" w14:paraId="010421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87C" w14:textId="77777777" w:rsidR="008C3B11" w:rsidRDefault="00721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682CD95" w14:textId="77777777" w:rsidR="008C3B11" w:rsidRDefault="008C3B11">
            <w:pPr>
              <w:spacing w:after="0" w:line="240" w:lineRule="auto"/>
            </w:pPr>
          </w:p>
        </w:tc>
        <w:tc>
          <w:tcPr>
            <w:tcW w:w="1869" w:type="dxa"/>
          </w:tcPr>
          <w:p w14:paraId="59F982B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9353C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C132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8205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D09D6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F2FFB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D105EB" w14:paraId="0DE08F95" w14:textId="77777777" w:rsidTr="00D105EB">
        <w:trPr>
          <w:trHeight w:val="310"/>
        </w:trPr>
        <w:tc>
          <w:tcPr>
            <w:tcW w:w="107" w:type="dxa"/>
          </w:tcPr>
          <w:p w14:paraId="041763B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A14E4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AE0306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0AD5B6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57CFC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88AF89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C3B11" w14:paraId="229A8DA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208" w14:textId="77777777" w:rsidR="008C3B11" w:rsidRDefault="007216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14 595</w:t>
                  </w:r>
                </w:p>
              </w:tc>
            </w:tr>
          </w:tbl>
          <w:p w14:paraId="1E38932A" w14:textId="77777777" w:rsidR="008C3B11" w:rsidRDefault="008C3B11">
            <w:pPr>
              <w:spacing w:after="0" w:line="240" w:lineRule="auto"/>
            </w:pPr>
          </w:p>
        </w:tc>
        <w:tc>
          <w:tcPr>
            <w:tcW w:w="15" w:type="dxa"/>
          </w:tcPr>
          <w:p w14:paraId="7B7269C7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0E7FC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  <w:tr w:rsidR="008C3B11" w14:paraId="17D3948C" w14:textId="77777777">
        <w:trPr>
          <w:trHeight w:val="137"/>
        </w:trPr>
        <w:tc>
          <w:tcPr>
            <w:tcW w:w="107" w:type="dxa"/>
          </w:tcPr>
          <w:p w14:paraId="7AF1034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84EF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9ABB0A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064FE4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33AED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6BC0E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29320B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717205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FC8C3" w14:textId="77777777" w:rsidR="008C3B11" w:rsidRDefault="008C3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5D259" w14:textId="77777777" w:rsidR="008C3B11" w:rsidRDefault="008C3B11">
            <w:pPr>
              <w:pStyle w:val="EmptyCellLayoutStyle"/>
              <w:spacing w:after="0" w:line="240" w:lineRule="auto"/>
            </w:pPr>
          </w:p>
        </w:tc>
      </w:tr>
    </w:tbl>
    <w:p w14:paraId="2AF68E23" w14:textId="77777777" w:rsidR="008C3B11" w:rsidRDefault="008C3B11">
      <w:pPr>
        <w:spacing w:after="0" w:line="240" w:lineRule="auto"/>
      </w:pPr>
    </w:p>
    <w:sectPr w:rsidR="008C3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ECEA" w14:textId="77777777" w:rsidR="007216C5" w:rsidRDefault="007216C5">
      <w:pPr>
        <w:spacing w:after="0" w:line="240" w:lineRule="auto"/>
      </w:pPr>
      <w:r>
        <w:separator/>
      </w:r>
    </w:p>
  </w:endnote>
  <w:endnote w:type="continuationSeparator" w:id="0">
    <w:p w14:paraId="262A92CE" w14:textId="77777777" w:rsidR="007216C5" w:rsidRDefault="0072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B2C1" w14:textId="77777777" w:rsidR="00A827F9" w:rsidRDefault="00A827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C3B11" w14:paraId="567D9B07" w14:textId="77777777">
      <w:tc>
        <w:tcPr>
          <w:tcW w:w="8570" w:type="dxa"/>
        </w:tcPr>
        <w:p w14:paraId="09F4BACE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AF24C4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2221F6" w14:textId="77777777" w:rsidR="008C3B11" w:rsidRDefault="008C3B11">
          <w:pPr>
            <w:pStyle w:val="EmptyCellLayoutStyle"/>
            <w:spacing w:after="0" w:line="240" w:lineRule="auto"/>
          </w:pPr>
        </w:p>
      </w:tc>
    </w:tr>
    <w:tr w:rsidR="008C3B11" w14:paraId="10D45D66" w14:textId="77777777">
      <w:tc>
        <w:tcPr>
          <w:tcW w:w="8570" w:type="dxa"/>
        </w:tcPr>
        <w:p w14:paraId="2BB15261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3B11" w14:paraId="6AF0E4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B23039" w14:textId="77777777" w:rsidR="008C3B11" w:rsidRDefault="007216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7B14FC" w14:textId="77777777" w:rsidR="008C3B11" w:rsidRDefault="008C3B11">
          <w:pPr>
            <w:spacing w:after="0" w:line="240" w:lineRule="auto"/>
          </w:pPr>
        </w:p>
      </w:tc>
      <w:tc>
        <w:tcPr>
          <w:tcW w:w="55" w:type="dxa"/>
        </w:tcPr>
        <w:p w14:paraId="2AE0E595" w14:textId="77777777" w:rsidR="008C3B11" w:rsidRDefault="008C3B11">
          <w:pPr>
            <w:pStyle w:val="EmptyCellLayoutStyle"/>
            <w:spacing w:after="0" w:line="240" w:lineRule="auto"/>
          </w:pPr>
        </w:p>
      </w:tc>
    </w:tr>
    <w:tr w:rsidR="008C3B11" w14:paraId="5FB9F47E" w14:textId="77777777">
      <w:tc>
        <w:tcPr>
          <w:tcW w:w="8570" w:type="dxa"/>
        </w:tcPr>
        <w:p w14:paraId="3E0FC47B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F185E3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AA4230" w14:textId="77777777" w:rsidR="008C3B11" w:rsidRDefault="008C3B1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E34" w14:textId="77777777" w:rsidR="00A827F9" w:rsidRDefault="00A82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8EEF" w14:textId="77777777" w:rsidR="007216C5" w:rsidRDefault="007216C5">
      <w:pPr>
        <w:spacing w:after="0" w:line="240" w:lineRule="auto"/>
      </w:pPr>
      <w:r>
        <w:separator/>
      </w:r>
    </w:p>
  </w:footnote>
  <w:footnote w:type="continuationSeparator" w:id="0">
    <w:p w14:paraId="42CAE282" w14:textId="77777777" w:rsidR="007216C5" w:rsidRDefault="0072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B666" w14:textId="77777777" w:rsidR="00A827F9" w:rsidRDefault="00A827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C3B11" w14:paraId="04A5EC25" w14:textId="77777777">
      <w:tc>
        <w:tcPr>
          <w:tcW w:w="148" w:type="dxa"/>
        </w:tcPr>
        <w:p w14:paraId="475EDD3F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5AA6C3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BC3765" w14:textId="77777777" w:rsidR="008C3B11" w:rsidRDefault="008C3B11">
          <w:pPr>
            <w:pStyle w:val="EmptyCellLayoutStyle"/>
            <w:spacing w:after="0" w:line="240" w:lineRule="auto"/>
          </w:pPr>
        </w:p>
      </w:tc>
    </w:tr>
    <w:tr w:rsidR="008C3B11" w14:paraId="3F38525C" w14:textId="77777777">
      <w:tc>
        <w:tcPr>
          <w:tcW w:w="148" w:type="dxa"/>
        </w:tcPr>
        <w:p w14:paraId="6C6101BC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C3B11" w14:paraId="0C744C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8C6F46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95B284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EE1C83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C8AE06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C8ED40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429E9E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CC0298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8C49F9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FEBD9D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BCCF94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</w:tr>
          <w:tr w:rsidR="00D105EB" w14:paraId="53C08DE5" w14:textId="77777777" w:rsidTr="00D105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ADDED0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C3B11" w14:paraId="0ED3F97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935AC7" w14:textId="5E0CA811" w:rsidR="00D105EB" w:rsidRDefault="00D105E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Příl.č.2 k </w:t>
                      </w:r>
                      <w:r w:rsidR="007216C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 3 pachtovní smlouvy č. 1N17/59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7D49AF38" w14:textId="3A4C3A91" w:rsidR="008C3B11" w:rsidRDefault="00D105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pachtovného k 1.10.2025</w:t>
                      </w:r>
                    </w:p>
                  </w:tc>
                </w:tr>
              </w:tbl>
              <w:p w14:paraId="7517443E" w14:textId="77777777" w:rsidR="008C3B11" w:rsidRDefault="008C3B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4CFE31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</w:tr>
          <w:tr w:rsidR="008C3B11" w14:paraId="20C8A14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1059D8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536A2B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1CBE06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B2D42E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82C70C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E1AE522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D53805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D2FC85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2E58F3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174BEE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</w:tr>
          <w:tr w:rsidR="008C3B11" w14:paraId="6FA9F72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E02D5C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C3B11" w14:paraId="0DCDF8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8F2F8" w14:textId="77777777" w:rsidR="008C3B11" w:rsidRDefault="007216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B1CA30" w14:textId="77777777" w:rsidR="008C3B11" w:rsidRDefault="008C3B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A66783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C3B11" w14:paraId="62F8EB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DB86C" w14:textId="77777777" w:rsidR="008C3B11" w:rsidRDefault="007216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03.03.2025</w:t>
                      </w:r>
                    </w:p>
                  </w:tc>
                </w:tr>
              </w:tbl>
              <w:p w14:paraId="025DB661" w14:textId="77777777" w:rsidR="008C3B11" w:rsidRDefault="008C3B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2A4F40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C3B11" w14:paraId="7582AF4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F23F1" w14:textId="77777777" w:rsidR="008C3B11" w:rsidRDefault="007216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8B8273" w14:textId="77777777" w:rsidR="008C3B11" w:rsidRDefault="008C3B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18443A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C3B11" w14:paraId="2EC5D6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E45BA" w14:textId="77777777" w:rsidR="008C3B11" w:rsidRDefault="007216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6C49ADD" w14:textId="77777777" w:rsidR="008C3B11" w:rsidRDefault="008C3B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76009A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01F894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</w:tr>
          <w:tr w:rsidR="008C3B11" w14:paraId="418F47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7B14D0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DA6FC4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FE83E0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1601C3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24E8A6D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2169B7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E15D75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6CB3264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C58D47C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DC6EB1" w14:textId="77777777" w:rsidR="008C3B11" w:rsidRDefault="008C3B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B22E3A" w14:textId="77777777" w:rsidR="008C3B11" w:rsidRDefault="008C3B11">
          <w:pPr>
            <w:spacing w:after="0" w:line="240" w:lineRule="auto"/>
          </w:pPr>
        </w:p>
      </w:tc>
      <w:tc>
        <w:tcPr>
          <w:tcW w:w="40" w:type="dxa"/>
        </w:tcPr>
        <w:p w14:paraId="3EA446AE" w14:textId="77777777" w:rsidR="008C3B11" w:rsidRDefault="008C3B11">
          <w:pPr>
            <w:pStyle w:val="EmptyCellLayoutStyle"/>
            <w:spacing w:after="0" w:line="240" w:lineRule="auto"/>
          </w:pPr>
        </w:p>
      </w:tc>
    </w:tr>
    <w:tr w:rsidR="008C3B11" w14:paraId="093A2862" w14:textId="77777777">
      <w:tc>
        <w:tcPr>
          <w:tcW w:w="148" w:type="dxa"/>
        </w:tcPr>
        <w:p w14:paraId="6EBC6265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17A7C3" w14:textId="77777777" w:rsidR="008C3B11" w:rsidRDefault="008C3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8BD369" w14:textId="77777777" w:rsidR="008C3B11" w:rsidRDefault="008C3B1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F381" w14:textId="77777777" w:rsidR="00A827F9" w:rsidRDefault="00A82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0495499">
    <w:abstractNumId w:val="0"/>
  </w:num>
  <w:num w:numId="2" w16cid:durableId="325979138">
    <w:abstractNumId w:val="1"/>
  </w:num>
  <w:num w:numId="3" w16cid:durableId="138918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11"/>
    <w:rsid w:val="00142236"/>
    <w:rsid w:val="007216C5"/>
    <w:rsid w:val="007E5394"/>
    <w:rsid w:val="008C3B11"/>
    <w:rsid w:val="008F18AC"/>
    <w:rsid w:val="00A827F9"/>
    <w:rsid w:val="00D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9BE1"/>
  <w15:docId w15:val="{9B7168DF-3ECC-4E24-864B-20DB633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1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5EB"/>
  </w:style>
  <w:style w:type="paragraph" w:styleId="Zpat">
    <w:name w:val="footer"/>
    <w:basedOn w:val="Normln"/>
    <w:link w:val="ZpatChar"/>
    <w:uiPriority w:val="99"/>
    <w:unhideWhenUsed/>
    <w:rsid w:val="00D1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2025-03-03T10:20:00Z</cp:lastPrinted>
  <dcterms:created xsi:type="dcterms:W3CDTF">2025-03-26T12:55:00Z</dcterms:created>
  <dcterms:modified xsi:type="dcterms:W3CDTF">2025-03-26T12:55:00Z</dcterms:modified>
</cp:coreProperties>
</file>