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0DD7" w14:paraId="71F802D6" w14:textId="77777777">
        <w:trPr>
          <w:trHeight w:val="100"/>
        </w:trPr>
        <w:tc>
          <w:tcPr>
            <w:tcW w:w="107" w:type="dxa"/>
          </w:tcPr>
          <w:p w14:paraId="1D84663F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5339ED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E23E6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8087E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EB63C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F39F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3E569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8CFE1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C1E9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E0163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43C87687" w14:textId="77777777" w:rsidTr="00B136BF">
        <w:trPr>
          <w:trHeight w:val="340"/>
        </w:trPr>
        <w:tc>
          <w:tcPr>
            <w:tcW w:w="107" w:type="dxa"/>
          </w:tcPr>
          <w:p w14:paraId="5291BDB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7AD3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2DA086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0DD7" w14:paraId="7196A5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2AB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52AB31" w14:textId="77777777" w:rsidR="006A0DD7" w:rsidRDefault="006A0DD7">
            <w:pPr>
              <w:spacing w:after="0" w:line="240" w:lineRule="auto"/>
            </w:pPr>
          </w:p>
        </w:tc>
        <w:tc>
          <w:tcPr>
            <w:tcW w:w="2422" w:type="dxa"/>
          </w:tcPr>
          <w:p w14:paraId="3955C0D9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D40D8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73BC6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CE4F5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6A0DD7" w14:paraId="0ACDA614" w14:textId="77777777">
        <w:trPr>
          <w:trHeight w:val="167"/>
        </w:trPr>
        <w:tc>
          <w:tcPr>
            <w:tcW w:w="107" w:type="dxa"/>
          </w:tcPr>
          <w:p w14:paraId="7C77E59E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B0D0AB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41E3C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CAF5FE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4C08C9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9E47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E236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60605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D89B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8A7E4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29E8CBA2" w14:textId="77777777" w:rsidTr="00B136BF">
        <w:tc>
          <w:tcPr>
            <w:tcW w:w="107" w:type="dxa"/>
          </w:tcPr>
          <w:p w14:paraId="0E69155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4C72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3827F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0DD7" w14:paraId="327599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D71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B64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0C2C" w14:textId="77777777" w:rsidR="006A0DD7" w:rsidRDefault="00FD1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E546" w14:textId="77777777" w:rsidR="006A0DD7" w:rsidRDefault="00FD14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0D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6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82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8F74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30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23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06AE" w14:paraId="1628D6DC" w14:textId="77777777" w:rsidTr="001206A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4D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FA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6E0" w14:textId="77777777" w:rsidR="006A0DD7" w:rsidRDefault="006A0DD7">
                  <w:pPr>
                    <w:spacing w:after="0" w:line="240" w:lineRule="auto"/>
                  </w:pPr>
                </w:p>
              </w:tc>
            </w:tr>
            <w:tr w:rsidR="006A0DD7" w14:paraId="2B61C7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7457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CD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FF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84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8B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02A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9F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C2E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EF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90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 Kč</w:t>
                  </w:r>
                </w:p>
              </w:tc>
            </w:tr>
            <w:tr w:rsidR="006A0DD7" w14:paraId="217D0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E715" w14:textId="050FE52E" w:rsidR="006A0DD7" w:rsidRDefault="001206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F9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467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5DA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DB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37C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EBB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8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FC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7E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45ECDE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11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A7F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D10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DA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8DC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A8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1B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56B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D3D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00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253,45 Kč</w:t>
                  </w:r>
                </w:p>
              </w:tc>
            </w:tr>
            <w:tr w:rsidR="006A0DD7" w14:paraId="6E441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3B0" w14:textId="698A987C" w:rsidR="006A0DD7" w:rsidRDefault="001206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9A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304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88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46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5D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0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3D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9C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89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5BEDF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F3CC" w14:textId="77716AA7" w:rsidR="006A0DD7" w:rsidRDefault="001206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A3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C09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3F3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89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DE3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CF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5F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529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1BA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2CEDB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A8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3F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FBD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0D1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08F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B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78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B75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E9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5BB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2 962,55 Kč</w:t>
                  </w:r>
                </w:p>
              </w:tc>
            </w:tr>
            <w:tr w:rsidR="006A0DD7" w14:paraId="5CCA02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FA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CE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46B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36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10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49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ED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4B1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63E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29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1 905,41 Kč</w:t>
                  </w:r>
                </w:p>
              </w:tc>
            </w:tr>
            <w:tr w:rsidR="006A0DD7" w14:paraId="2CFEA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D96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1B0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013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F6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EA2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63B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32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560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B4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A27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1 127,95 Kč</w:t>
                  </w:r>
                </w:p>
              </w:tc>
            </w:tr>
            <w:tr w:rsidR="006A0DD7" w14:paraId="333CC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0F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F3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2C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33B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6F0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72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F1C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F3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65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E38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610,48 Kč</w:t>
                  </w:r>
                </w:p>
              </w:tc>
            </w:tr>
            <w:tr w:rsidR="006A0DD7" w14:paraId="6B7ADB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93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A3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37C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2A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2E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39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A7D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0B3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45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6C3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91,77 Kč</w:t>
                  </w:r>
                </w:p>
              </w:tc>
            </w:tr>
            <w:tr w:rsidR="006A0DD7" w14:paraId="6F9FF1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670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B0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D6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7B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A01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5A7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709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67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AD6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AE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 Kč</w:t>
                  </w:r>
                </w:p>
              </w:tc>
            </w:tr>
            <w:tr w:rsidR="006A0DD7" w14:paraId="2AC22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44D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30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64D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AC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111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00D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D48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2B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83E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3E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104,80 Kč</w:t>
                  </w:r>
                </w:p>
              </w:tc>
            </w:tr>
            <w:tr w:rsidR="006A0DD7" w14:paraId="0D86B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61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A0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8DB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2E5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EA4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A7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D0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D0C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60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B04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571,03 Kč</w:t>
                  </w:r>
                </w:p>
              </w:tc>
            </w:tr>
            <w:tr w:rsidR="006A0DD7" w14:paraId="19926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B8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C1C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1D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03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2F2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CF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FE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E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0A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D8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817,96 Kč</w:t>
                  </w:r>
                </w:p>
              </w:tc>
            </w:tr>
            <w:tr w:rsidR="006A0DD7" w14:paraId="315CC6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71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DB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6C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A4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AA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3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A1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B79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8A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579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994,45 Kč</w:t>
                  </w:r>
                </w:p>
              </w:tc>
            </w:tr>
            <w:tr w:rsidR="006A0DD7" w14:paraId="75851F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E4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C3B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66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A7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B1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2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589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67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D21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45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493,53 Kč</w:t>
                  </w:r>
                </w:p>
              </w:tc>
            </w:tr>
            <w:tr w:rsidR="006A0DD7" w14:paraId="04331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E3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87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DE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D27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B8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B0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87C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44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9E9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749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353,85 Kč</w:t>
                  </w:r>
                </w:p>
              </w:tc>
            </w:tr>
            <w:tr w:rsidR="006A0DD7" w14:paraId="46D3BC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E6CD" w14:textId="2E76E9DC" w:rsidR="006A0DD7" w:rsidRDefault="001206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1F5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106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9B1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A8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F03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396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DC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F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B8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190D9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CDD" w14:textId="36454FF4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CB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E1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6E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C0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CD2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71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77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678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5EB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43C6F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F62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60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F9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94F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0A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4A5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5C2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DF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54B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CDB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6A0DD7" w14:paraId="4669F5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F2B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DD2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11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91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0D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1C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2A4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77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6B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AB0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334,12 Kč</w:t>
                  </w:r>
                </w:p>
              </w:tc>
            </w:tr>
            <w:tr w:rsidR="006A0DD7" w14:paraId="1A0DE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40A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009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5FF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49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6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D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D2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18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C4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4B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 Kč</w:t>
                  </w:r>
                </w:p>
              </w:tc>
            </w:tr>
            <w:tr w:rsidR="006A0DD7" w14:paraId="3EC91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0C5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7AA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A3E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4D0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9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64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1A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D46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3CA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8B5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491,41 Kč</w:t>
                  </w:r>
                </w:p>
              </w:tc>
            </w:tr>
            <w:tr w:rsidR="006A0DD7" w14:paraId="74EAA1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0E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2BA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DD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16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CF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3B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64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C1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96D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FFB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362,30 Kč</w:t>
                  </w:r>
                </w:p>
              </w:tc>
            </w:tr>
            <w:tr w:rsidR="006A0DD7" w14:paraId="0669C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C5A" w14:textId="6C27B12B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050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B7F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52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CDA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3D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EC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0EF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9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C6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0DD7" w14:paraId="7B245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B32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72C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EC9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B5E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DAA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E9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D08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68B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B9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B63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150,95 Kč</w:t>
                  </w:r>
                </w:p>
              </w:tc>
            </w:tr>
            <w:tr w:rsidR="006A0DD7" w14:paraId="78FED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5C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04A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D8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B57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674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99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A4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8E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1B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20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 Kč</w:t>
                  </w:r>
                </w:p>
              </w:tc>
            </w:tr>
            <w:tr w:rsidR="006A0DD7" w14:paraId="284CB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361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30A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20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2ED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88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99E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60F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8B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3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AA7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38,93 Kč</w:t>
                  </w:r>
                </w:p>
              </w:tc>
            </w:tr>
            <w:tr w:rsidR="006A0DD7" w14:paraId="4F29E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44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4C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0A6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C6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00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73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B51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674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72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93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457,59 Kč</w:t>
                  </w:r>
                </w:p>
              </w:tc>
            </w:tr>
            <w:tr w:rsidR="006A0DD7" w14:paraId="76EB81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776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B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C5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042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1F6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1B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13A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72F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00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1C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367,06 Kč</w:t>
                  </w:r>
                </w:p>
              </w:tc>
            </w:tr>
            <w:tr w:rsidR="006A0DD7" w14:paraId="6F6E3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5A1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1A5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53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30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E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62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B00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56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47F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8C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206,78 Kč</w:t>
                  </w:r>
                </w:p>
              </w:tc>
            </w:tr>
            <w:tr w:rsidR="006A0DD7" w14:paraId="328B2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A9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7BD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E8D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CAA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81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17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E4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63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55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92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162,75 Kč</w:t>
                  </w:r>
                </w:p>
              </w:tc>
            </w:tr>
            <w:tr w:rsidR="006A0DD7" w14:paraId="240DCF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58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AD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CE5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668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0B4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6C6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A5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54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A1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D96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563,45 Kč</w:t>
                  </w:r>
                </w:p>
              </w:tc>
            </w:tr>
            <w:tr w:rsidR="006A0DD7" w14:paraId="44743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2E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F0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AEC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49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0FF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7B2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794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8B6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19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D7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293,08 Kč</w:t>
                  </w:r>
                </w:p>
              </w:tc>
            </w:tr>
            <w:tr w:rsidR="006A0DD7" w14:paraId="697D3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DE3C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3B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D6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A0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83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1A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9CB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65F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7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9C0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6A0DD7" w14:paraId="004CE3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785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F2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70F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F2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0EA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06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FB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6F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F3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B6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6A0DD7" w14:paraId="6FAF1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30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D9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84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DA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A2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6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04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55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78D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1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438,04 Kč</w:t>
                  </w:r>
                </w:p>
              </w:tc>
            </w:tr>
            <w:tr w:rsidR="006A0DD7" w14:paraId="15A307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455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DA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F8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1E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A24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FA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39C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AC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68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E7A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 Kč</w:t>
                  </w:r>
                </w:p>
              </w:tc>
            </w:tr>
            <w:tr w:rsidR="006A0DD7" w14:paraId="45821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DDC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56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DD6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A24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3F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14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B24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D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21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1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6A0DD7" w14:paraId="7102B1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8A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DCA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53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36D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6E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13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F9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85A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EDF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74A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6A0DD7" w14:paraId="61142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0F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6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E04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19C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39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CE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2DB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4F6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FC6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16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155,35 Kč</w:t>
                  </w:r>
                </w:p>
              </w:tc>
            </w:tr>
            <w:tr w:rsidR="006A0DD7" w14:paraId="6F933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94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D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BE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B0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96A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58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9E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9C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B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AF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190,93 Kč</w:t>
                  </w:r>
                </w:p>
              </w:tc>
            </w:tr>
            <w:tr w:rsidR="006A0DD7" w14:paraId="539684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89C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31F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70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66A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EF3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7D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85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CAD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30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0D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357,38 Kč</w:t>
                  </w:r>
                </w:p>
              </w:tc>
            </w:tr>
            <w:tr w:rsidR="006A0DD7" w14:paraId="683FB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0E9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CB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EE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AB3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931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2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D6A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2A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8E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DF0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 Kč</w:t>
                  </w:r>
                </w:p>
              </w:tc>
            </w:tr>
            <w:tr w:rsidR="006A0DD7" w14:paraId="0828B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16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2A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D2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F45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67C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EF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5BE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9C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DFD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6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528,40 Kč</w:t>
                  </w:r>
                </w:p>
              </w:tc>
            </w:tr>
            <w:tr w:rsidR="006A0DD7" w14:paraId="60D9DB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5C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1D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CAF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50B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1F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A0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B1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8F2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1EF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CE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6A0DD7" w14:paraId="2E3AF4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8A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04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2E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3E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A36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B05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2A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888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6F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D7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6A0DD7" w14:paraId="2C5FA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F1B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235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85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C57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4C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50B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F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03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B1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6AF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216,11 Kč</w:t>
                  </w:r>
                </w:p>
              </w:tc>
            </w:tr>
            <w:tr w:rsidR="006A0DD7" w14:paraId="0983B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703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A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C6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15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749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D61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4C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3DD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AE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31B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259,27 Kč</w:t>
                  </w:r>
                </w:p>
              </w:tc>
            </w:tr>
            <w:tr w:rsidR="006A0DD7" w14:paraId="104E2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9C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E2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EF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4E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76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68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CC9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7C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38C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335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341,17 Kč</w:t>
                  </w:r>
                </w:p>
              </w:tc>
            </w:tr>
            <w:tr w:rsidR="006A0DD7" w14:paraId="2A0E1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184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BB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31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C3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11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1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F4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85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46A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CB0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19,91 Kč</w:t>
                  </w:r>
                </w:p>
              </w:tc>
            </w:tr>
            <w:tr w:rsidR="006A0DD7" w14:paraId="560C86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886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7BA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4F3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ED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4DC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B2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F33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0AA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7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10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 Kč</w:t>
                  </w:r>
                </w:p>
              </w:tc>
            </w:tr>
            <w:tr w:rsidR="006A0DD7" w14:paraId="4D4FA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6F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11A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AD5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520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AC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F9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3A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1FE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AF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E5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 Kč</w:t>
                  </w:r>
                </w:p>
              </w:tc>
            </w:tr>
            <w:tr w:rsidR="006A0DD7" w14:paraId="5B78D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3C49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67F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92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CC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DE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26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F11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D7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C78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4F8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6A0DD7" w14:paraId="3536C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DA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937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24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800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34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90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F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AE6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62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A9A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 Kč</w:t>
                  </w:r>
                </w:p>
              </w:tc>
            </w:tr>
            <w:tr w:rsidR="006A0DD7" w14:paraId="3A321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039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D4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44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C3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27D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76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880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F7B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2F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2D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159,40 Kč</w:t>
                  </w:r>
                </w:p>
              </w:tc>
            </w:tr>
            <w:tr w:rsidR="006A0DD7" w14:paraId="7ECC2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C4A" w14:textId="4C3C8866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09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BD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CD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325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6F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16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D4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D20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1A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 Kč</w:t>
                  </w:r>
                </w:p>
              </w:tc>
            </w:tr>
            <w:tr w:rsidR="006A0DD7" w14:paraId="25DCB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4E80" w14:textId="2A027D5E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02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29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C1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E5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8A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8AD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ADC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8A4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21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197,45 Kč</w:t>
                  </w:r>
                </w:p>
              </w:tc>
            </w:tr>
            <w:tr w:rsidR="006A0DD7" w14:paraId="61B19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0342" w14:textId="70C8F84A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B9E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60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733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32E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ED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A31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93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22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B27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106,91 Kč</w:t>
                  </w:r>
                </w:p>
              </w:tc>
            </w:tr>
            <w:tr w:rsidR="006A0DD7" w14:paraId="3237C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66D" w14:textId="5CB18458" w:rsidR="006A0DD7" w:rsidRDefault="001206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F8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8A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2DC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ED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07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ED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44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5FE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FB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 Kč</w:t>
                  </w:r>
                </w:p>
              </w:tc>
            </w:tr>
            <w:tr w:rsidR="006A0DD7" w14:paraId="5BDDF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5886" w14:textId="67A41A33" w:rsidR="006A0DD7" w:rsidRDefault="001206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Těšany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DE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41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B9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D64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0A4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2D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78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4F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6FA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1206AE" w14:paraId="75A0792F" w14:textId="77777777" w:rsidTr="001206A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A50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055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7F5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6CD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44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36E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B1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17 372,87 Kč</w:t>
                  </w:r>
                </w:p>
              </w:tc>
            </w:tr>
            <w:tr w:rsidR="001206AE" w14:paraId="0BD6CFE9" w14:textId="77777777" w:rsidTr="001206A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E9A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33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100 855,00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31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C9B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9D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515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17 372,87 Kč</w:t>
                  </w:r>
                </w:p>
              </w:tc>
            </w:tr>
          </w:tbl>
          <w:p w14:paraId="4AF2C4E8" w14:textId="77777777" w:rsidR="006A0DD7" w:rsidRDefault="006A0DD7">
            <w:pPr>
              <w:spacing w:after="0" w:line="240" w:lineRule="auto"/>
            </w:pPr>
          </w:p>
        </w:tc>
        <w:tc>
          <w:tcPr>
            <w:tcW w:w="15" w:type="dxa"/>
          </w:tcPr>
          <w:p w14:paraId="7AAFB8F3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74B19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6A0DD7" w14:paraId="7D272351" w14:textId="77777777">
        <w:trPr>
          <w:trHeight w:val="124"/>
        </w:trPr>
        <w:tc>
          <w:tcPr>
            <w:tcW w:w="107" w:type="dxa"/>
          </w:tcPr>
          <w:p w14:paraId="62D8DF9D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77B1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0A71F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C291D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624DE8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3A4D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75A6B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8488F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69019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2BCF1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09DB0854" w14:textId="77777777" w:rsidTr="00B136BF">
        <w:trPr>
          <w:trHeight w:val="340"/>
        </w:trPr>
        <w:tc>
          <w:tcPr>
            <w:tcW w:w="107" w:type="dxa"/>
          </w:tcPr>
          <w:p w14:paraId="6182DC5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0DD7" w14:paraId="2C7355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155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FA45156" w14:textId="77777777" w:rsidR="006A0DD7" w:rsidRDefault="006A0DD7">
            <w:pPr>
              <w:spacing w:after="0" w:line="240" w:lineRule="auto"/>
            </w:pPr>
          </w:p>
        </w:tc>
        <w:tc>
          <w:tcPr>
            <w:tcW w:w="40" w:type="dxa"/>
          </w:tcPr>
          <w:p w14:paraId="167783E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BA0B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20582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1BBD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EF288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6A0DD7" w14:paraId="774FD5FD" w14:textId="77777777">
        <w:trPr>
          <w:trHeight w:val="225"/>
        </w:trPr>
        <w:tc>
          <w:tcPr>
            <w:tcW w:w="107" w:type="dxa"/>
          </w:tcPr>
          <w:p w14:paraId="32DB257B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9A48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A3F8F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1553B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38D27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E1FC7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5F04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1EDB1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79CEF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C2A4D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50A255B7" w14:textId="77777777" w:rsidTr="00B136BF">
        <w:tc>
          <w:tcPr>
            <w:tcW w:w="107" w:type="dxa"/>
          </w:tcPr>
          <w:p w14:paraId="4CD13B3A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0DD7" w14:paraId="608CB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4B4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1EB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A12" w14:textId="77777777" w:rsidR="006A0DD7" w:rsidRDefault="00FD1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26D" w14:textId="77777777" w:rsidR="006A0DD7" w:rsidRDefault="00FD14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19E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7A2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2672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B0D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0DC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8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06AE" w14:paraId="0119746C" w14:textId="77777777" w:rsidTr="001206A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5084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61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C5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CF6E" w14:textId="77777777" w:rsidR="006A0DD7" w:rsidRDefault="006A0DD7">
                  <w:pPr>
                    <w:spacing w:after="0" w:line="240" w:lineRule="auto"/>
                  </w:pPr>
                </w:p>
              </w:tc>
            </w:tr>
            <w:tr w:rsidR="006A0DD7" w14:paraId="707A9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155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C9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E3E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0F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396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32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F5C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06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20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5A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 Kč</w:t>
                  </w:r>
                </w:p>
              </w:tc>
            </w:tr>
            <w:tr w:rsidR="006A0DD7" w14:paraId="2915C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91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2A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1B6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93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CA3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D37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DE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F7A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A6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DA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315,31 Kč</w:t>
                  </w:r>
                </w:p>
              </w:tc>
            </w:tr>
            <w:tr w:rsidR="006A0DD7" w14:paraId="49590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35C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C58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8D8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6AC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36D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371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F4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8EA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E91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FEE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3 685,57 Kč</w:t>
                  </w:r>
                </w:p>
              </w:tc>
            </w:tr>
            <w:tr w:rsidR="006A0DD7" w14:paraId="3266D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D7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54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B12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BEC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03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C32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8D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521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870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B1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2 370,43 Kč</w:t>
                  </w:r>
                </w:p>
              </w:tc>
            </w:tr>
            <w:tr w:rsidR="006A0DD7" w14:paraId="4390D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8BF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53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D26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3BB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B3B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C56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F2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568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82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F6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1 403,23 Kč</w:t>
                  </w:r>
                </w:p>
              </w:tc>
            </w:tr>
            <w:tr w:rsidR="006A0DD7" w14:paraId="05429F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75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3A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CC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21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87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00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515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56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E5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8C0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759,47 Kč</w:t>
                  </w:r>
                </w:p>
              </w:tc>
            </w:tr>
            <w:tr w:rsidR="006A0DD7" w14:paraId="3A4C7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21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5A6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15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19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0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A0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5A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6B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A71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4C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114,16 Kč</w:t>
                  </w:r>
                </w:p>
              </w:tc>
            </w:tr>
            <w:tr w:rsidR="006A0DD7" w14:paraId="3B6AE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104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25F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C2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456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4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47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9C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A0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E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D1D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6A0DD7" w14:paraId="4241F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B56A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části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3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7A1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F88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3C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FF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22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8B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571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30C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 Kč</w:t>
                  </w:r>
                </w:p>
              </w:tc>
            </w:tr>
            <w:tr w:rsidR="006A0DD7" w14:paraId="25F68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2DC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6B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510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1C2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79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9C6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F7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A51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18D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17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710,38 Kč</w:t>
                  </w:r>
                </w:p>
              </w:tc>
            </w:tr>
            <w:tr w:rsidR="006A0DD7" w14:paraId="2AB28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066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B0B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77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74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07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220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64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12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696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013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1 017,59 Kč</w:t>
                  </w:r>
                </w:p>
              </w:tc>
            </w:tr>
            <w:tr w:rsidR="006A0DD7" w14:paraId="6210D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FC4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50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32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03A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B9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50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157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B2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6F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00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1 237,15 Kč</w:t>
                  </w:r>
                </w:p>
              </w:tc>
            </w:tr>
            <w:tr w:rsidR="006A0DD7" w14:paraId="271F6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C1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BE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5D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F6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9E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F9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FFB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DDD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E2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9A9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613,97 Kč</w:t>
                  </w:r>
                </w:p>
              </w:tc>
            </w:tr>
            <w:tr w:rsidR="006A0DD7" w14:paraId="28F42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655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25E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9D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7A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16E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383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6F5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A40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1C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80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440,21 Kč</w:t>
                  </w:r>
                </w:p>
              </w:tc>
            </w:tr>
            <w:tr w:rsidR="006A0DD7" w14:paraId="5A8BB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C0E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251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F5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F6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F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74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D7C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9DC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C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ACE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 Kč</w:t>
                  </w:r>
                </w:p>
              </w:tc>
            </w:tr>
            <w:tr w:rsidR="006A0DD7" w14:paraId="1E2AE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BC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032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54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23A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06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D9D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526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AA3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1F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7AF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 Kč</w:t>
                  </w:r>
                </w:p>
              </w:tc>
            </w:tr>
            <w:tr w:rsidR="006A0DD7" w14:paraId="134B2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A1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02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816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0F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D1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737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A2A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DB5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0C5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77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372,50 Kč</w:t>
                  </w:r>
                </w:p>
              </w:tc>
            </w:tr>
            <w:tr w:rsidR="006A0DD7" w14:paraId="2D3EB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084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BB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725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92A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EE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92B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8E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42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0A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A0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608,06 Kč</w:t>
                  </w:r>
                </w:p>
              </w:tc>
            </w:tr>
            <w:tr w:rsidR="006A0DD7" w14:paraId="2F8C9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A66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AB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599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46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74A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2F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F3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67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C7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289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450,73 Kč</w:t>
                  </w:r>
                </w:p>
              </w:tc>
            </w:tr>
            <w:tr w:rsidR="006A0DD7" w14:paraId="2C5F4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EF2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070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AC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3AF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23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11A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C5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F9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6B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DE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 Kč</w:t>
                  </w:r>
                </w:p>
              </w:tc>
            </w:tr>
            <w:tr w:rsidR="006A0DD7" w14:paraId="0583C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D4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B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2E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710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7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062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26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E4D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40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22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 Kč</w:t>
                  </w:r>
                </w:p>
              </w:tc>
            </w:tr>
            <w:tr w:rsidR="006A0DD7" w14:paraId="56C78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23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3E1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C7F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855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DA9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62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F18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8E9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43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E0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48,43 Kč</w:t>
                  </w:r>
                </w:p>
              </w:tc>
            </w:tr>
            <w:tr w:rsidR="006A0DD7" w14:paraId="73DA8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EC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B8E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69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4E0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EE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D8A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EF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44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53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F1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569,27 Kč</w:t>
                  </w:r>
                </w:p>
              </w:tc>
            </w:tr>
            <w:tr w:rsidR="006A0DD7" w14:paraId="73C58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13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5F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02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78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B5D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5D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1C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94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DBA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91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456,64 Kč</w:t>
                  </w:r>
                </w:p>
              </w:tc>
            </w:tr>
            <w:tr w:rsidR="006A0DD7" w14:paraId="30DB5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61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2E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8C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68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08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4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5E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0E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6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4B6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276,97 Kč</w:t>
                  </w:r>
                </w:p>
              </w:tc>
            </w:tr>
            <w:tr w:rsidR="006A0DD7" w14:paraId="25964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F4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CC8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A2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253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93A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93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96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4A2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20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8E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213,86 Kč</w:t>
                  </w:r>
                </w:p>
              </w:tc>
            </w:tr>
            <w:tr w:rsidR="006A0DD7" w14:paraId="64562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6C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7A1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B07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164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997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40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D98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E67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40F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68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700,96 Kč</w:t>
                  </w:r>
                </w:p>
              </w:tc>
            </w:tr>
            <w:tr w:rsidR="006A0DD7" w14:paraId="63D05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16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7C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252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9F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E0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B73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24D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B7E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0AA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C4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363,08 Kč</w:t>
                  </w:r>
                </w:p>
              </w:tc>
            </w:tr>
            <w:tr w:rsidR="006A0DD7" w14:paraId="663FD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59F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55A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9F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5F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2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EDD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02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3A0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BD8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8B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 Kč</w:t>
                  </w:r>
                </w:p>
              </w:tc>
            </w:tr>
            <w:tr w:rsidR="006A0DD7" w14:paraId="75F2A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D9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35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A1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FC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6BE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2B2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D6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28D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276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90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 Kč</w:t>
                  </w:r>
                </w:p>
              </w:tc>
            </w:tr>
            <w:tr w:rsidR="006A0DD7" w14:paraId="4E33C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474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82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60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E7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6E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6C4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073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DD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82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9C5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544,95 Kč</w:t>
                  </w:r>
                </w:p>
              </w:tc>
            </w:tr>
            <w:tr w:rsidR="006A0DD7" w14:paraId="05AB7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2AD3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BB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638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342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31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01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F4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0F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D7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3E8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6A0DD7" w14:paraId="2954A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0FB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083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80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D8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B6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CFF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13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85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B8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704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 Kč</w:t>
                  </w:r>
                </w:p>
              </w:tc>
            </w:tr>
            <w:tr w:rsidR="006A0DD7" w14:paraId="366B7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18C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BD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C39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BC6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32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FF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4D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9C7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99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EB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 Kč</w:t>
                  </w:r>
                </w:p>
              </w:tc>
            </w:tr>
            <w:tr w:rsidR="006A0DD7" w14:paraId="7CF02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942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DF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A5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91A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9F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EC4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D8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5A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ED1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81B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188,22 Kč</w:t>
                  </w:r>
                </w:p>
              </w:tc>
            </w:tr>
            <w:tr w:rsidR="006A0DD7" w14:paraId="12A7E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838D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82C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BD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9B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C8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E7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CF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C2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64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20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237,52 Kč</w:t>
                  </w:r>
                </w:p>
              </w:tc>
            </w:tr>
            <w:tr w:rsidR="006A0DD7" w14:paraId="378CA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22F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34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3C1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244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D3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E8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53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A00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71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7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445,25 Kč</w:t>
                  </w:r>
                </w:p>
              </w:tc>
            </w:tr>
            <w:tr w:rsidR="006A0DD7" w14:paraId="41C6D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8B1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08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677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F99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946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ED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AC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631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ED9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0B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 Kč</w:t>
                  </w:r>
                </w:p>
              </w:tc>
            </w:tr>
            <w:tr w:rsidR="006A0DD7" w14:paraId="36578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08BF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D7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9D6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79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01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A1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53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072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90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3B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677,07 Kč</w:t>
                  </w:r>
                </w:p>
              </w:tc>
            </w:tr>
            <w:tr w:rsidR="006A0DD7" w14:paraId="7779F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1D9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75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77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249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0C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94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93B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50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072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6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6A0DD7" w14:paraId="74497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73A7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D6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4E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A2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CA6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4D1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973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D2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5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2EC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6A0DD7" w14:paraId="2B012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DF8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37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11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25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63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21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6E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B1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DE8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7F3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268,86 Kč</w:t>
                  </w:r>
                </w:p>
              </w:tc>
            </w:tr>
            <w:tr w:rsidR="006A0DD7" w14:paraId="17331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180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05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F94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73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FC0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60B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6E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47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58B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18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319,04 Kč</w:t>
                  </w:r>
                </w:p>
              </w:tc>
            </w:tr>
            <w:tr w:rsidR="006A0DD7" w14:paraId="0DE03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6A29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71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AEA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09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51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59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7C2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52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4C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3A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418,08 Kč</w:t>
                  </w:r>
                </w:p>
              </w:tc>
            </w:tr>
            <w:tr w:rsidR="006A0DD7" w14:paraId="71F2A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05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98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27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203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78A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81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9D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4C9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6F0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139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 Kč</w:t>
                  </w:r>
                </w:p>
              </w:tc>
            </w:tr>
            <w:tr w:rsidR="006A0DD7" w14:paraId="51ADA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BFB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B4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75A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7B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97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48C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07B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BB2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2EB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00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 Kč</w:t>
                  </w:r>
                </w:p>
              </w:tc>
            </w:tr>
            <w:tr w:rsidR="006A0DD7" w14:paraId="7E056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2B6C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99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B8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5E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E4D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C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1A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44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5C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17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158,20 Kč</w:t>
                  </w:r>
                </w:p>
              </w:tc>
            </w:tr>
            <w:tr w:rsidR="006A0DD7" w14:paraId="75257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9356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192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E2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FE5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A7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42D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09F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7F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E23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E3E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6A0DD7" w14:paraId="5B2B3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3C8C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9A1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01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7A0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C4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5A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B6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4A63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E2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1B1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 Kč</w:t>
                  </w:r>
                </w:p>
              </w:tc>
            </w:tr>
            <w:tr w:rsidR="006A0DD7" w14:paraId="0F102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E41C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63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14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BD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2DE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FF3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3F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369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1D2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3B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198,30 Kč</w:t>
                  </w:r>
                </w:p>
              </w:tc>
            </w:tr>
            <w:tr w:rsidR="006A0DD7" w14:paraId="34B7B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BB2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F0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C1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A2E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B70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C2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BA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D1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CFB6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2D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 Kč</w:t>
                  </w:r>
                </w:p>
              </w:tc>
            </w:tr>
            <w:tr w:rsidR="006A0DD7" w14:paraId="0A102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2102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72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B00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D8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6D3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D4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2B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5D0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7E7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C81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245,63 Kč</w:t>
                  </w:r>
                </w:p>
              </w:tc>
            </w:tr>
            <w:tr w:rsidR="006A0DD7" w14:paraId="55192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7A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0D2B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07D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B6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3F5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E728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67A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45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F5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BF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 Kč</w:t>
                  </w:r>
                </w:p>
              </w:tc>
            </w:tr>
            <w:tr w:rsidR="006A0DD7" w14:paraId="63170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BD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9B9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44E7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0B76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AE3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B5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F2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DCA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EDD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BC5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40,10 Kč</w:t>
                  </w:r>
                </w:p>
              </w:tc>
            </w:tr>
            <w:tr w:rsidR="001206AE" w14:paraId="66B7AE42" w14:textId="77777777" w:rsidTr="001206A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CCA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388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C7D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8A1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9D4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775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B3F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21 699,20 Kč</w:t>
                  </w:r>
                </w:p>
              </w:tc>
            </w:tr>
            <w:tr w:rsidR="001206AE" w14:paraId="19FA3281" w14:textId="77777777" w:rsidTr="001206A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A08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DD2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98 927,00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865F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67B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2311" w14:textId="77777777" w:rsidR="006A0DD7" w:rsidRDefault="006A0D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314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21 699,20 Kč</w:t>
                  </w:r>
                </w:p>
              </w:tc>
            </w:tr>
          </w:tbl>
          <w:p w14:paraId="2E704958" w14:textId="77777777" w:rsidR="006A0DD7" w:rsidRDefault="006A0DD7">
            <w:pPr>
              <w:spacing w:after="0" w:line="240" w:lineRule="auto"/>
            </w:pPr>
          </w:p>
        </w:tc>
        <w:tc>
          <w:tcPr>
            <w:tcW w:w="40" w:type="dxa"/>
          </w:tcPr>
          <w:p w14:paraId="1453098E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6A0DD7" w14:paraId="75D29E41" w14:textId="77777777">
        <w:trPr>
          <w:trHeight w:val="107"/>
        </w:trPr>
        <w:tc>
          <w:tcPr>
            <w:tcW w:w="107" w:type="dxa"/>
          </w:tcPr>
          <w:p w14:paraId="7EBF321B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233D7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B86A9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29ED2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7B5FB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39697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851804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F72047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E20EE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21BD5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16CFD848" w14:textId="77777777" w:rsidTr="00B136BF">
        <w:trPr>
          <w:trHeight w:val="30"/>
        </w:trPr>
        <w:tc>
          <w:tcPr>
            <w:tcW w:w="107" w:type="dxa"/>
          </w:tcPr>
          <w:p w14:paraId="2C0E28B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BB23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0DD7" w14:paraId="661293D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DBDE" w14:textId="77777777" w:rsidR="006A0DD7" w:rsidRDefault="00FD1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BF524F" w14:textId="77777777" w:rsidR="006A0DD7" w:rsidRDefault="006A0DD7">
            <w:pPr>
              <w:spacing w:after="0" w:line="240" w:lineRule="auto"/>
            </w:pPr>
          </w:p>
        </w:tc>
        <w:tc>
          <w:tcPr>
            <w:tcW w:w="1869" w:type="dxa"/>
          </w:tcPr>
          <w:p w14:paraId="5E2821C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4646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AD659D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2024D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1CF55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B9C17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1206AE" w14:paraId="0DF8BD5B" w14:textId="77777777" w:rsidTr="00B136BF">
        <w:trPr>
          <w:trHeight w:val="310"/>
        </w:trPr>
        <w:tc>
          <w:tcPr>
            <w:tcW w:w="107" w:type="dxa"/>
          </w:tcPr>
          <w:p w14:paraId="3EA8ED4C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A44FE8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79A7EC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8508A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8D4B0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F459CE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A0DD7" w14:paraId="1F8F8C1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CAC" w14:textId="77777777" w:rsidR="006A0DD7" w:rsidRDefault="00FD1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39 072</w:t>
                  </w:r>
                </w:p>
              </w:tc>
            </w:tr>
          </w:tbl>
          <w:p w14:paraId="60FE7E36" w14:textId="77777777" w:rsidR="006A0DD7" w:rsidRDefault="006A0DD7">
            <w:pPr>
              <w:spacing w:after="0" w:line="240" w:lineRule="auto"/>
            </w:pPr>
          </w:p>
        </w:tc>
        <w:tc>
          <w:tcPr>
            <w:tcW w:w="15" w:type="dxa"/>
          </w:tcPr>
          <w:p w14:paraId="1E3CC35F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FE09E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  <w:tr w:rsidR="006A0DD7" w14:paraId="08D352BE" w14:textId="77777777">
        <w:trPr>
          <w:trHeight w:val="137"/>
        </w:trPr>
        <w:tc>
          <w:tcPr>
            <w:tcW w:w="107" w:type="dxa"/>
          </w:tcPr>
          <w:p w14:paraId="1A85092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BBEBE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554672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7C5B4D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C79BA6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B00C1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8B099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BB82B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53A9D" w14:textId="77777777" w:rsidR="006A0DD7" w:rsidRDefault="006A0D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66F94" w14:textId="77777777" w:rsidR="006A0DD7" w:rsidRDefault="006A0DD7">
            <w:pPr>
              <w:pStyle w:val="EmptyCellLayoutStyle"/>
              <w:spacing w:after="0" w:line="240" w:lineRule="auto"/>
            </w:pPr>
          </w:p>
        </w:tc>
      </w:tr>
    </w:tbl>
    <w:p w14:paraId="7738D877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00F79">
        <w:rPr>
          <w:rFonts w:ascii="Arial" w:hAnsi="Arial" w:cs="Arial"/>
          <w:b/>
          <w:bCs/>
          <w:u w:val="single"/>
        </w:rPr>
        <w:t xml:space="preserve">Pachtovné za trvalý porost VINICE </w:t>
      </w:r>
      <w:proofErr w:type="gramStart"/>
      <w:r w:rsidRPr="00200F79">
        <w:rPr>
          <w:rFonts w:ascii="Arial" w:hAnsi="Arial" w:cs="Arial"/>
          <w:b/>
          <w:bCs/>
          <w:u w:val="single"/>
        </w:rPr>
        <w:t>3%</w:t>
      </w:r>
      <w:proofErr w:type="gramEnd"/>
      <w:r w:rsidRPr="00200F79">
        <w:rPr>
          <w:rFonts w:ascii="Arial" w:hAnsi="Arial" w:cs="Arial"/>
          <w:b/>
          <w:bCs/>
          <w:u w:val="single"/>
        </w:rPr>
        <w:t xml:space="preserve"> z průměr. ceny</w:t>
      </w:r>
    </w:p>
    <w:p w14:paraId="5AD54BC8" w14:textId="686D601E" w:rsidR="00B136BF" w:rsidRPr="00B136BF" w:rsidRDefault="00B136BF" w:rsidP="00B136BF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9403 na ploše </w:t>
      </w:r>
      <w:proofErr w:type="gramStart"/>
      <w:r>
        <w:rPr>
          <w:rFonts w:ascii="Arial" w:hAnsi="Arial" w:cs="Arial"/>
        </w:rPr>
        <w:t>59m</w:t>
      </w:r>
      <w:r>
        <w:rPr>
          <w:rFonts w:ascii="Arial" w:hAnsi="Arial" w:cs="Arial"/>
          <w:vertAlign w:val="superscript"/>
        </w:rPr>
        <w:t>2</w:t>
      </w:r>
      <w:proofErr w:type="gramEnd"/>
      <w:r w:rsidR="00E22070" w:rsidRPr="00E22070">
        <w:rPr>
          <w:rFonts w:ascii="Arial" w:hAnsi="Arial" w:cs="Arial"/>
          <w:b/>
          <w:bCs/>
        </w:rPr>
        <w:t xml:space="preserve"> </w:t>
      </w:r>
      <w:r w:rsidR="00E22070">
        <w:rPr>
          <w:rFonts w:ascii="Arial" w:hAnsi="Arial" w:cs="Arial"/>
          <w:b/>
          <w:bCs/>
        </w:rPr>
        <w:t xml:space="preserve">činí </w:t>
      </w:r>
      <w:r w:rsidR="00E22070" w:rsidRPr="00200F79">
        <w:rPr>
          <w:rFonts w:ascii="Arial" w:hAnsi="Arial" w:cs="Arial"/>
          <w:b/>
          <w:bCs/>
        </w:rPr>
        <w:t>27,-Kč</w:t>
      </w:r>
      <w:r w:rsidR="00E22070">
        <w:rPr>
          <w:rFonts w:ascii="Arial" w:hAnsi="Arial" w:cs="Arial"/>
          <w:b/>
          <w:bCs/>
        </w:rPr>
        <w:t>/rok</w:t>
      </w:r>
    </w:p>
    <w:p w14:paraId="43ED8F31" w14:textId="3ABDE95F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27 :</w:t>
      </w:r>
      <w:proofErr w:type="gramEnd"/>
      <w:r>
        <w:rPr>
          <w:rFonts w:ascii="Arial" w:hAnsi="Arial" w:cs="Arial"/>
          <w:b/>
          <w:bCs/>
        </w:rPr>
        <w:t xml:space="preserve"> 365= 0,0739726 Kč/den </w:t>
      </w:r>
    </w:p>
    <w:p w14:paraId="0B9B25B1" w14:textId="03A690F4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Období od 1.10.2024 do 31.3.2025 je 182 dní</w:t>
      </w:r>
    </w:p>
    <w:p w14:paraId="5A01B770" w14:textId="77777777" w:rsidR="00B136BF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</w:p>
    <w:p w14:paraId="52967710" w14:textId="051337B1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0,0739726 Kč/den x 182 =13,4630Kč</w:t>
      </w:r>
    </w:p>
    <w:p w14:paraId="778F6158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</w:p>
    <w:p w14:paraId="0EE7301D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</w:rPr>
      </w:pPr>
    </w:p>
    <w:p w14:paraId="562D75A4" w14:textId="2E735766" w:rsidR="00B136BF" w:rsidRPr="00E22070" w:rsidRDefault="00B136BF" w:rsidP="00B136B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0F79">
        <w:rPr>
          <w:rFonts w:ascii="Arial" w:hAnsi="Arial" w:cs="Arial"/>
          <w:b/>
          <w:bCs/>
        </w:rPr>
        <w:t xml:space="preserve">Celkem: </w:t>
      </w:r>
      <w:r>
        <w:rPr>
          <w:rFonts w:ascii="Arial" w:eastAsia="Arial" w:hAnsi="Arial"/>
          <w:b/>
          <w:color w:val="000000"/>
        </w:rPr>
        <w:t>17 372,87 Kč</w:t>
      </w:r>
      <w:r w:rsidRPr="00200F79">
        <w:rPr>
          <w:rFonts w:ascii="Arial" w:hAnsi="Arial" w:cs="Arial"/>
          <w:b/>
          <w:bCs/>
        </w:rPr>
        <w:t xml:space="preserve"> + </w:t>
      </w:r>
      <w:r>
        <w:rPr>
          <w:rFonts w:ascii="Arial" w:eastAsia="Arial" w:hAnsi="Arial"/>
          <w:b/>
          <w:color w:val="000000"/>
        </w:rPr>
        <w:t>21 699,20 Kč</w:t>
      </w:r>
      <w:r w:rsidRPr="00200F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+ 13,4630Kč </w:t>
      </w:r>
      <w:r w:rsidRPr="00200F79">
        <w:rPr>
          <w:rFonts w:ascii="Arial" w:hAnsi="Arial" w:cs="Arial"/>
          <w:b/>
          <w:bCs/>
        </w:rPr>
        <w:t xml:space="preserve">= </w:t>
      </w:r>
      <w:r w:rsidR="00E22070">
        <w:rPr>
          <w:rFonts w:ascii="Arial" w:hAnsi="Arial" w:cs="Arial"/>
          <w:b/>
          <w:bCs/>
        </w:rPr>
        <w:t xml:space="preserve">39085,503= </w:t>
      </w:r>
      <w:r w:rsidR="00E22070" w:rsidRPr="00E22070">
        <w:rPr>
          <w:rFonts w:ascii="Arial" w:hAnsi="Arial" w:cs="Arial"/>
          <w:b/>
          <w:bCs/>
          <w:sz w:val="24"/>
          <w:szCs w:val="24"/>
          <w:u w:val="single"/>
        </w:rPr>
        <w:t>390</w:t>
      </w:r>
      <w:r w:rsidR="00B63BD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E22070" w:rsidRPr="00E22070">
        <w:rPr>
          <w:rFonts w:ascii="Arial" w:hAnsi="Arial" w:cs="Arial"/>
          <w:b/>
          <w:bCs/>
          <w:sz w:val="24"/>
          <w:szCs w:val="24"/>
          <w:u w:val="single"/>
        </w:rPr>
        <w:t>6,-Kč</w:t>
      </w:r>
    </w:p>
    <w:p w14:paraId="2906FBC2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0BF4F987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0155E6C" w14:textId="32E58C24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0F79">
        <w:rPr>
          <w:rFonts w:ascii="Arial" w:hAnsi="Arial" w:cs="Arial"/>
          <w:b/>
          <w:bCs/>
          <w:sz w:val="24"/>
          <w:szCs w:val="24"/>
          <w:u w:val="single"/>
        </w:rPr>
        <w:t>PACHTOVNÉ k úhradě k 1.10.202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200F79">
        <w:rPr>
          <w:rFonts w:ascii="Arial" w:hAnsi="Arial" w:cs="Arial"/>
          <w:b/>
          <w:bCs/>
          <w:sz w:val="24"/>
          <w:szCs w:val="24"/>
          <w:u w:val="single"/>
        </w:rPr>
        <w:t xml:space="preserve"> činí celkem 3</w:t>
      </w:r>
      <w:r w:rsidR="00E22070"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="00892D18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E2207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200F79">
        <w:rPr>
          <w:rFonts w:ascii="Arial" w:hAnsi="Arial" w:cs="Arial"/>
          <w:b/>
          <w:bCs/>
          <w:sz w:val="24"/>
          <w:szCs w:val="24"/>
          <w:u w:val="single"/>
        </w:rPr>
        <w:t>,-Kč</w:t>
      </w:r>
    </w:p>
    <w:p w14:paraId="5ED43FC8" w14:textId="77777777" w:rsidR="00B136BF" w:rsidRPr="00200F79" w:rsidRDefault="00B136BF" w:rsidP="00B136B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19EB90" w14:textId="77777777" w:rsidR="006A0DD7" w:rsidRDefault="006A0DD7">
      <w:pPr>
        <w:spacing w:after="0" w:line="240" w:lineRule="auto"/>
      </w:pPr>
    </w:p>
    <w:sectPr w:rsidR="006A0DD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012A" w14:textId="77777777" w:rsidR="00FD145C" w:rsidRDefault="00FD145C">
      <w:pPr>
        <w:spacing w:after="0" w:line="240" w:lineRule="auto"/>
      </w:pPr>
      <w:r>
        <w:separator/>
      </w:r>
    </w:p>
  </w:endnote>
  <w:endnote w:type="continuationSeparator" w:id="0">
    <w:p w14:paraId="16324723" w14:textId="77777777" w:rsidR="00FD145C" w:rsidRDefault="00FD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0DD7" w14:paraId="3F89CDEA" w14:textId="77777777">
      <w:tc>
        <w:tcPr>
          <w:tcW w:w="8570" w:type="dxa"/>
        </w:tcPr>
        <w:p w14:paraId="47020D2F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C0A1CF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0C64F4" w14:textId="77777777" w:rsidR="006A0DD7" w:rsidRDefault="006A0DD7">
          <w:pPr>
            <w:pStyle w:val="EmptyCellLayoutStyle"/>
            <w:spacing w:after="0" w:line="240" w:lineRule="auto"/>
          </w:pPr>
        </w:p>
      </w:tc>
    </w:tr>
    <w:tr w:rsidR="006A0DD7" w14:paraId="4FA43213" w14:textId="77777777">
      <w:tc>
        <w:tcPr>
          <w:tcW w:w="8570" w:type="dxa"/>
        </w:tcPr>
        <w:p w14:paraId="24AD6BB7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0DD7" w14:paraId="1B7795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0A1FED" w14:textId="77777777" w:rsidR="006A0DD7" w:rsidRDefault="00FD14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B99C21" w14:textId="77777777" w:rsidR="006A0DD7" w:rsidRDefault="006A0DD7">
          <w:pPr>
            <w:spacing w:after="0" w:line="240" w:lineRule="auto"/>
          </w:pPr>
        </w:p>
      </w:tc>
      <w:tc>
        <w:tcPr>
          <w:tcW w:w="55" w:type="dxa"/>
        </w:tcPr>
        <w:p w14:paraId="4CA7779A" w14:textId="77777777" w:rsidR="006A0DD7" w:rsidRDefault="006A0DD7">
          <w:pPr>
            <w:pStyle w:val="EmptyCellLayoutStyle"/>
            <w:spacing w:after="0" w:line="240" w:lineRule="auto"/>
          </w:pPr>
        </w:p>
      </w:tc>
    </w:tr>
    <w:tr w:rsidR="006A0DD7" w14:paraId="3D4ACB8D" w14:textId="77777777">
      <w:tc>
        <w:tcPr>
          <w:tcW w:w="8570" w:type="dxa"/>
        </w:tcPr>
        <w:p w14:paraId="6921E8A7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E74222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E0E8AB" w14:textId="77777777" w:rsidR="006A0DD7" w:rsidRDefault="006A0D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B10E" w14:textId="77777777" w:rsidR="00FD145C" w:rsidRDefault="00FD145C">
      <w:pPr>
        <w:spacing w:after="0" w:line="240" w:lineRule="auto"/>
      </w:pPr>
      <w:r>
        <w:separator/>
      </w:r>
    </w:p>
  </w:footnote>
  <w:footnote w:type="continuationSeparator" w:id="0">
    <w:p w14:paraId="4F3D4E7F" w14:textId="77777777" w:rsidR="00FD145C" w:rsidRDefault="00FD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0DD7" w14:paraId="61741129" w14:textId="77777777">
      <w:tc>
        <w:tcPr>
          <w:tcW w:w="148" w:type="dxa"/>
        </w:tcPr>
        <w:p w14:paraId="1F4D13C5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FC2270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C21387" w14:textId="77777777" w:rsidR="006A0DD7" w:rsidRDefault="006A0DD7">
          <w:pPr>
            <w:pStyle w:val="EmptyCellLayoutStyle"/>
            <w:spacing w:after="0" w:line="240" w:lineRule="auto"/>
          </w:pPr>
        </w:p>
      </w:tc>
    </w:tr>
    <w:tr w:rsidR="006A0DD7" w14:paraId="14C224A6" w14:textId="77777777">
      <w:tc>
        <w:tcPr>
          <w:tcW w:w="148" w:type="dxa"/>
        </w:tcPr>
        <w:p w14:paraId="3CC33A0C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0DD7" w14:paraId="2B3DA4F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96A445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28B09A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0BCD00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C456A9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3D6D2E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926B1C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23CC25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5B590A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73DE48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231732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</w:tr>
          <w:tr w:rsidR="001206AE" w14:paraId="3384FC70" w14:textId="77777777" w:rsidTr="001206A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EF7737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A0DD7" w14:paraId="0F4EEC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D7C1B" w14:textId="1EEB1A38" w:rsidR="006A0DD7" w:rsidRDefault="001206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Příl.č.2 </w:t>
                      </w:r>
                      <w:r w:rsidR="00FD145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2 pachtovní smlouvy č. 199N18/59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pachtu k 1.10.2025</w:t>
                      </w:r>
                    </w:p>
                  </w:tc>
                </w:tr>
              </w:tbl>
              <w:p w14:paraId="61E14740" w14:textId="77777777" w:rsidR="006A0DD7" w:rsidRDefault="006A0DD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749BAD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</w:tr>
          <w:tr w:rsidR="006A0DD7" w14:paraId="40C126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D51E32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F41EE8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5293B5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F9501D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831557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D69C46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35F1F5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903D9C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98824E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CBD542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</w:tr>
          <w:tr w:rsidR="006A0DD7" w14:paraId="5A6CD9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F01C47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A0DD7" w14:paraId="7FFD629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9A6B6" w14:textId="77777777" w:rsidR="006A0DD7" w:rsidRDefault="00FD1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BB3556" w14:textId="77777777" w:rsidR="006A0DD7" w:rsidRDefault="006A0D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F9E402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A0DD7" w14:paraId="33A59A6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CEA4E" w14:textId="77777777" w:rsidR="006A0DD7" w:rsidRDefault="00FD1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73219385" w14:textId="77777777" w:rsidR="006A0DD7" w:rsidRDefault="006A0DD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254C4D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A0DD7" w14:paraId="28AE02C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D10E5" w14:textId="77777777" w:rsidR="006A0DD7" w:rsidRDefault="00FD1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6AC4642" w14:textId="77777777" w:rsidR="006A0DD7" w:rsidRDefault="006A0DD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1028E6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A0DD7" w14:paraId="26151F3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DA7A5" w14:textId="77777777" w:rsidR="006A0DD7" w:rsidRDefault="00FD1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5C26C7" w14:textId="77777777" w:rsidR="006A0DD7" w:rsidRDefault="006A0DD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485BEF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FBD024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</w:tr>
          <w:tr w:rsidR="006A0DD7" w14:paraId="1206855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E5EC8D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B0A8C0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346AB31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221752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E57830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409A48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26BBBFB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1787E4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C50B65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530C2A" w14:textId="77777777" w:rsidR="006A0DD7" w:rsidRDefault="006A0D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374662" w14:textId="77777777" w:rsidR="006A0DD7" w:rsidRDefault="006A0DD7">
          <w:pPr>
            <w:spacing w:after="0" w:line="240" w:lineRule="auto"/>
          </w:pPr>
        </w:p>
      </w:tc>
      <w:tc>
        <w:tcPr>
          <w:tcW w:w="40" w:type="dxa"/>
        </w:tcPr>
        <w:p w14:paraId="2693F246" w14:textId="77777777" w:rsidR="006A0DD7" w:rsidRDefault="006A0DD7">
          <w:pPr>
            <w:pStyle w:val="EmptyCellLayoutStyle"/>
            <w:spacing w:after="0" w:line="240" w:lineRule="auto"/>
          </w:pPr>
        </w:p>
      </w:tc>
    </w:tr>
    <w:tr w:rsidR="006A0DD7" w14:paraId="1A4FDBF2" w14:textId="77777777">
      <w:tc>
        <w:tcPr>
          <w:tcW w:w="148" w:type="dxa"/>
        </w:tcPr>
        <w:p w14:paraId="7704B723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F2BAD2" w14:textId="77777777" w:rsidR="006A0DD7" w:rsidRDefault="006A0D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F5BC92" w14:textId="77777777" w:rsidR="006A0DD7" w:rsidRDefault="006A0D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7107337">
    <w:abstractNumId w:val="0"/>
  </w:num>
  <w:num w:numId="2" w16cid:durableId="1634481147">
    <w:abstractNumId w:val="1"/>
  </w:num>
  <w:num w:numId="3" w16cid:durableId="173881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D7"/>
    <w:rsid w:val="000C293D"/>
    <w:rsid w:val="001206AE"/>
    <w:rsid w:val="001657BF"/>
    <w:rsid w:val="006A0DD7"/>
    <w:rsid w:val="00892D18"/>
    <w:rsid w:val="00B136BF"/>
    <w:rsid w:val="00B63BD1"/>
    <w:rsid w:val="00DC698D"/>
    <w:rsid w:val="00E22070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31A2"/>
  <w15:docId w15:val="{D1882F90-B423-4930-8542-54C0D30E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6AE"/>
  </w:style>
  <w:style w:type="paragraph" w:styleId="Zpat">
    <w:name w:val="footer"/>
    <w:basedOn w:val="Normln"/>
    <w:link w:val="ZpatChar"/>
    <w:uiPriority w:val="99"/>
    <w:unhideWhenUsed/>
    <w:rsid w:val="001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2025-03-03T08:17:00Z</cp:lastPrinted>
  <dcterms:created xsi:type="dcterms:W3CDTF">2025-03-26T13:47:00Z</dcterms:created>
  <dcterms:modified xsi:type="dcterms:W3CDTF">2025-03-26T13:47:00Z</dcterms:modified>
</cp:coreProperties>
</file>