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"/>
        <w:gridCol w:w="6"/>
        <w:gridCol w:w="1400"/>
        <w:gridCol w:w="791"/>
        <w:gridCol w:w="8047"/>
        <w:gridCol w:w="282"/>
      </w:tblGrid>
      <w:tr w:rsidR="003611F7" w14:paraId="7C6B8AAE" w14:textId="77777777" w:rsidTr="008649F2">
        <w:trPr>
          <w:trHeight w:val="140"/>
        </w:trPr>
        <w:tc>
          <w:tcPr>
            <w:tcW w:w="113" w:type="dxa"/>
          </w:tcPr>
          <w:p w14:paraId="57953D70" w14:textId="77777777" w:rsidR="003611F7" w:rsidRDefault="003611F7">
            <w:pPr>
              <w:pStyle w:val="EmptyCellLayoutStyle"/>
              <w:spacing w:after="0" w:line="240" w:lineRule="auto"/>
            </w:pPr>
          </w:p>
        </w:tc>
        <w:tc>
          <w:tcPr>
            <w:tcW w:w="5" w:type="dxa"/>
          </w:tcPr>
          <w:p w14:paraId="1362CEFA" w14:textId="77777777" w:rsidR="003611F7" w:rsidRDefault="003611F7">
            <w:pPr>
              <w:pStyle w:val="EmptyCellLayoutStyle"/>
              <w:spacing w:after="0" w:line="240" w:lineRule="auto"/>
            </w:pPr>
          </w:p>
        </w:tc>
        <w:tc>
          <w:tcPr>
            <w:tcW w:w="1400" w:type="dxa"/>
          </w:tcPr>
          <w:p w14:paraId="50AB05C4" w14:textId="77777777" w:rsidR="003611F7" w:rsidRDefault="003611F7">
            <w:pPr>
              <w:pStyle w:val="EmptyCellLayoutStyle"/>
              <w:spacing w:after="0" w:line="240" w:lineRule="auto"/>
            </w:pPr>
          </w:p>
        </w:tc>
        <w:tc>
          <w:tcPr>
            <w:tcW w:w="791" w:type="dxa"/>
          </w:tcPr>
          <w:p w14:paraId="4C090BD7" w14:textId="77777777" w:rsidR="003611F7" w:rsidRDefault="003611F7">
            <w:pPr>
              <w:pStyle w:val="EmptyCellLayoutStyle"/>
              <w:spacing w:after="0" w:line="240" w:lineRule="auto"/>
            </w:pPr>
          </w:p>
        </w:tc>
        <w:tc>
          <w:tcPr>
            <w:tcW w:w="8046" w:type="dxa"/>
          </w:tcPr>
          <w:p w14:paraId="12181691" w14:textId="77777777" w:rsidR="003611F7" w:rsidRDefault="003611F7">
            <w:pPr>
              <w:pStyle w:val="EmptyCellLayoutStyle"/>
              <w:spacing w:after="0" w:line="240" w:lineRule="auto"/>
            </w:pPr>
          </w:p>
        </w:tc>
        <w:tc>
          <w:tcPr>
            <w:tcW w:w="281" w:type="dxa"/>
          </w:tcPr>
          <w:p w14:paraId="41267BE3" w14:textId="77777777" w:rsidR="003611F7" w:rsidRDefault="003611F7">
            <w:pPr>
              <w:pStyle w:val="EmptyCellLayoutStyle"/>
              <w:spacing w:after="0" w:line="240" w:lineRule="auto"/>
            </w:pPr>
          </w:p>
        </w:tc>
      </w:tr>
      <w:tr w:rsidR="00586F4A" w14:paraId="2009134A" w14:textId="77777777" w:rsidTr="008649F2">
        <w:trPr>
          <w:trHeight w:val="323"/>
        </w:trPr>
        <w:tc>
          <w:tcPr>
            <w:tcW w:w="113" w:type="dxa"/>
          </w:tcPr>
          <w:p w14:paraId="44B41F89" w14:textId="77777777" w:rsidR="003611F7" w:rsidRDefault="003611F7">
            <w:pPr>
              <w:pStyle w:val="EmptyCellLayoutStyle"/>
              <w:spacing w:after="0" w:line="240" w:lineRule="auto"/>
            </w:pPr>
          </w:p>
        </w:tc>
        <w:tc>
          <w:tcPr>
            <w:tcW w:w="5" w:type="dxa"/>
          </w:tcPr>
          <w:p w14:paraId="4D2A9B04" w14:textId="77777777" w:rsidR="003611F7" w:rsidRDefault="003611F7">
            <w:pPr>
              <w:pStyle w:val="EmptyCellLayoutStyle"/>
              <w:spacing w:after="0" w:line="240" w:lineRule="auto"/>
            </w:pPr>
          </w:p>
        </w:tc>
        <w:tc>
          <w:tcPr>
            <w:tcW w:w="2191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65"/>
            </w:tblGrid>
            <w:tr w:rsidR="003611F7" w14:paraId="2106055B" w14:textId="77777777" w:rsidTr="008649F2">
              <w:trPr>
                <w:trHeight w:val="249"/>
              </w:trPr>
              <w:tc>
                <w:tcPr>
                  <w:tcW w:w="21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9D6E5" w14:textId="77777777" w:rsidR="003611F7" w:rsidRDefault="00586F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F0838C4" w14:textId="77777777" w:rsidR="003611F7" w:rsidRDefault="003611F7">
            <w:pPr>
              <w:spacing w:after="0" w:line="240" w:lineRule="auto"/>
            </w:pPr>
          </w:p>
        </w:tc>
        <w:tc>
          <w:tcPr>
            <w:tcW w:w="8046" w:type="dxa"/>
          </w:tcPr>
          <w:p w14:paraId="57E5DF4B" w14:textId="77777777" w:rsidR="003611F7" w:rsidRDefault="003611F7">
            <w:pPr>
              <w:pStyle w:val="EmptyCellLayoutStyle"/>
              <w:spacing w:after="0" w:line="240" w:lineRule="auto"/>
            </w:pPr>
          </w:p>
        </w:tc>
        <w:tc>
          <w:tcPr>
            <w:tcW w:w="281" w:type="dxa"/>
          </w:tcPr>
          <w:p w14:paraId="28B417FD" w14:textId="77777777" w:rsidR="003611F7" w:rsidRDefault="003611F7">
            <w:pPr>
              <w:pStyle w:val="EmptyCellLayoutStyle"/>
              <w:spacing w:after="0" w:line="240" w:lineRule="auto"/>
            </w:pPr>
          </w:p>
        </w:tc>
      </w:tr>
      <w:tr w:rsidR="003611F7" w14:paraId="3B86003F" w14:textId="77777777" w:rsidTr="008649F2">
        <w:trPr>
          <w:trHeight w:val="95"/>
        </w:trPr>
        <w:tc>
          <w:tcPr>
            <w:tcW w:w="113" w:type="dxa"/>
          </w:tcPr>
          <w:p w14:paraId="1735B136" w14:textId="77777777" w:rsidR="003611F7" w:rsidRDefault="003611F7">
            <w:pPr>
              <w:pStyle w:val="EmptyCellLayoutStyle"/>
              <w:spacing w:after="0" w:line="240" w:lineRule="auto"/>
            </w:pPr>
          </w:p>
        </w:tc>
        <w:tc>
          <w:tcPr>
            <w:tcW w:w="5" w:type="dxa"/>
          </w:tcPr>
          <w:p w14:paraId="01DC285B" w14:textId="77777777" w:rsidR="003611F7" w:rsidRDefault="003611F7">
            <w:pPr>
              <w:pStyle w:val="EmptyCellLayoutStyle"/>
              <w:spacing w:after="0" w:line="240" w:lineRule="auto"/>
            </w:pPr>
          </w:p>
        </w:tc>
        <w:tc>
          <w:tcPr>
            <w:tcW w:w="1400" w:type="dxa"/>
          </w:tcPr>
          <w:p w14:paraId="7604E653" w14:textId="77777777" w:rsidR="003611F7" w:rsidRDefault="003611F7">
            <w:pPr>
              <w:pStyle w:val="EmptyCellLayoutStyle"/>
              <w:spacing w:after="0" w:line="240" w:lineRule="auto"/>
            </w:pPr>
          </w:p>
        </w:tc>
        <w:tc>
          <w:tcPr>
            <w:tcW w:w="791" w:type="dxa"/>
          </w:tcPr>
          <w:p w14:paraId="3504F1FF" w14:textId="77777777" w:rsidR="003611F7" w:rsidRDefault="003611F7">
            <w:pPr>
              <w:pStyle w:val="EmptyCellLayoutStyle"/>
              <w:spacing w:after="0" w:line="240" w:lineRule="auto"/>
            </w:pPr>
          </w:p>
        </w:tc>
        <w:tc>
          <w:tcPr>
            <w:tcW w:w="8046" w:type="dxa"/>
          </w:tcPr>
          <w:p w14:paraId="19C48726" w14:textId="77777777" w:rsidR="003611F7" w:rsidRDefault="003611F7">
            <w:pPr>
              <w:pStyle w:val="EmptyCellLayoutStyle"/>
              <w:spacing w:after="0" w:line="240" w:lineRule="auto"/>
            </w:pPr>
          </w:p>
        </w:tc>
        <w:tc>
          <w:tcPr>
            <w:tcW w:w="281" w:type="dxa"/>
          </w:tcPr>
          <w:p w14:paraId="23818989" w14:textId="77777777" w:rsidR="003611F7" w:rsidRDefault="003611F7">
            <w:pPr>
              <w:pStyle w:val="EmptyCellLayoutStyle"/>
              <w:spacing w:after="0" w:line="240" w:lineRule="auto"/>
            </w:pPr>
          </w:p>
        </w:tc>
      </w:tr>
      <w:tr w:rsidR="00586F4A" w14:paraId="15EE4BB8" w14:textId="77777777" w:rsidTr="008649F2">
        <w:trPr>
          <w:trHeight w:val="655"/>
        </w:trPr>
        <w:tc>
          <w:tcPr>
            <w:tcW w:w="113" w:type="dxa"/>
          </w:tcPr>
          <w:p w14:paraId="1EC44290" w14:textId="77777777" w:rsidR="003611F7" w:rsidRDefault="003611F7">
            <w:pPr>
              <w:pStyle w:val="EmptyCellLayoutStyle"/>
              <w:spacing w:after="0" w:line="240" w:lineRule="auto"/>
            </w:pPr>
          </w:p>
        </w:tc>
        <w:tc>
          <w:tcPr>
            <w:tcW w:w="5" w:type="dxa"/>
          </w:tcPr>
          <w:p w14:paraId="6A3A4156" w14:textId="77777777" w:rsidR="003611F7" w:rsidRDefault="003611F7">
            <w:pPr>
              <w:pStyle w:val="EmptyCellLayoutStyle"/>
              <w:spacing w:after="0" w:line="240" w:lineRule="auto"/>
            </w:pPr>
          </w:p>
        </w:tc>
        <w:tc>
          <w:tcPr>
            <w:tcW w:w="10519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94"/>
              <w:gridCol w:w="7501"/>
            </w:tblGrid>
            <w:tr w:rsidR="003611F7" w14:paraId="0A6A7355" w14:textId="77777777" w:rsidTr="008649F2">
              <w:trPr>
                <w:trHeight w:val="249"/>
              </w:trPr>
              <w:tc>
                <w:tcPr>
                  <w:tcW w:w="289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974D4" w14:textId="77777777" w:rsidR="003611F7" w:rsidRDefault="00586F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5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3DB22" w14:textId="77777777" w:rsidR="003611F7" w:rsidRDefault="00586F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3611F7" w14:paraId="246D140C" w14:textId="77777777" w:rsidTr="008649F2">
              <w:trPr>
                <w:trHeight w:val="249"/>
              </w:trPr>
              <w:tc>
                <w:tcPr>
                  <w:tcW w:w="28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73E66" w14:textId="77777777" w:rsidR="003611F7" w:rsidRDefault="00586F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ZEMAX Šitbořice, a.s.</w:t>
                  </w:r>
                </w:p>
              </w:tc>
              <w:tc>
                <w:tcPr>
                  <w:tcW w:w="75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1A393" w14:textId="77777777" w:rsidR="003611F7" w:rsidRDefault="00586F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Brněnská 577, 69176 Šitbořice</w:t>
                  </w:r>
                </w:p>
              </w:tc>
            </w:tr>
          </w:tbl>
          <w:p w14:paraId="07A6DB71" w14:textId="77777777" w:rsidR="003611F7" w:rsidRDefault="003611F7">
            <w:pPr>
              <w:spacing w:after="0" w:line="240" w:lineRule="auto"/>
            </w:pPr>
          </w:p>
        </w:tc>
      </w:tr>
      <w:tr w:rsidR="003611F7" w14:paraId="15BC8278" w14:textId="77777777" w:rsidTr="008649F2">
        <w:trPr>
          <w:trHeight w:val="331"/>
        </w:trPr>
        <w:tc>
          <w:tcPr>
            <w:tcW w:w="113" w:type="dxa"/>
          </w:tcPr>
          <w:p w14:paraId="71DB9D85" w14:textId="77777777" w:rsidR="003611F7" w:rsidRDefault="003611F7">
            <w:pPr>
              <w:pStyle w:val="EmptyCellLayoutStyle"/>
              <w:spacing w:after="0" w:line="240" w:lineRule="auto"/>
            </w:pPr>
          </w:p>
        </w:tc>
        <w:tc>
          <w:tcPr>
            <w:tcW w:w="5" w:type="dxa"/>
          </w:tcPr>
          <w:p w14:paraId="1136E2B1" w14:textId="77777777" w:rsidR="003611F7" w:rsidRDefault="003611F7">
            <w:pPr>
              <w:pStyle w:val="EmptyCellLayoutStyle"/>
              <w:spacing w:after="0" w:line="240" w:lineRule="auto"/>
            </w:pPr>
          </w:p>
        </w:tc>
        <w:tc>
          <w:tcPr>
            <w:tcW w:w="1400" w:type="dxa"/>
          </w:tcPr>
          <w:p w14:paraId="01A35F05" w14:textId="77777777" w:rsidR="003611F7" w:rsidRDefault="003611F7">
            <w:pPr>
              <w:pStyle w:val="EmptyCellLayoutStyle"/>
              <w:spacing w:after="0" w:line="240" w:lineRule="auto"/>
            </w:pPr>
          </w:p>
        </w:tc>
        <w:tc>
          <w:tcPr>
            <w:tcW w:w="791" w:type="dxa"/>
          </w:tcPr>
          <w:p w14:paraId="7380F790" w14:textId="77777777" w:rsidR="003611F7" w:rsidRDefault="003611F7">
            <w:pPr>
              <w:pStyle w:val="EmptyCellLayoutStyle"/>
              <w:spacing w:after="0" w:line="240" w:lineRule="auto"/>
            </w:pPr>
          </w:p>
        </w:tc>
        <w:tc>
          <w:tcPr>
            <w:tcW w:w="8046" w:type="dxa"/>
          </w:tcPr>
          <w:p w14:paraId="35A64AB9" w14:textId="77777777" w:rsidR="003611F7" w:rsidRDefault="003611F7">
            <w:pPr>
              <w:pStyle w:val="EmptyCellLayoutStyle"/>
              <w:spacing w:after="0" w:line="240" w:lineRule="auto"/>
            </w:pPr>
          </w:p>
        </w:tc>
        <w:tc>
          <w:tcPr>
            <w:tcW w:w="281" w:type="dxa"/>
          </w:tcPr>
          <w:p w14:paraId="478D6084" w14:textId="77777777" w:rsidR="003611F7" w:rsidRDefault="003611F7">
            <w:pPr>
              <w:pStyle w:val="EmptyCellLayoutStyle"/>
              <w:spacing w:after="0" w:line="240" w:lineRule="auto"/>
            </w:pPr>
          </w:p>
        </w:tc>
      </w:tr>
      <w:tr w:rsidR="003611F7" w14:paraId="1016F8DA" w14:textId="77777777" w:rsidTr="008649F2">
        <w:trPr>
          <w:trHeight w:val="323"/>
        </w:trPr>
        <w:tc>
          <w:tcPr>
            <w:tcW w:w="113" w:type="dxa"/>
          </w:tcPr>
          <w:p w14:paraId="7BE5F940" w14:textId="77777777" w:rsidR="003611F7" w:rsidRDefault="003611F7">
            <w:pPr>
              <w:pStyle w:val="EmptyCellLayoutStyle"/>
              <w:spacing w:after="0" w:line="240" w:lineRule="auto"/>
            </w:pPr>
          </w:p>
        </w:tc>
        <w:tc>
          <w:tcPr>
            <w:tcW w:w="5" w:type="dxa"/>
          </w:tcPr>
          <w:p w14:paraId="40980D47" w14:textId="77777777" w:rsidR="003611F7" w:rsidRDefault="003611F7">
            <w:pPr>
              <w:pStyle w:val="EmptyCellLayoutStyle"/>
              <w:spacing w:after="0" w:line="240" w:lineRule="auto"/>
            </w:pPr>
          </w:p>
        </w:tc>
        <w:tc>
          <w:tcPr>
            <w:tcW w:w="140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83"/>
            </w:tblGrid>
            <w:tr w:rsidR="003611F7" w14:paraId="1A00447E" w14:textId="77777777" w:rsidTr="008649F2">
              <w:trPr>
                <w:trHeight w:val="249"/>
              </w:trPr>
              <w:tc>
                <w:tcPr>
                  <w:tcW w:w="13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22E8B" w14:textId="77777777" w:rsidR="003611F7" w:rsidRDefault="00586F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7505FE1" w14:textId="77777777" w:rsidR="003611F7" w:rsidRDefault="003611F7">
            <w:pPr>
              <w:spacing w:after="0" w:line="240" w:lineRule="auto"/>
            </w:pPr>
          </w:p>
        </w:tc>
        <w:tc>
          <w:tcPr>
            <w:tcW w:w="791" w:type="dxa"/>
          </w:tcPr>
          <w:p w14:paraId="017B06DF" w14:textId="77777777" w:rsidR="003611F7" w:rsidRDefault="003611F7">
            <w:pPr>
              <w:pStyle w:val="EmptyCellLayoutStyle"/>
              <w:spacing w:after="0" w:line="240" w:lineRule="auto"/>
            </w:pPr>
          </w:p>
        </w:tc>
        <w:tc>
          <w:tcPr>
            <w:tcW w:w="8046" w:type="dxa"/>
          </w:tcPr>
          <w:p w14:paraId="67C33B1A" w14:textId="77777777" w:rsidR="003611F7" w:rsidRDefault="003611F7">
            <w:pPr>
              <w:pStyle w:val="EmptyCellLayoutStyle"/>
              <w:spacing w:after="0" w:line="240" w:lineRule="auto"/>
            </w:pPr>
          </w:p>
        </w:tc>
        <w:tc>
          <w:tcPr>
            <w:tcW w:w="281" w:type="dxa"/>
          </w:tcPr>
          <w:p w14:paraId="47BF4716" w14:textId="77777777" w:rsidR="003611F7" w:rsidRDefault="003611F7">
            <w:pPr>
              <w:pStyle w:val="EmptyCellLayoutStyle"/>
              <w:spacing w:after="0" w:line="240" w:lineRule="auto"/>
            </w:pPr>
          </w:p>
        </w:tc>
      </w:tr>
      <w:tr w:rsidR="003611F7" w14:paraId="03BDC470" w14:textId="77777777" w:rsidTr="008649F2">
        <w:trPr>
          <w:trHeight w:val="217"/>
        </w:trPr>
        <w:tc>
          <w:tcPr>
            <w:tcW w:w="113" w:type="dxa"/>
          </w:tcPr>
          <w:p w14:paraId="5C557F36" w14:textId="77777777" w:rsidR="003611F7" w:rsidRDefault="003611F7">
            <w:pPr>
              <w:pStyle w:val="EmptyCellLayoutStyle"/>
              <w:spacing w:after="0" w:line="240" w:lineRule="auto"/>
            </w:pPr>
          </w:p>
        </w:tc>
        <w:tc>
          <w:tcPr>
            <w:tcW w:w="5" w:type="dxa"/>
          </w:tcPr>
          <w:p w14:paraId="56FE2769" w14:textId="77777777" w:rsidR="003611F7" w:rsidRDefault="003611F7">
            <w:pPr>
              <w:pStyle w:val="EmptyCellLayoutStyle"/>
              <w:spacing w:after="0" w:line="240" w:lineRule="auto"/>
            </w:pPr>
          </w:p>
        </w:tc>
        <w:tc>
          <w:tcPr>
            <w:tcW w:w="1400" w:type="dxa"/>
          </w:tcPr>
          <w:p w14:paraId="6F3ADD74" w14:textId="77777777" w:rsidR="003611F7" w:rsidRDefault="003611F7">
            <w:pPr>
              <w:pStyle w:val="EmptyCellLayoutStyle"/>
              <w:spacing w:after="0" w:line="240" w:lineRule="auto"/>
            </w:pPr>
          </w:p>
        </w:tc>
        <w:tc>
          <w:tcPr>
            <w:tcW w:w="791" w:type="dxa"/>
          </w:tcPr>
          <w:p w14:paraId="404EA413" w14:textId="77777777" w:rsidR="003611F7" w:rsidRDefault="003611F7">
            <w:pPr>
              <w:pStyle w:val="EmptyCellLayoutStyle"/>
              <w:spacing w:after="0" w:line="240" w:lineRule="auto"/>
            </w:pPr>
          </w:p>
        </w:tc>
        <w:tc>
          <w:tcPr>
            <w:tcW w:w="8046" w:type="dxa"/>
          </w:tcPr>
          <w:p w14:paraId="23F94D56" w14:textId="77777777" w:rsidR="003611F7" w:rsidRDefault="003611F7">
            <w:pPr>
              <w:pStyle w:val="EmptyCellLayoutStyle"/>
              <w:spacing w:after="0" w:line="240" w:lineRule="auto"/>
            </w:pPr>
          </w:p>
        </w:tc>
        <w:tc>
          <w:tcPr>
            <w:tcW w:w="281" w:type="dxa"/>
          </w:tcPr>
          <w:p w14:paraId="2E18AD51" w14:textId="77777777" w:rsidR="003611F7" w:rsidRDefault="003611F7">
            <w:pPr>
              <w:pStyle w:val="EmptyCellLayoutStyle"/>
              <w:spacing w:after="0" w:line="240" w:lineRule="auto"/>
            </w:pPr>
          </w:p>
        </w:tc>
      </w:tr>
      <w:tr w:rsidR="00586F4A" w14:paraId="6B238987" w14:textId="77777777" w:rsidTr="008649F2">
        <w:trPr>
          <w:trHeight w:val="10222"/>
        </w:trPr>
        <w:tc>
          <w:tcPr>
            <w:tcW w:w="113" w:type="dxa"/>
          </w:tcPr>
          <w:p w14:paraId="22259F28" w14:textId="77777777" w:rsidR="003611F7" w:rsidRDefault="003611F7">
            <w:pPr>
              <w:pStyle w:val="EmptyCellLayoutStyle"/>
              <w:spacing w:after="0" w:line="240" w:lineRule="auto"/>
            </w:pPr>
          </w:p>
        </w:tc>
        <w:tc>
          <w:tcPr>
            <w:tcW w:w="10525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9"/>
              <w:gridCol w:w="790"/>
              <w:gridCol w:w="463"/>
              <w:gridCol w:w="371"/>
              <w:gridCol w:w="553"/>
              <w:gridCol w:w="561"/>
              <w:gridCol w:w="632"/>
              <w:gridCol w:w="676"/>
              <w:gridCol w:w="1054"/>
              <w:gridCol w:w="893"/>
              <w:gridCol w:w="432"/>
              <w:gridCol w:w="689"/>
              <w:gridCol w:w="754"/>
              <w:gridCol w:w="876"/>
              <w:gridCol w:w="276"/>
              <w:gridCol w:w="6"/>
            </w:tblGrid>
            <w:tr w:rsidR="003611F7" w14:paraId="52C7C5D3" w14:textId="77777777" w:rsidTr="008649F2">
              <w:trPr>
                <w:gridAfter w:val="1"/>
                <w:wAfter w:w="6" w:type="dxa"/>
                <w:trHeight w:val="462"/>
              </w:trPr>
              <w:tc>
                <w:tcPr>
                  <w:tcW w:w="137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78A4A" w14:textId="77777777" w:rsidR="003611F7" w:rsidRDefault="00586F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0FAAB" w14:textId="77777777" w:rsidR="003611F7" w:rsidRDefault="00586F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D5E65" w14:textId="77777777" w:rsidR="003611F7" w:rsidRDefault="00586F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B0E4D" w14:textId="77777777" w:rsidR="003611F7" w:rsidRDefault="00586F4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5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06FFF" w14:textId="77777777" w:rsidR="003611F7" w:rsidRDefault="00586F4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5632D" w14:textId="77777777" w:rsidR="003611F7" w:rsidRDefault="00586F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A9183" w14:textId="77777777" w:rsidR="003611F7" w:rsidRDefault="00586F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D1219" w14:textId="77777777" w:rsidR="003611F7" w:rsidRDefault="00586F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5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C3C2C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D3DD2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9954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BDEB1" w14:textId="77777777" w:rsidR="003611F7" w:rsidRDefault="00586F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5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B0876" w14:textId="77777777" w:rsidR="003611F7" w:rsidRDefault="00586F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52" w:type="dxa"/>
                  <w:gridSpan w:val="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080BF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86F4A" w14:paraId="6BCA8F4A" w14:textId="77777777" w:rsidTr="008649F2">
              <w:trPr>
                <w:trHeight w:val="249"/>
              </w:trPr>
              <w:tc>
                <w:tcPr>
                  <w:tcW w:w="10405" w:type="dxa"/>
                  <w:gridSpan w:val="16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D1075" w14:textId="77777777" w:rsidR="003611F7" w:rsidRDefault="00586F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Šitbořice</w:t>
                  </w:r>
                </w:p>
              </w:tc>
            </w:tr>
            <w:tr w:rsidR="003611F7" w14:paraId="3503BA47" w14:textId="77777777" w:rsidTr="008649F2">
              <w:trPr>
                <w:gridAfter w:val="1"/>
                <w:wAfter w:w="6" w:type="dxa"/>
                <w:trHeight w:val="249"/>
              </w:trPr>
              <w:tc>
                <w:tcPr>
                  <w:tcW w:w="13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80118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ECF42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3062</w:t>
                  </w:r>
                </w:p>
              </w:tc>
              <w:tc>
                <w:tcPr>
                  <w:tcW w:w="4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1F324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96F98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5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AC096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AEDF8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C82044" w14:textId="77777777" w:rsidR="003611F7" w:rsidRDefault="00586F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8AB8B4" w14:textId="77777777" w:rsidR="003611F7" w:rsidRDefault="00586F4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CAFBA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E4059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75EA4" w14:textId="77777777" w:rsidR="003611F7" w:rsidRDefault="00586F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77EB" w14:textId="77777777" w:rsidR="003611F7" w:rsidRDefault="00586F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35101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1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77D03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71,67</w:t>
                  </w:r>
                </w:p>
              </w:tc>
            </w:tr>
            <w:tr w:rsidR="003611F7" w14:paraId="0C07942A" w14:textId="77777777" w:rsidTr="008649F2">
              <w:trPr>
                <w:gridAfter w:val="1"/>
                <w:wAfter w:w="6" w:type="dxa"/>
                <w:trHeight w:val="249"/>
              </w:trPr>
              <w:tc>
                <w:tcPr>
                  <w:tcW w:w="13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DF5A1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51867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3066</w:t>
                  </w:r>
                </w:p>
              </w:tc>
              <w:tc>
                <w:tcPr>
                  <w:tcW w:w="4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5E516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24346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5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BBCCF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705B9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9370B5" w14:textId="77777777" w:rsidR="003611F7" w:rsidRDefault="00586F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57BC2D" w14:textId="77777777" w:rsidR="003611F7" w:rsidRDefault="00586F4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ADDE5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F61F8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1 439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E67BE" w14:textId="77777777" w:rsidR="003611F7" w:rsidRDefault="00586F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EDF94" w14:textId="77777777" w:rsidR="003611F7" w:rsidRDefault="00586F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41EC3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1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CEB31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628,90</w:t>
                  </w:r>
                </w:p>
              </w:tc>
            </w:tr>
            <w:tr w:rsidR="003611F7" w14:paraId="784B10CE" w14:textId="77777777" w:rsidTr="008649F2">
              <w:trPr>
                <w:gridAfter w:val="1"/>
                <w:wAfter w:w="6" w:type="dxa"/>
                <w:trHeight w:val="249"/>
              </w:trPr>
              <w:tc>
                <w:tcPr>
                  <w:tcW w:w="13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BCF2D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7A280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3563</w:t>
                  </w:r>
                </w:p>
              </w:tc>
              <w:tc>
                <w:tcPr>
                  <w:tcW w:w="4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1E854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AEAEE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5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39596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E6F56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A219E5" w14:textId="77777777" w:rsidR="003611F7" w:rsidRDefault="00586F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C85682" w14:textId="77777777" w:rsidR="003611F7" w:rsidRDefault="00586F4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B9DC7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0D281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16 820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87855" w14:textId="77777777" w:rsidR="003611F7" w:rsidRDefault="00586F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D03B6" w14:textId="77777777" w:rsidR="003611F7" w:rsidRDefault="00586F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424C1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1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2A61B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7 351,01</w:t>
                  </w:r>
                </w:p>
              </w:tc>
            </w:tr>
            <w:tr w:rsidR="003611F7" w14:paraId="2D2BEBB3" w14:textId="77777777" w:rsidTr="008649F2">
              <w:trPr>
                <w:gridAfter w:val="1"/>
                <w:wAfter w:w="6" w:type="dxa"/>
                <w:trHeight w:val="249"/>
              </w:trPr>
              <w:tc>
                <w:tcPr>
                  <w:tcW w:w="13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0951C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55120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3564</w:t>
                  </w:r>
                </w:p>
              </w:tc>
              <w:tc>
                <w:tcPr>
                  <w:tcW w:w="4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61F80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35A66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5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FE049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C1335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99A50E" w14:textId="77777777" w:rsidR="003611F7" w:rsidRDefault="00586F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5DEAE5" w14:textId="77777777" w:rsidR="003611F7" w:rsidRDefault="00586F4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920BF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9F2CA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10 818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3FA16" w14:textId="77777777" w:rsidR="003611F7" w:rsidRDefault="00586F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DFB82" w14:textId="77777777" w:rsidR="003611F7" w:rsidRDefault="00586F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651B7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1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9A8C3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4 727,90</w:t>
                  </w:r>
                </w:p>
              </w:tc>
            </w:tr>
            <w:tr w:rsidR="003611F7" w14:paraId="34791E1A" w14:textId="77777777" w:rsidTr="008649F2">
              <w:trPr>
                <w:gridAfter w:val="1"/>
                <w:wAfter w:w="6" w:type="dxa"/>
                <w:trHeight w:val="249"/>
              </w:trPr>
              <w:tc>
                <w:tcPr>
                  <w:tcW w:w="13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E07F9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49C0C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3599</w:t>
                  </w:r>
                </w:p>
              </w:tc>
              <w:tc>
                <w:tcPr>
                  <w:tcW w:w="4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341DD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29C65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5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691C1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26264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59466" w14:textId="77777777" w:rsidR="003611F7" w:rsidRDefault="00586F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FAC4E0" w14:textId="77777777" w:rsidR="003611F7" w:rsidRDefault="00586F4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FAB94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61D50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6 404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6A05" w14:textId="77777777" w:rsidR="003611F7" w:rsidRDefault="00586F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30122" w14:textId="77777777" w:rsidR="003611F7" w:rsidRDefault="00586F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F3B7C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1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9DE7D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2 798,80</w:t>
                  </w:r>
                </w:p>
              </w:tc>
            </w:tr>
            <w:tr w:rsidR="003611F7" w14:paraId="3409FCC9" w14:textId="77777777" w:rsidTr="008649F2">
              <w:trPr>
                <w:gridAfter w:val="1"/>
                <w:wAfter w:w="6" w:type="dxa"/>
                <w:trHeight w:val="249"/>
              </w:trPr>
              <w:tc>
                <w:tcPr>
                  <w:tcW w:w="13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4AA3B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36AA7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3710</w:t>
                  </w:r>
                </w:p>
              </w:tc>
              <w:tc>
                <w:tcPr>
                  <w:tcW w:w="4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F84F9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D2B7C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5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A0484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C3F4D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A556D8" w14:textId="77777777" w:rsidR="003611F7" w:rsidRDefault="00586F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18FA3" w14:textId="77777777" w:rsidR="003611F7" w:rsidRDefault="00586F4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01AA9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B92F2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3 466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127AD" w14:textId="77777777" w:rsidR="003611F7" w:rsidRDefault="00586F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C08EA" w14:textId="77777777" w:rsidR="003611F7" w:rsidRDefault="00586F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ED699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1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B5A0A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1 514,78</w:t>
                  </w:r>
                </w:p>
              </w:tc>
            </w:tr>
            <w:tr w:rsidR="003611F7" w14:paraId="19336C29" w14:textId="77777777" w:rsidTr="008649F2">
              <w:trPr>
                <w:gridAfter w:val="1"/>
                <w:wAfter w:w="6" w:type="dxa"/>
                <w:trHeight w:val="249"/>
              </w:trPr>
              <w:tc>
                <w:tcPr>
                  <w:tcW w:w="13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38BF9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DD14F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3739</w:t>
                  </w:r>
                </w:p>
              </w:tc>
              <w:tc>
                <w:tcPr>
                  <w:tcW w:w="4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3954C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35709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5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EA040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6A8FF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6DE7EC" w14:textId="77777777" w:rsidR="003611F7" w:rsidRDefault="00586F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6725CB" w14:textId="77777777" w:rsidR="003611F7" w:rsidRDefault="00586F4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1CD83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60297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E3930" w14:textId="77777777" w:rsidR="003611F7" w:rsidRDefault="00586F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4DA94" w14:textId="77777777" w:rsidR="003611F7" w:rsidRDefault="00586F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22812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1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81F3E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227,70</w:t>
                  </w:r>
                </w:p>
              </w:tc>
            </w:tr>
            <w:tr w:rsidR="003611F7" w14:paraId="0995328F" w14:textId="77777777" w:rsidTr="008649F2">
              <w:trPr>
                <w:gridAfter w:val="1"/>
                <w:wAfter w:w="6" w:type="dxa"/>
                <w:trHeight w:val="249"/>
              </w:trPr>
              <w:tc>
                <w:tcPr>
                  <w:tcW w:w="13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9242E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DD6E6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3779</w:t>
                  </w:r>
                </w:p>
              </w:tc>
              <w:tc>
                <w:tcPr>
                  <w:tcW w:w="4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9F564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7F43D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5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1AC1D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4BA36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78961E" w14:textId="77777777" w:rsidR="003611F7" w:rsidRDefault="00586F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23B0F9" w14:textId="77777777" w:rsidR="003611F7" w:rsidRDefault="00586F4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92384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43787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2EED6" w14:textId="77777777" w:rsidR="003611F7" w:rsidRDefault="00586F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17BCE" w14:textId="77777777" w:rsidR="003611F7" w:rsidRDefault="00586F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77589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1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4F199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42,39</w:t>
                  </w:r>
                </w:p>
              </w:tc>
            </w:tr>
            <w:tr w:rsidR="003611F7" w14:paraId="3EEE092C" w14:textId="77777777" w:rsidTr="008649F2">
              <w:trPr>
                <w:gridAfter w:val="1"/>
                <w:wAfter w:w="6" w:type="dxa"/>
                <w:trHeight w:val="249"/>
              </w:trPr>
              <w:tc>
                <w:tcPr>
                  <w:tcW w:w="13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13F5D" w14:textId="77777777" w:rsidR="003611F7" w:rsidRDefault="00586F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části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630m2</w:t>
                  </w:r>
                  <w:proofErr w:type="gramEnd"/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89B16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3853</w:t>
                  </w:r>
                </w:p>
              </w:tc>
              <w:tc>
                <w:tcPr>
                  <w:tcW w:w="4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2A610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96C16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5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44B47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8D7FC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029552" w14:textId="77777777" w:rsidR="003611F7" w:rsidRDefault="00586F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273C2A" w14:textId="77777777" w:rsidR="003611F7" w:rsidRDefault="00586F4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BD4C7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E8EA4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2F3D5" w14:textId="77777777" w:rsidR="003611F7" w:rsidRDefault="00586F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10C71" w14:textId="77777777" w:rsidR="003611F7" w:rsidRDefault="00586F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731A0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1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7BA96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260,04</w:t>
                  </w:r>
                </w:p>
              </w:tc>
            </w:tr>
            <w:tr w:rsidR="003611F7" w14:paraId="45304332" w14:textId="77777777" w:rsidTr="008649F2">
              <w:trPr>
                <w:gridAfter w:val="1"/>
                <w:wAfter w:w="6" w:type="dxa"/>
                <w:trHeight w:val="249"/>
              </w:trPr>
              <w:tc>
                <w:tcPr>
                  <w:tcW w:w="13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2C06A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C7DC6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3945</w:t>
                  </w:r>
                </w:p>
              </w:tc>
              <w:tc>
                <w:tcPr>
                  <w:tcW w:w="4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1D18C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0BFAD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5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62530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D9E5F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8166C6" w14:textId="77777777" w:rsidR="003611F7" w:rsidRDefault="00586F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507F9D" w14:textId="77777777" w:rsidR="003611F7" w:rsidRDefault="00586F4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C8107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EBEF6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3 242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0BFE8" w14:textId="77777777" w:rsidR="003611F7" w:rsidRDefault="00586F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EE744" w14:textId="77777777" w:rsidR="003611F7" w:rsidRDefault="00586F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B208C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1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C9D02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1 416,88</w:t>
                  </w:r>
                </w:p>
              </w:tc>
            </w:tr>
            <w:tr w:rsidR="003611F7" w14:paraId="3B475CDC" w14:textId="77777777" w:rsidTr="008649F2">
              <w:trPr>
                <w:gridAfter w:val="1"/>
                <w:wAfter w:w="6" w:type="dxa"/>
                <w:trHeight w:val="249"/>
              </w:trPr>
              <w:tc>
                <w:tcPr>
                  <w:tcW w:w="13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EBD89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A31F2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3947</w:t>
                  </w:r>
                </w:p>
              </w:tc>
              <w:tc>
                <w:tcPr>
                  <w:tcW w:w="4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AF073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735F5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5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DCB1A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568C8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318D4F" w14:textId="77777777" w:rsidR="003611F7" w:rsidRDefault="00586F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06E291" w14:textId="77777777" w:rsidR="003611F7" w:rsidRDefault="00586F4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ED0D5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E5479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4 644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B5850" w14:textId="77777777" w:rsidR="003611F7" w:rsidRDefault="00586F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7AAF1" w14:textId="77777777" w:rsidR="003611F7" w:rsidRDefault="00586F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583AA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1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8FFB9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2 029,61</w:t>
                  </w:r>
                </w:p>
              </w:tc>
            </w:tr>
            <w:tr w:rsidR="003611F7" w14:paraId="4679FDEE" w14:textId="77777777" w:rsidTr="008649F2">
              <w:trPr>
                <w:gridAfter w:val="1"/>
                <w:wAfter w:w="6" w:type="dxa"/>
                <w:trHeight w:val="249"/>
              </w:trPr>
              <w:tc>
                <w:tcPr>
                  <w:tcW w:w="13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2391E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5FB88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3987</w:t>
                  </w:r>
                </w:p>
              </w:tc>
              <w:tc>
                <w:tcPr>
                  <w:tcW w:w="4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F5CC2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65BD7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5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E0705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02255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42022C" w14:textId="77777777" w:rsidR="003611F7" w:rsidRDefault="00586F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5A5663" w14:textId="77777777" w:rsidR="003611F7" w:rsidRDefault="00586F4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0C5F0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68E4F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5 646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E4BEF" w14:textId="77777777" w:rsidR="003611F7" w:rsidRDefault="00586F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3E47E" w14:textId="77777777" w:rsidR="003611F7" w:rsidRDefault="00586F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1995A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1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4FAE6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2 467,53</w:t>
                  </w:r>
                </w:p>
              </w:tc>
            </w:tr>
            <w:tr w:rsidR="003611F7" w14:paraId="3F2E07DC" w14:textId="77777777" w:rsidTr="008649F2">
              <w:trPr>
                <w:gridAfter w:val="1"/>
                <w:wAfter w:w="6" w:type="dxa"/>
                <w:trHeight w:val="249"/>
              </w:trPr>
              <w:tc>
                <w:tcPr>
                  <w:tcW w:w="13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F6C07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016D8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4008</w:t>
                  </w:r>
                </w:p>
              </w:tc>
              <w:tc>
                <w:tcPr>
                  <w:tcW w:w="4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92F31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432A7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5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8384A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44008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C941E2" w14:textId="77777777" w:rsidR="003611F7" w:rsidRDefault="00586F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F13FD0" w14:textId="77777777" w:rsidR="003611F7" w:rsidRDefault="00586F4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9D7B2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485ED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2 802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2D321" w14:textId="77777777" w:rsidR="003611F7" w:rsidRDefault="00586F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A6065" w14:textId="77777777" w:rsidR="003611F7" w:rsidRDefault="00586F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0E080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1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17839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1 224,59</w:t>
                  </w:r>
                </w:p>
              </w:tc>
            </w:tr>
            <w:tr w:rsidR="003611F7" w14:paraId="43079602" w14:textId="77777777" w:rsidTr="008649F2">
              <w:trPr>
                <w:gridAfter w:val="1"/>
                <w:wAfter w:w="6" w:type="dxa"/>
                <w:trHeight w:val="249"/>
              </w:trPr>
              <w:tc>
                <w:tcPr>
                  <w:tcW w:w="13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06500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FA84A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4050</w:t>
                  </w:r>
                </w:p>
              </w:tc>
              <w:tc>
                <w:tcPr>
                  <w:tcW w:w="4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7D8F4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AD9B7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5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F097E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BC93E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E41848" w14:textId="77777777" w:rsidR="003611F7" w:rsidRDefault="00586F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8443F2" w14:textId="77777777" w:rsidR="003611F7" w:rsidRDefault="00586F4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F60D2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24430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2 009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EAE7E" w14:textId="77777777" w:rsidR="003611F7" w:rsidRDefault="00586F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8F56F" w14:textId="77777777" w:rsidR="003611F7" w:rsidRDefault="00586F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C7F1C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1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54292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878,01</w:t>
                  </w:r>
                </w:p>
              </w:tc>
            </w:tr>
            <w:tr w:rsidR="003611F7" w14:paraId="2393672E" w14:textId="77777777" w:rsidTr="008649F2">
              <w:trPr>
                <w:gridAfter w:val="1"/>
                <w:wAfter w:w="6" w:type="dxa"/>
                <w:trHeight w:val="249"/>
              </w:trPr>
              <w:tc>
                <w:tcPr>
                  <w:tcW w:w="13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2A2B2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84396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4201</w:t>
                  </w:r>
                </w:p>
              </w:tc>
              <w:tc>
                <w:tcPr>
                  <w:tcW w:w="4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57874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AE55C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5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F7EE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D2287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F2704E" w14:textId="77777777" w:rsidR="003611F7" w:rsidRDefault="00586F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CB4350" w14:textId="77777777" w:rsidR="003611F7" w:rsidRDefault="00586F4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2523E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9E9DE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DBF39" w14:textId="77777777" w:rsidR="003611F7" w:rsidRDefault="00586F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D8B75" w14:textId="77777777" w:rsidR="003611F7" w:rsidRDefault="00586F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BBF40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1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4E71F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11,80</w:t>
                  </w:r>
                </w:p>
              </w:tc>
            </w:tr>
            <w:tr w:rsidR="003611F7" w14:paraId="241AC16D" w14:textId="77777777" w:rsidTr="008649F2">
              <w:trPr>
                <w:gridAfter w:val="1"/>
                <w:wAfter w:w="6" w:type="dxa"/>
                <w:trHeight w:val="249"/>
              </w:trPr>
              <w:tc>
                <w:tcPr>
                  <w:tcW w:w="13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A1E29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3EB8D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4203</w:t>
                  </w:r>
                </w:p>
              </w:tc>
              <w:tc>
                <w:tcPr>
                  <w:tcW w:w="4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06633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D949C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5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AF598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CA8A6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AEDFBE" w14:textId="77777777" w:rsidR="003611F7" w:rsidRDefault="00586F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CA442F" w14:textId="77777777" w:rsidR="003611F7" w:rsidRDefault="00586F4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66F7A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F8232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1 897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2A111" w14:textId="77777777" w:rsidR="003611F7" w:rsidRDefault="00586F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9C80A" w14:textId="77777777" w:rsidR="003611F7" w:rsidRDefault="00586F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C10AE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1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8D687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829,06</w:t>
                  </w:r>
                </w:p>
              </w:tc>
            </w:tr>
            <w:tr w:rsidR="003611F7" w14:paraId="75103DBD" w14:textId="77777777" w:rsidTr="008649F2">
              <w:trPr>
                <w:gridAfter w:val="1"/>
                <w:wAfter w:w="6" w:type="dxa"/>
                <w:trHeight w:val="249"/>
              </w:trPr>
              <w:tc>
                <w:tcPr>
                  <w:tcW w:w="13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B37E8" w14:textId="77777777" w:rsidR="003611F7" w:rsidRDefault="00586F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1783m2</w:t>
                  </w:r>
                  <w:proofErr w:type="gramEnd"/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C99CB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4270</w:t>
                  </w:r>
                </w:p>
              </w:tc>
              <w:tc>
                <w:tcPr>
                  <w:tcW w:w="4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4EAC4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F623A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5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84308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05C54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F2D4DC" w14:textId="77777777" w:rsidR="003611F7" w:rsidRDefault="00586F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DCEDAA" w14:textId="77777777" w:rsidR="003611F7" w:rsidRDefault="00586F4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66242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44D1A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EB118" w14:textId="77777777" w:rsidR="003611F7" w:rsidRDefault="00586F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CA69A" w14:textId="77777777" w:rsidR="003611F7" w:rsidRDefault="00586F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06DB0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1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CC9A2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742,97</w:t>
                  </w:r>
                </w:p>
              </w:tc>
            </w:tr>
            <w:tr w:rsidR="003611F7" w14:paraId="6946203B" w14:textId="77777777" w:rsidTr="008649F2">
              <w:trPr>
                <w:gridAfter w:val="1"/>
                <w:wAfter w:w="6" w:type="dxa"/>
                <w:trHeight w:val="249"/>
              </w:trPr>
              <w:tc>
                <w:tcPr>
                  <w:tcW w:w="13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D7F76" w14:textId="77777777" w:rsidR="003611F7" w:rsidRDefault="00586F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2790m2</w:t>
                  </w:r>
                  <w:proofErr w:type="gramEnd"/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98D4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4313</w:t>
                  </w:r>
                </w:p>
              </w:tc>
              <w:tc>
                <w:tcPr>
                  <w:tcW w:w="4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6B104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1C28B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5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10B09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14F7B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72FB3A" w14:textId="77777777" w:rsidR="003611F7" w:rsidRDefault="00586F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1C95DF" w14:textId="77777777" w:rsidR="003611F7" w:rsidRDefault="00586F4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E4F85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D9468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2 775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3339E" w14:textId="77777777" w:rsidR="003611F7" w:rsidRDefault="00586F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02C6E" w14:textId="77777777" w:rsidR="003611F7" w:rsidRDefault="00586F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577DC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1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43586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1 212,79</w:t>
                  </w:r>
                </w:p>
              </w:tc>
            </w:tr>
            <w:tr w:rsidR="003611F7" w14:paraId="2BE58E42" w14:textId="77777777" w:rsidTr="008649F2">
              <w:trPr>
                <w:gridAfter w:val="1"/>
                <w:wAfter w:w="6" w:type="dxa"/>
                <w:trHeight w:val="249"/>
              </w:trPr>
              <w:tc>
                <w:tcPr>
                  <w:tcW w:w="13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F6D5F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3AB9A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4331</w:t>
                  </w:r>
                </w:p>
              </w:tc>
              <w:tc>
                <w:tcPr>
                  <w:tcW w:w="4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B27D4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3FE02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5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44E4C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C7C99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A4BBE5" w14:textId="77777777" w:rsidR="003611F7" w:rsidRDefault="00586F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C91084" w14:textId="77777777" w:rsidR="003611F7" w:rsidRDefault="00586F4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B6702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B5D0A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2 057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D3402" w14:textId="77777777" w:rsidR="003611F7" w:rsidRDefault="00586F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0FAFB" w14:textId="77777777" w:rsidR="003611F7" w:rsidRDefault="00586F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94940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1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BDC77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898,99</w:t>
                  </w:r>
                </w:p>
              </w:tc>
            </w:tr>
            <w:tr w:rsidR="003611F7" w14:paraId="706012E6" w14:textId="77777777" w:rsidTr="008649F2">
              <w:trPr>
                <w:gridAfter w:val="1"/>
                <w:wAfter w:w="6" w:type="dxa"/>
                <w:trHeight w:val="249"/>
              </w:trPr>
              <w:tc>
                <w:tcPr>
                  <w:tcW w:w="13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F4954" w14:textId="77777777" w:rsidR="003611F7" w:rsidRDefault="00586F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1550m2</w:t>
                  </w:r>
                  <w:proofErr w:type="gramEnd"/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CDCB4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5130</w:t>
                  </w:r>
                </w:p>
              </w:tc>
              <w:tc>
                <w:tcPr>
                  <w:tcW w:w="4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BC048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C4A4C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5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B0BAB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B7298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27F209" w14:textId="77777777" w:rsidR="003611F7" w:rsidRDefault="00586F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7CFB52" w14:textId="77777777" w:rsidR="003611F7" w:rsidRDefault="00586F4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2272B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5872C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F61D8" w14:textId="77777777" w:rsidR="003611F7" w:rsidRDefault="00586F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9AAE2" w14:textId="77777777" w:rsidR="003611F7" w:rsidRDefault="00586F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D6D0D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1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D7A78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373,67</w:t>
                  </w:r>
                </w:p>
              </w:tc>
            </w:tr>
            <w:tr w:rsidR="003611F7" w14:paraId="269804AE" w14:textId="77777777" w:rsidTr="008649F2">
              <w:trPr>
                <w:gridAfter w:val="1"/>
                <w:wAfter w:w="6" w:type="dxa"/>
                <w:trHeight w:val="249"/>
              </w:trPr>
              <w:tc>
                <w:tcPr>
                  <w:tcW w:w="13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2026F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41FFD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5395</w:t>
                  </w:r>
                </w:p>
              </w:tc>
              <w:tc>
                <w:tcPr>
                  <w:tcW w:w="4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BE136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BA638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5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45E68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667C3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B79595" w14:textId="77777777" w:rsidR="003611F7" w:rsidRDefault="00586F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F25BB5" w14:textId="77777777" w:rsidR="003611F7" w:rsidRDefault="00586F4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4FBC8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BF702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FC8EB" w14:textId="77777777" w:rsidR="003611F7" w:rsidRDefault="00586F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B93E6" w14:textId="77777777" w:rsidR="003611F7" w:rsidRDefault="00586F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59EB2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1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5D8B9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56,38</w:t>
                  </w:r>
                </w:p>
              </w:tc>
            </w:tr>
            <w:tr w:rsidR="003611F7" w14:paraId="7BA8D2B8" w14:textId="77777777" w:rsidTr="008649F2">
              <w:trPr>
                <w:gridAfter w:val="1"/>
                <w:wAfter w:w="6" w:type="dxa"/>
                <w:trHeight w:val="249"/>
              </w:trPr>
              <w:tc>
                <w:tcPr>
                  <w:tcW w:w="13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84806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FEC97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5522</w:t>
                  </w:r>
                </w:p>
              </w:tc>
              <w:tc>
                <w:tcPr>
                  <w:tcW w:w="4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43199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FA522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5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EC837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3CF07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2A32B5" w14:textId="77777777" w:rsidR="003611F7" w:rsidRDefault="00586F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E82A90" w14:textId="77777777" w:rsidR="003611F7" w:rsidRDefault="00586F4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5A3DD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C2F0D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5D06C" w14:textId="77777777" w:rsidR="003611F7" w:rsidRDefault="00586F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9C31C" w14:textId="77777777" w:rsidR="003611F7" w:rsidRDefault="00586F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ED706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1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BD075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96,59</w:t>
                  </w:r>
                </w:p>
              </w:tc>
            </w:tr>
            <w:tr w:rsidR="003611F7" w14:paraId="67927474" w14:textId="77777777" w:rsidTr="008649F2">
              <w:trPr>
                <w:gridAfter w:val="1"/>
                <w:wAfter w:w="6" w:type="dxa"/>
                <w:trHeight w:val="249"/>
              </w:trPr>
              <w:tc>
                <w:tcPr>
                  <w:tcW w:w="13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8E238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B3E1B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5526</w:t>
                  </w:r>
                </w:p>
              </w:tc>
              <w:tc>
                <w:tcPr>
                  <w:tcW w:w="4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A81C1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08AD3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5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AA5F5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D71A9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BE2914" w14:textId="77777777" w:rsidR="003611F7" w:rsidRDefault="00586F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3A9F15" w14:textId="77777777" w:rsidR="003611F7" w:rsidRDefault="00586F4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5D906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38057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2 598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F562E" w14:textId="77777777" w:rsidR="003611F7" w:rsidRDefault="00586F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A14FA" w14:textId="77777777" w:rsidR="003611F7" w:rsidRDefault="00586F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394BC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1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DC8F1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1 135,43</w:t>
                  </w:r>
                </w:p>
              </w:tc>
            </w:tr>
            <w:tr w:rsidR="003611F7" w14:paraId="19D62383" w14:textId="77777777" w:rsidTr="008649F2">
              <w:trPr>
                <w:gridAfter w:val="1"/>
                <w:wAfter w:w="6" w:type="dxa"/>
                <w:trHeight w:val="249"/>
              </w:trPr>
              <w:tc>
                <w:tcPr>
                  <w:tcW w:w="13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A7B1A" w14:textId="77777777" w:rsidR="003611F7" w:rsidRDefault="00586F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2766m2</w:t>
                  </w:r>
                  <w:proofErr w:type="gramEnd"/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18309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6285</w:t>
                  </w:r>
                </w:p>
              </w:tc>
              <w:tc>
                <w:tcPr>
                  <w:tcW w:w="4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CF45F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79CFA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5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E1311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E2A66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5D5FDF" w14:textId="77777777" w:rsidR="003611F7" w:rsidRDefault="00586F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33DF87" w14:textId="77777777" w:rsidR="003611F7" w:rsidRDefault="00586F4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31EFF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91E7C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2 084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37302" w14:textId="77777777" w:rsidR="003611F7" w:rsidRDefault="00586F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FE626" w14:textId="77777777" w:rsidR="003611F7" w:rsidRDefault="00586F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D1226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1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E2D8C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910,79</w:t>
                  </w:r>
                </w:p>
              </w:tc>
            </w:tr>
            <w:tr w:rsidR="003611F7" w14:paraId="12103D54" w14:textId="77777777" w:rsidTr="008649F2">
              <w:trPr>
                <w:gridAfter w:val="1"/>
                <w:wAfter w:w="6" w:type="dxa"/>
                <w:trHeight w:val="249"/>
              </w:trPr>
              <w:tc>
                <w:tcPr>
                  <w:tcW w:w="13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D0F4A" w14:textId="77777777" w:rsidR="003611F7" w:rsidRDefault="00586F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1387m2</w:t>
                  </w:r>
                  <w:proofErr w:type="gramEnd"/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05449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6380</w:t>
                  </w:r>
                </w:p>
              </w:tc>
              <w:tc>
                <w:tcPr>
                  <w:tcW w:w="4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E5C84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038A7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5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A2C85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AB997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0EB671" w14:textId="77777777" w:rsidR="003611F7" w:rsidRDefault="00586F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79C5B3" w14:textId="77777777" w:rsidR="003611F7" w:rsidRDefault="00586F4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223CC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3EC53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1 264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E1439" w14:textId="77777777" w:rsidR="003611F7" w:rsidRDefault="00586F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ADA60" w14:textId="77777777" w:rsidR="003611F7" w:rsidRDefault="00586F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85E87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1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F5017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552,42</w:t>
                  </w:r>
                </w:p>
              </w:tc>
            </w:tr>
            <w:tr w:rsidR="003611F7" w14:paraId="3D237EFE" w14:textId="77777777" w:rsidTr="008649F2">
              <w:trPr>
                <w:gridAfter w:val="1"/>
                <w:wAfter w:w="6" w:type="dxa"/>
                <w:trHeight w:val="249"/>
              </w:trPr>
              <w:tc>
                <w:tcPr>
                  <w:tcW w:w="13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D711F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97AAE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6490</w:t>
                  </w:r>
                </w:p>
              </w:tc>
              <w:tc>
                <w:tcPr>
                  <w:tcW w:w="4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44131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593AC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5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F0108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76327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E3A170" w14:textId="77777777" w:rsidR="003611F7" w:rsidRDefault="00586F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B53076" w14:textId="77777777" w:rsidR="003611F7" w:rsidRDefault="00586F4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0F27C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3742A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976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C1F0F" w14:textId="77777777" w:rsidR="003611F7" w:rsidRDefault="00586F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07E4F" w14:textId="77777777" w:rsidR="003611F7" w:rsidRDefault="00586F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A59EB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1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84F36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426,55</w:t>
                  </w:r>
                </w:p>
              </w:tc>
            </w:tr>
            <w:tr w:rsidR="003611F7" w14:paraId="11BCC03B" w14:textId="77777777" w:rsidTr="008649F2">
              <w:trPr>
                <w:gridAfter w:val="1"/>
                <w:wAfter w:w="6" w:type="dxa"/>
                <w:trHeight w:val="249"/>
              </w:trPr>
              <w:tc>
                <w:tcPr>
                  <w:tcW w:w="13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BAED7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F3C68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6884</w:t>
                  </w:r>
                </w:p>
              </w:tc>
              <w:tc>
                <w:tcPr>
                  <w:tcW w:w="4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D3480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400B9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5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C742D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1BA50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C57258" w14:textId="77777777" w:rsidR="003611F7" w:rsidRDefault="00586F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C0674C" w14:textId="77777777" w:rsidR="003611F7" w:rsidRDefault="00586F4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79378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139A9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3 199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DE4C8" w14:textId="77777777" w:rsidR="003611F7" w:rsidRDefault="00586F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EA513" w14:textId="77777777" w:rsidR="003611F7" w:rsidRDefault="00586F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F8A44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1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82DAC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1 398,09</w:t>
                  </w:r>
                </w:p>
              </w:tc>
            </w:tr>
            <w:tr w:rsidR="003611F7" w14:paraId="37745E98" w14:textId="77777777" w:rsidTr="008649F2">
              <w:trPr>
                <w:gridAfter w:val="1"/>
                <w:wAfter w:w="6" w:type="dxa"/>
                <w:trHeight w:val="249"/>
              </w:trPr>
              <w:tc>
                <w:tcPr>
                  <w:tcW w:w="13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75960" w14:textId="77777777" w:rsidR="003611F7" w:rsidRDefault="00586F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1664m2</w:t>
                  </w:r>
                  <w:proofErr w:type="gramEnd"/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C7C5C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7005</w:t>
                  </w:r>
                </w:p>
              </w:tc>
              <w:tc>
                <w:tcPr>
                  <w:tcW w:w="4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BB002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C2DB8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5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2C264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821F0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DAC315" w14:textId="77777777" w:rsidR="003611F7" w:rsidRDefault="00586F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B0718" w14:textId="77777777" w:rsidR="003611F7" w:rsidRDefault="00586F4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C1756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7FC21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1 657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07F8B" w14:textId="77777777" w:rsidR="003611F7" w:rsidRDefault="00586F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9C425" w14:textId="77777777" w:rsidR="003611F7" w:rsidRDefault="00586F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6B8AD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1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79AA3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724,18</w:t>
                  </w:r>
                </w:p>
              </w:tc>
            </w:tr>
            <w:tr w:rsidR="003611F7" w14:paraId="63B53173" w14:textId="77777777" w:rsidTr="008649F2">
              <w:trPr>
                <w:gridAfter w:val="1"/>
                <w:wAfter w:w="6" w:type="dxa"/>
                <w:trHeight w:val="249"/>
              </w:trPr>
              <w:tc>
                <w:tcPr>
                  <w:tcW w:w="13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DBEF8" w14:textId="77777777" w:rsidR="003611F7" w:rsidRDefault="00586F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572m2</w:t>
                  </w:r>
                  <w:proofErr w:type="gramEnd"/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3EA16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7421</w:t>
                  </w:r>
                </w:p>
              </w:tc>
              <w:tc>
                <w:tcPr>
                  <w:tcW w:w="4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83E75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100FF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5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FFF18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A07FF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C19807" w14:textId="77777777" w:rsidR="003611F7" w:rsidRDefault="00586F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F22EF2" w14:textId="77777777" w:rsidR="003611F7" w:rsidRDefault="00586F4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FAAB1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42BA9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BA053" w14:textId="77777777" w:rsidR="003611F7" w:rsidRDefault="00586F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27741" w14:textId="77777777" w:rsidR="003611F7" w:rsidRDefault="00586F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5D00E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1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B81F3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23,60</w:t>
                  </w:r>
                </w:p>
              </w:tc>
            </w:tr>
            <w:tr w:rsidR="003611F7" w14:paraId="06DF523F" w14:textId="77777777" w:rsidTr="008649F2">
              <w:trPr>
                <w:gridAfter w:val="1"/>
                <w:wAfter w:w="6" w:type="dxa"/>
                <w:trHeight w:val="249"/>
              </w:trPr>
              <w:tc>
                <w:tcPr>
                  <w:tcW w:w="13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6F174" w14:textId="77777777" w:rsidR="003611F7" w:rsidRDefault="00586F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652m2</w:t>
                  </w:r>
                  <w:proofErr w:type="gramEnd"/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9BF78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7423</w:t>
                  </w:r>
                </w:p>
              </w:tc>
              <w:tc>
                <w:tcPr>
                  <w:tcW w:w="4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30748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B20D6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5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776BF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388C1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722842" w14:textId="77777777" w:rsidR="003611F7" w:rsidRDefault="00586F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7F4525" w14:textId="77777777" w:rsidR="003611F7" w:rsidRDefault="00586F4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C55C2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2F1F4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90EDC" w14:textId="77777777" w:rsidR="003611F7" w:rsidRDefault="00586F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BD302" w14:textId="77777777" w:rsidR="003611F7" w:rsidRDefault="00586F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AB955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1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4E844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17,92</w:t>
                  </w:r>
                </w:p>
              </w:tc>
            </w:tr>
            <w:tr w:rsidR="003611F7" w14:paraId="362866C0" w14:textId="77777777" w:rsidTr="008649F2">
              <w:trPr>
                <w:gridAfter w:val="1"/>
                <w:wAfter w:w="6" w:type="dxa"/>
                <w:trHeight w:val="249"/>
              </w:trPr>
              <w:tc>
                <w:tcPr>
                  <w:tcW w:w="13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2F0AF" w14:textId="77777777" w:rsidR="003611F7" w:rsidRDefault="00586F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3513m2</w:t>
                  </w:r>
                  <w:proofErr w:type="gramEnd"/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85373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7424</w:t>
                  </w:r>
                </w:p>
              </w:tc>
              <w:tc>
                <w:tcPr>
                  <w:tcW w:w="4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62F80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941B4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5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A6822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9E714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428E29" w14:textId="77777777" w:rsidR="003611F7" w:rsidRDefault="00586F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546E98" w14:textId="77777777" w:rsidR="003611F7" w:rsidRDefault="00586F4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3A3CB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F9623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2 487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F8C10" w14:textId="77777777" w:rsidR="003611F7" w:rsidRDefault="00586F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D295D" w14:textId="77777777" w:rsidR="003611F7" w:rsidRDefault="00586F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8AFD3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1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DFFBA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1 086,92</w:t>
                  </w:r>
                </w:p>
              </w:tc>
            </w:tr>
            <w:tr w:rsidR="003611F7" w14:paraId="0B5A6F86" w14:textId="77777777" w:rsidTr="008649F2">
              <w:trPr>
                <w:gridAfter w:val="1"/>
                <w:wAfter w:w="6" w:type="dxa"/>
                <w:trHeight w:val="249"/>
              </w:trPr>
              <w:tc>
                <w:tcPr>
                  <w:tcW w:w="13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AA7F8" w14:textId="77777777" w:rsidR="003611F7" w:rsidRDefault="00586F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254m2</w:t>
                  </w:r>
                  <w:proofErr w:type="gramEnd"/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AB53B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7425</w:t>
                  </w:r>
                </w:p>
              </w:tc>
              <w:tc>
                <w:tcPr>
                  <w:tcW w:w="4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74DA2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A1858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5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4AF4D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5F3D0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B76068" w14:textId="77777777" w:rsidR="003611F7" w:rsidRDefault="00586F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FA5A90" w14:textId="77777777" w:rsidR="003611F7" w:rsidRDefault="00586F4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1058E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ED7BF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7BF4F" w14:textId="77777777" w:rsidR="003611F7" w:rsidRDefault="00586F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31C87" w14:textId="77777777" w:rsidR="003611F7" w:rsidRDefault="00586F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A575D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1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648FA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6,56</w:t>
                  </w:r>
                </w:p>
              </w:tc>
            </w:tr>
            <w:tr w:rsidR="003611F7" w14:paraId="117C0987" w14:textId="77777777" w:rsidTr="008649F2">
              <w:trPr>
                <w:gridAfter w:val="1"/>
                <w:wAfter w:w="6" w:type="dxa"/>
                <w:trHeight w:val="249"/>
              </w:trPr>
              <w:tc>
                <w:tcPr>
                  <w:tcW w:w="13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50CD9" w14:textId="77777777" w:rsidR="003611F7" w:rsidRDefault="00586F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49m2</w:t>
                  </w:r>
                  <w:proofErr w:type="gramEnd"/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A97E7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7426</w:t>
                  </w:r>
                </w:p>
              </w:tc>
              <w:tc>
                <w:tcPr>
                  <w:tcW w:w="4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2662B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62CA7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5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BE2E0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B8DE7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9FD1A6" w14:textId="77777777" w:rsidR="003611F7" w:rsidRDefault="00586F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3ABB86" w14:textId="77777777" w:rsidR="003611F7" w:rsidRDefault="00586F4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8E4F0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39C30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B9E7A" w14:textId="77777777" w:rsidR="003611F7" w:rsidRDefault="00586F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B7B46" w14:textId="77777777" w:rsidR="003611F7" w:rsidRDefault="00586F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4F4D0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1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094E0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8,74</w:t>
                  </w:r>
                </w:p>
              </w:tc>
            </w:tr>
            <w:tr w:rsidR="003611F7" w14:paraId="13031761" w14:textId="77777777" w:rsidTr="008649F2">
              <w:trPr>
                <w:gridAfter w:val="1"/>
                <w:wAfter w:w="6" w:type="dxa"/>
                <w:trHeight w:val="249"/>
              </w:trPr>
              <w:tc>
                <w:tcPr>
                  <w:tcW w:w="13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643B4" w14:textId="77777777" w:rsidR="003611F7" w:rsidRDefault="00586F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115m2</w:t>
                  </w:r>
                  <w:proofErr w:type="gramEnd"/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02B0D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7427</w:t>
                  </w:r>
                </w:p>
              </w:tc>
              <w:tc>
                <w:tcPr>
                  <w:tcW w:w="4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089AF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ED100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5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498FC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DC6ED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65589A" w14:textId="77777777" w:rsidR="003611F7" w:rsidRDefault="00586F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4D200" w14:textId="77777777" w:rsidR="003611F7" w:rsidRDefault="00586F4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943D5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C29B5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8CAD0" w14:textId="77777777" w:rsidR="003611F7" w:rsidRDefault="00586F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96109" w14:textId="77777777" w:rsidR="003611F7" w:rsidRDefault="00586F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C5715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1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59F09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27,53</w:t>
                  </w:r>
                </w:p>
              </w:tc>
            </w:tr>
            <w:tr w:rsidR="003611F7" w14:paraId="7A7E0CCA" w14:textId="77777777" w:rsidTr="008649F2">
              <w:trPr>
                <w:gridAfter w:val="1"/>
                <w:wAfter w:w="6" w:type="dxa"/>
                <w:trHeight w:val="249"/>
              </w:trPr>
              <w:tc>
                <w:tcPr>
                  <w:tcW w:w="13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4A87F" w14:textId="77777777" w:rsidR="003611F7" w:rsidRDefault="00586F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882</w:t>
                  </w: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0FC2F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8250</w:t>
                  </w:r>
                </w:p>
              </w:tc>
              <w:tc>
                <w:tcPr>
                  <w:tcW w:w="4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76E37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C1756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5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81289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BF8DE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A75A75" w14:textId="77777777" w:rsidR="003611F7" w:rsidRDefault="00586F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45ED01" w14:textId="77777777" w:rsidR="003611F7" w:rsidRDefault="00586F4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22989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05572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AC6BC" w14:textId="77777777" w:rsidR="003611F7" w:rsidRDefault="00586F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70FB6" w14:textId="77777777" w:rsidR="003611F7" w:rsidRDefault="00586F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284DF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1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02AFE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375,42</w:t>
                  </w:r>
                </w:p>
              </w:tc>
            </w:tr>
            <w:tr w:rsidR="003611F7" w14:paraId="20A2358C" w14:textId="77777777" w:rsidTr="008649F2">
              <w:trPr>
                <w:gridAfter w:val="1"/>
                <w:wAfter w:w="6" w:type="dxa"/>
                <w:trHeight w:val="249"/>
              </w:trPr>
              <w:tc>
                <w:tcPr>
                  <w:tcW w:w="13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D9C44" w14:textId="77777777" w:rsidR="003611F7" w:rsidRDefault="00586F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1121m2</w:t>
                  </w:r>
                  <w:proofErr w:type="gramEnd"/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0B259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8251</w:t>
                  </w:r>
                </w:p>
              </w:tc>
              <w:tc>
                <w:tcPr>
                  <w:tcW w:w="4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6CB6A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65522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5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CD8F7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C2684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CE64ED" w14:textId="77777777" w:rsidR="003611F7" w:rsidRDefault="00586F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02C32B" w14:textId="77777777" w:rsidR="003611F7" w:rsidRDefault="00586F4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63830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6751C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1 084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78DB0" w14:textId="77777777" w:rsidR="003611F7" w:rsidRDefault="00586F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35C99" w14:textId="77777777" w:rsidR="003611F7" w:rsidRDefault="00586F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4343E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1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5267C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473,75</w:t>
                  </w:r>
                </w:p>
              </w:tc>
            </w:tr>
            <w:tr w:rsidR="003611F7" w14:paraId="5BD1B0AE" w14:textId="77777777" w:rsidTr="008649F2">
              <w:trPr>
                <w:gridAfter w:val="1"/>
                <w:wAfter w:w="6" w:type="dxa"/>
                <w:trHeight w:val="249"/>
              </w:trPr>
              <w:tc>
                <w:tcPr>
                  <w:tcW w:w="13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CEED0" w14:textId="77777777" w:rsidR="003611F7" w:rsidRDefault="00586F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2091m2</w:t>
                  </w:r>
                  <w:proofErr w:type="gramEnd"/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268D1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8252</w:t>
                  </w:r>
                </w:p>
              </w:tc>
              <w:tc>
                <w:tcPr>
                  <w:tcW w:w="4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C102A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4E6DC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5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96A54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0DB48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890691" w14:textId="77777777" w:rsidR="003611F7" w:rsidRDefault="00586F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CD9F00" w14:textId="77777777" w:rsidR="003611F7" w:rsidRDefault="00586F4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990EE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9AA58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2 032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8A811" w14:textId="77777777" w:rsidR="003611F7" w:rsidRDefault="00586F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4738F" w14:textId="77777777" w:rsidR="003611F7" w:rsidRDefault="00586F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2178E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1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E7DEC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888,07</w:t>
                  </w:r>
                </w:p>
              </w:tc>
            </w:tr>
            <w:tr w:rsidR="003611F7" w14:paraId="6FD0D7D2" w14:textId="77777777" w:rsidTr="008649F2">
              <w:trPr>
                <w:gridAfter w:val="1"/>
                <w:wAfter w:w="6" w:type="dxa"/>
                <w:trHeight w:val="249"/>
              </w:trPr>
              <w:tc>
                <w:tcPr>
                  <w:tcW w:w="13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3FD6C" w14:textId="77777777" w:rsidR="003611F7" w:rsidRDefault="00586F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127m2</w:t>
                  </w:r>
                  <w:proofErr w:type="gramEnd"/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DD586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8537</w:t>
                  </w:r>
                </w:p>
              </w:tc>
              <w:tc>
                <w:tcPr>
                  <w:tcW w:w="4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565D9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10C87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5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A5097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27783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CFC171" w14:textId="77777777" w:rsidR="003611F7" w:rsidRDefault="00586F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CF89F" w14:textId="77777777" w:rsidR="003611F7" w:rsidRDefault="00586F4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ACD3F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0A96E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095A2" w14:textId="77777777" w:rsidR="003611F7" w:rsidRDefault="00586F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95C4A" w14:textId="77777777" w:rsidR="003611F7" w:rsidRDefault="00586F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66737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1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264C5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49,82</w:t>
                  </w:r>
                </w:p>
              </w:tc>
            </w:tr>
            <w:tr w:rsidR="003611F7" w14:paraId="5A52F50E" w14:textId="77777777" w:rsidTr="008649F2">
              <w:trPr>
                <w:gridAfter w:val="1"/>
                <w:wAfter w:w="6" w:type="dxa"/>
                <w:trHeight w:val="249"/>
              </w:trPr>
              <w:tc>
                <w:tcPr>
                  <w:tcW w:w="13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47B37" w14:textId="77777777" w:rsidR="003611F7" w:rsidRDefault="00586F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3154m2</w:t>
                  </w:r>
                  <w:proofErr w:type="gramEnd"/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7C46B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8538</w:t>
                  </w:r>
                </w:p>
              </w:tc>
              <w:tc>
                <w:tcPr>
                  <w:tcW w:w="4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73C19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97568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5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9E6F4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E061E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BD80E5" w14:textId="77777777" w:rsidR="003611F7" w:rsidRDefault="00586F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069C6C" w14:textId="77777777" w:rsidR="003611F7" w:rsidRDefault="00586F4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B9CCC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B1579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3 090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3BB38" w14:textId="77777777" w:rsidR="003611F7" w:rsidRDefault="00586F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21B47" w14:textId="77777777" w:rsidR="003611F7" w:rsidRDefault="00586F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D34A8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1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DDE9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1 350,45</w:t>
                  </w:r>
                </w:p>
              </w:tc>
            </w:tr>
            <w:tr w:rsidR="003611F7" w14:paraId="4BB5EF99" w14:textId="77777777" w:rsidTr="008649F2">
              <w:trPr>
                <w:gridAfter w:val="1"/>
                <w:wAfter w:w="6" w:type="dxa"/>
                <w:trHeight w:val="249"/>
              </w:trPr>
              <w:tc>
                <w:tcPr>
                  <w:tcW w:w="13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009E1" w14:textId="77777777" w:rsidR="003611F7" w:rsidRDefault="00586F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860m2</w:t>
                  </w:r>
                  <w:proofErr w:type="gramEnd"/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7D6E1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8654</w:t>
                  </w:r>
                </w:p>
              </w:tc>
              <w:tc>
                <w:tcPr>
                  <w:tcW w:w="4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B3CEC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CF2A3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5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54D4D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36701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F357B8" w14:textId="77777777" w:rsidR="003611F7" w:rsidRDefault="00586F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791D2F" w14:textId="77777777" w:rsidR="003611F7" w:rsidRDefault="00586F4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19122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97EF8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8E416" w14:textId="77777777" w:rsidR="003611F7" w:rsidRDefault="00586F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2DA5C" w14:textId="77777777" w:rsidR="003611F7" w:rsidRDefault="00586F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FE85E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1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23C09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2,62</w:t>
                  </w:r>
                </w:p>
              </w:tc>
            </w:tr>
            <w:tr w:rsidR="003611F7" w14:paraId="263B0C46" w14:textId="77777777" w:rsidTr="008649F2">
              <w:trPr>
                <w:gridAfter w:val="1"/>
                <w:wAfter w:w="6" w:type="dxa"/>
                <w:trHeight w:val="249"/>
              </w:trPr>
              <w:tc>
                <w:tcPr>
                  <w:tcW w:w="13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5A19E" w14:textId="77777777" w:rsidR="003611F7" w:rsidRDefault="00586F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793</w:t>
                  </w: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5E67D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8655</w:t>
                  </w:r>
                </w:p>
              </w:tc>
              <w:tc>
                <w:tcPr>
                  <w:tcW w:w="4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83D2C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FB32C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5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9984C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45202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EAEBA0" w14:textId="77777777" w:rsidR="003611F7" w:rsidRDefault="00586F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5E04E1" w14:textId="77777777" w:rsidR="003611F7" w:rsidRDefault="00586F4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E2EF0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B891F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86599" w14:textId="77777777" w:rsidR="003611F7" w:rsidRDefault="00586F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E5176" w14:textId="77777777" w:rsidR="003611F7" w:rsidRDefault="00586F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7DC28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1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5BE86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8,30</w:t>
                  </w:r>
                </w:p>
              </w:tc>
            </w:tr>
            <w:tr w:rsidR="003611F7" w14:paraId="5E4DEB8D" w14:textId="77777777" w:rsidTr="008649F2">
              <w:trPr>
                <w:gridAfter w:val="1"/>
                <w:wAfter w:w="6" w:type="dxa"/>
                <w:trHeight w:val="249"/>
              </w:trPr>
              <w:tc>
                <w:tcPr>
                  <w:tcW w:w="13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29AFE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0D9A3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8692</w:t>
                  </w:r>
                </w:p>
              </w:tc>
              <w:tc>
                <w:tcPr>
                  <w:tcW w:w="4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A3A79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22254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5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BB96C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533F6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B72209" w14:textId="77777777" w:rsidR="003611F7" w:rsidRDefault="00586F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A1798E" w14:textId="77777777" w:rsidR="003611F7" w:rsidRDefault="00586F4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0FE9A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40E66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1 227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91839" w14:textId="77777777" w:rsidR="003611F7" w:rsidRDefault="00586F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33341" w14:textId="77777777" w:rsidR="003611F7" w:rsidRDefault="00586F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1F17F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1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A6769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536,25</w:t>
                  </w:r>
                </w:p>
              </w:tc>
            </w:tr>
            <w:tr w:rsidR="003611F7" w14:paraId="69280D31" w14:textId="77777777" w:rsidTr="008649F2">
              <w:trPr>
                <w:gridAfter w:val="1"/>
                <w:wAfter w:w="6" w:type="dxa"/>
                <w:trHeight w:val="249"/>
              </w:trPr>
              <w:tc>
                <w:tcPr>
                  <w:tcW w:w="13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27A35" w14:textId="77777777" w:rsidR="003611F7" w:rsidRDefault="00586F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1472m2</w:t>
                  </w:r>
                  <w:proofErr w:type="gramEnd"/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72901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8782</w:t>
                  </w:r>
                </w:p>
              </w:tc>
              <w:tc>
                <w:tcPr>
                  <w:tcW w:w="4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CFEFB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EA127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5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910F7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C8541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51114B" w14:textId="77777777" w:rsidR="003611F7" w:rsidRDefault="00586F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111554" w14:textId="77777777" w:rsidR="003611F7" w:rsidRDefault="00586F4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C225E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F245F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1 456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34181" w14:textId="77777777" w:rsidR="003611F7" w:rsidRDefault="00586F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4C867" w14:textId="77777777" w:rsidR="003611F7" w:rsidRDefault="00586F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90FC1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1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E2E03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636,33</w:t>
                  </w:r>
                </w:p>
              </w:tc>
            </w:tr>
            <w:tr w:rsidR="003611F7" w14:paraId="1ADA2EA4" w14:textId="77777777" w:rsidTr="008649F2">
              <w:trPr>
                <w:gridAfter w:val="1"/>
                <w:wAfter w:w="6" w:type="dxa"/>
                <w:trHeight w:val="249"/>
              </w:trPr>
              <w:tc>
                <w:tcPr>
                  <w:tcW w:w="13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F046A" w14:textId="77777777" w:rsidR="003611F7" w:rsidRDefault="00586F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1937m2</w:t>
                  </w:r>
                  <w:proofErr w:type="gramEnd"/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93AC3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8809</w:t>
                  </w:r>
                </w:p>
              </w:tc>
              <w:tc>
                <w:tcPr>
                  <w:tcW w:w="4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02606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FB68E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5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B4186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D86A5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836766" w14:textId="77777777" w:rsidR="003611F7" w:rsidRDefault="00586F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22667C" w14:textId="77777777" w:rsidR="003611F7" w:rsidRDefault="00586F4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25FE3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57430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1 908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71E6B" w14:textId="77777777" w:rsidR="003611F7" w:rsidRDefault="00586F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6C590" w14:textId="77777777" w:rsidR="003611F7" w:rsidRDefault="00586F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60538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1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3225E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833,87</w:t>
                  </w:r>
                </w:p>
              </w:tc>
            </w:tr>
            <w:tr w:rsidR="003611F7" w14:paraId="400E16D8" w14:textId="77777777" w:rsidTr="008649F2">
              <w:trPr>
                <w:gridAfter w:val="1"/>
                <w:wAfter w:w="6" w:type="dxa"/>
                <w:trHeight w:val="249"/>
              </w:trPr>
              <w:tc>
                <w:tcPr>
                  <w:tcW w:w="13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C0FC9" w14:textId="77777777" w:rsidR="003611F7" w:rsidRDefault="00586F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242m2</w:t>
                  </w:r>
                  <w:proofErr w:type="gramEnd"/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6736C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9012</w:t>
                  </w:r>
                </w:p>
              </w:tc>
              <w:tc>
                <w:tcPr>
                  <w:tcW w:w="4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6FB89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C6FA3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5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3BB3F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34378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20156D" w14:textId="77777777" w:rsidR="003611F7" w:rsidRDefault="00586F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E2F7B3" w14:textId="77777777" w:rsidR="003611F7" w:rsidRDefault="00586F4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566AC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08363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D61EF" w14:textId="77777777" w:rsidR="003611F7" w:rsidRDefault="00586F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2AFC5" w14:textId="77777777" w:rsidR="003611F7" w:rsidRDefault="00586F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DD6E8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1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A6C6B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49,39</w:t>
                  </w:r>
                </w:p>
              </w:tc>
            </w:tr>
            <w:tr w:rsidR="003611F7" w14:paraId="6AFCD453" w14:textId="77777777" w:rsidTr="008649F2">
              <w:trPr>
                <w:gridAfter w:val="1"/>
                <w:wAfter w:w="6" w:type="dxa"/>
                <w:trHeight w:val="249"/>
              </w:trPr>
              <w:tc>
                <w:tcPr>
                  <w:tcW w:w="13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F2B5D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F9941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9403</w:t>
                  </w:r>
                </w:p>
              </w:tc>
              <w:tc>
                <w:tcPr>
                  <w:tcW w:w="4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71FDE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E458B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5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E9A51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317CD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24EF69" w14:textId="77777777" w:rsidR="003611F7" w:rsidRDefault="00586F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01641D" w14:textId="77777777" w:rsidR="003611F7" w:rsidRDefault="00586F4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A85A1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523D7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CCB58" w14:textId="77777777" w:rsidR="003611F7" w:rsidRDefault="00586F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1D073" w14:textId="77777777" w:rsidR="003611F7" w:rsidRDefault="00586F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</w:t>
                  </w:r>
                </w:p>
              </w:tc>
              <w:tc>
                <w:tcPr>
                  <w:tcW w:w="7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6B1AE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1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B3B3F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98,55</w:t>
                  </w:r>
                </w:p>
              </w:tc>
            </w:tr>
            <w:tr w:rsidR="003611F7" w14:paraId="574E34AF" w14:textId="77777777" w:rsidTr="008649F2">
              <w:trPr>
                <w:gridAfter w:val="1"/>
                <w:wAfter w:w="6" w:type="dxa"/>
                <w:trHeight w:val="249"/>
              </w:trPr>
              <w:tc>
                <w:tcPr>
                  <w:tcW w:w="13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A587C" w14:textId="77777777" w:rsidR="003611F7" w:rsidRDefault="00586F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838m2</w:t>
                  </w:r>
                  <w:proofErr w:type="gramEnd"/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148EB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9768</w:t>
                  </w:r>
                </w:p>
              </w:tc>
              <w:tc>
                <w:tcPr>
                  <w:tcW w:w="4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717DF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B8357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5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A8113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69D9B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8905C5" w14:textId="77777777" w:rsidR="003611F7" w:rsidRDefault="00586F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AF34D4" w14:textId="77777777" w:rsidR="003611F7" w:rsidRDefault="00586F4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A6FD4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0BE14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8E999" w14:textId="77777777" w:rsidR="003611F7" w:rsidRDefault="00586F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64E61" w14:textId="77777777" w:rsidR="003611F7" w:rsidRDefault="00586F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990C5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1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3A282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315,54</w:t>
                  </w:r>
                </w:p>
              </w:tc>
            </w:tr>
            <w:tr w:rsidR="003611F7" w14:paraId="35D2D0AB" w14:textId="77777777" w:rsidTr="008649F2">
              <w:trPr>
                <w:gridAfter w:val="1"/>
                <w:wAfter w:w="6" w:type="dxa"/>
                <w:trHeight w:val="249"/>
              </w:trPr>
              <w:tc>
                <w:tcPr>
                  <w:tcW w:w="13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80725" w14:textId="77777777" w:rsidR="003611F7" w:rsidRDefault="00586F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163m2</w:t>
                  </w:r>
                  <w:proofErr w:type="gramEnd"/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71405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9770</w:t>
                  </w:r>
                </w:p>
              </w:tc>
              <w:tc>
                <w:tcPr>
                  <w:tcW w:w="4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7EE24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7AB40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5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19DBA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CBC7D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F7F208" w14:textId="77777777" w:rsidR="003611F7" w:rsidRDefault="00586F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08F4" w14:textId="77777777" w:rsidR="003611F7" w:rsidRDefault="00586F4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D4FA2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4CF44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0669A" w14:textId="77777777" w:rsidR="003611F7" w:rsidRDefault="00586F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D085F" w14:textId="77777777" w:rsidR="003611F7" w:rsidRDefault="00586F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709F6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1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62052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16,17</w:t>
                  </w:r>
                </w:p>
              </w:tc>
            </w:tr>
            <w:tr w:rsidR="003611F7" w14:paraId="1EF37CAB" w14:textId="77777777" w:rsidTr="008649F2">
              <w:trPr>
                <w:gridAfter w:val="1"/>
                <w:wAfter w:w="6" w:type="dxa"/>
                <w:trHeight w:val="249"/>
              </w:trPr>
              <w:tc>
                <w:tcPr>
                  <w:tcW w:w="13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BF2BB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BDC21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9896</w:t>
                  </w:r>
                </w:p>
              </w:tc>
              <w:tc>
                <w:tcPr>
                  <w:tcW w:w="4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8C2EC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A7E8C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5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59E27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0E7C2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47A9AF" w14:textId="77777777" w:rsidR="003611F7" w:rsidRDefault="00586F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457EDC" w14:textId="77777777" w:rsidR="003611F7" w:rsidRDefault="00586F4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08123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6CC91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2C0FF" w14:textId="77777777" w:rsidR="003611F7" w:rsidRDefault="00586F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2FBA3" w14:textId="77777777" w:rsidR="003611F7" w:rsidRDefault="00586F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C5F94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1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B6F8E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38,02</w:t>
                  </w:r>
                </w:p>
              </w:tc>
            </w:tr>
            <w:tr w:rsidR="003611F7" w14:paraId="5DD8EA16" w14:textId="77777777" w:rsidTr="008649F2">
              <w:trPr>
                <w:gridAfter w:val="1"/>
                <w:wAfter w:w="6" w:type="dxa"/>
                <w:trHeight w:val="249"/>
              </w:trPr>
              <w:tc>
                <w:tcPr>
                  <w:tcW w:w="13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27D0A" w14:textId="77777777" w:rsidR="003611F7" w:rsidRDefault="00586F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1128m2</w:t>
                  </w:r>
                  <w:proofErr w:type="gramEnd"/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3EF6E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9898</w:t>
                  </w:r>
                </w:p>
              </w:tc>
              <w:tc>
                <w:tcPr>
                  <w:tcW w:w="4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5201C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DA126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5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BF384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9D815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B38241" w14:textId="77777777" w:rsidR="003611F7" w:rsidRDefault="00586F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98F5A5" w14:textId="77777777" w:rsidR="003611F7" w:rsidRDefault="00586F4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4827F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F2DE2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905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01896" w14:textId="77777777" w:rsidR="003611F7" w:rsidRDefault="00586F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BF208" w14:textId="77777777" w:rsidR="003611F7" w:rsidRDefault="00586F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0F7F2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1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4CCFD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395,52</w:t>
                  </w:r>
                </w:p>
              </w:tc>
            </w:tr>
            <w:tr w:rsidR="003611F7" w14:paraId="09AAA2A5" w14:textId="77777777" w:rsidTr="008649F2">
              <w:trPr>
                <w:gridAfter w:val="1"/>
                <w:wAfter w:w="6" w:type="dxa"/>
                <w:trHeight w:val="249"/>
              </w:trPr>
              <w:tc>
                <w:tcPr>
                  <w:tcW w:w="13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94893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20F89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12014</w:t>
                  </w:r>
                </w:p>
              </w:tc>
              <w:tc>
                <w:tcPr>
                  <w:tcW w:w="4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AD655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D535E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5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42AD8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C7750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39FF8C" w14:textId="77777777" w:rsidR="003611F7" w:rsidRDefault="00586F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0D5C47" w14:textId="77777777" w:rsidR="003611F7" w:rsidRDefault="00586F4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9CF08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84B6E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2BFE2" w14:textId="77777777" w:rsidR="003611F7" w:rsidRDefault="00586F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823EF" w14:textId="77777777" w:rsidR="003611F7" w:rsidRDefault="00586F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751B5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1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643FB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194,05</w:t>
                  </w:r>
                </w:p>
              </w:tc>
            </w:tr>
            <w:tr w:rsidR="003611F7" w14:paraId="2EB68879" w14:textId="77777777" w:rsidTr="008649F2">
              <w:trPr>
                <w:gridAfter w:val="1"/>
                <w:wAfter w:w="6" w:type="dxa"/>
                <w:trHeight w:val="249"/>
              </w:trPr>
              <w:tc>
                <w:tcPr>
                  <w:tcW w:w="13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E38BA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33EE3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12024</w:t>
                  </w:r>
                </w:p>
              </w:tc>
              <w:tc>
                <w:tcPr>
                  <w:tcW w:w="4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08C78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990C4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5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37961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477B2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A0D270" w14:textId="77777777" w:rsidR="003611F7" w:rsidRDefault="00586F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B5E64E" w14:textId="77777777" w:rsidR="003611F7" w:rsidRDefault="00586F4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13374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F9904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1 121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E3148" w14:textId="77777777" w:rsidR="003611F7" w:rsidRDefault="00586F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55053" w14:textId="77777777" w:rsidR="003611F7" w:rsidRDefault="00586F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770B2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1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B46C4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489,92</w:t>
                  </w:r>
                </w:p>
              </w:tc>
            </w:tr>
            <w:tr w:rsidR="003611F7" w14:paraId="75ABEE50" w14:textId="77777777" w:rsidTr="008649F2">
              <w:trPr>
                <w:gridAfter w:val="1"/>
                <w:wAfter w:w="6" w:type="dxa"/>
                <w:trHeight w:val="249"/>
              </w:trPr>
              <w:tc>
                <w:tcPr>
                  <w:tcW w:w="13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E576F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D101E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12026</w:t>
                  </w:r>
                </w:p>
              </w:tc>
              <w:tc>
                <w:tcPr>
                  <w:tcW w:w="4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04416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0DD21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5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00C5D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7094E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CADAF" w14:textId="77777777" w:rsidR="003611F7" w:rsidRDefault="00586F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9FDCD3" w14:textId="77777777" w:rsidR="003611F7" w:rsidRDefault="00586F4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78B15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F64FD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23F3C" w14:textId="77777777" w:rsidR="003611F7" w:rsidRDefault="00586F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0CE6A" w14:textId="77777777" w:rsidR="003611F7" w:rsidRDefault="00586F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BAEBF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1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BA0FD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267,03</w:t>
                  </w:r>
                </w:p>
              </w:tc>
            </w:tr>
            <w:tr w:rsidR="003611F7" w14:paraId="62CE3616" w14:textId="77777777" w:rsidTr="008649F2">
              <w:trPr>
                <w:gridAfter w:val="1"/>
                <w:wAfter w:w="6" w:type="dxa"/>
                <w:trHeight w:val="249"/>
              </w:trPr>
              <w:tc>
                <w:tcPr>
                  <w:tcW w:w="13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25C2F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77149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12034</w:t>
                  </w:r>
                </w:p>
              </w:tc>
              <w:tc>
                <w:tcPr>
                  <w:tcW w:w="4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1BACF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8875E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5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DF7D6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9D303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A1071C" w14:textId="77777777" w:rsidR="003611F7" w:rsidRDefault="00586F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9AA21A" w14:textId="77777777" w:rsidR="003611F7" w:rsidRDefault="00586F4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98CA0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121 400,00</w:t>
                  </w:r>
                </w:p>
              </w:tc>
              <w:tc>
                <w:tcPr>
                  <w:tcW w:w="8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48D0D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3E4AB" w14:textId="77777777" w:rsidR="003611F7" w:rsidRDefault="00586F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84FC1" w14:textId="77777777" w:rsidR="003611F7" w:rsidRDefault="00586F4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8A4EF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1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C4E8C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79,98</w:t>
                  </w:r>
                </w:p>
              </w:tc>
            </w:tr>
            <w:tr w:rsidR="00586F4A" w14:paraId="387D3897" w14:textId="77777777" w:rsidTr="008649F2">
              <w:trPr>
                <w:gridAfter w:val="1"/>
                <w:wAfter w:w="6" w:type="dxa"/>
                <w:trHeight w:val="249"/>
              </w:trPr>
              <w:tc>
                <w:tcPr>
                  <w:tcW w:w="300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DD31E" w14:textId="77777777" w:rsidR="003611F7" w:rsidRDefault="00586F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5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A61BD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56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467FF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6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36A7C3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67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E9CB6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105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EC6C9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CF09A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98 927</w:t>
                  </w:r>
                </w:p>
              </w:tc>
              <w:tc>
                <w:tcPr>
                  <w:tcW w:w="43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706C8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C0165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75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E5841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1152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CAA46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43 279,84</w:t>
                  </w:r>
                </w:p>
              </w:tc>
            </w:tr>
            <w:tr w:rsidR="00586F4A" w14:paraId="399A0267" w14:textId="77777777" w:rsidTr="008649F2">
              <w:trPr>
                <w:trHeight w:val="249"/>
              </w:trPr>
              <w:tc>
                <w:tcPr>
                  <w:tcW w:w="6479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0C7C1" w14:textId="77777777" w:rsidR="003611F7" w:rsidRDefault="00586F4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893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482E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98 927</w:t>
                  </w:r>
                </w:p>
              </w:tc>
              <w:tc>
                <w:tcPr>
                  <w:tcW w:w="43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FE8F2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87CC2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754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6E73C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1158" w:type="dxa"/>
                  <w:gridSpan w:val="3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1AA96" w14:textId="77777777" w:rsidR="003611F7" w:rsidRDefault="00586F4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43 280</w:t>
                  </w:r>
                </w:p>
              </w:tc>
            </w:tr>
            <w:tr w:rsidR="00586F4A" w14:paraId="77BF0827" w14:textId="77777777" w:rsidTr="008649F2">
              <w:trPr>
                <w:trHeight w:val="249"/>
              </w:trPr>
              <w:tc>
                <w:tcPr>
                  <w:tcW w:w="6479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AEEF3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893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37AD8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4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CAEA7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6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4EBA5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7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114DF" w14:textId="77777777" w:rsidR="003611F7" w:rsidRDefault="003611F7">
                  <w:pPr>
                    <w:spacing w:after="0" w:line="240" w:lineRule="auto"/>
                  </w:pPr>
                </w:p>
              </w:tc>
              <w:tc>
                <w:tcPr>
                  <w:tcW w:w="115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A997C" w14:textId="77777777" w:rsidR="003611F7" w:rsidRDefault="003611F7">
                  <w:pPr>
                    <w:spacing w:after="0" w:line="240" w:lineRule="auto"/>
                  </w:pPr>
                </w:p>
              </w:tc>
            </w:tr>
            <w:tr w:rsidR="008649F2" w14:paraId="67B05307" w14:textId="77777777" w:rsidTr="00FD42E8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</w:tblBorders>
              </w:tblPrEx>
              <w:trPr>
                <w:gridAfter w:val="2"/>
                <w:wAfter w:w="282" w:type="dxa"/>
                <w:trHeight w:val="1166"/>
              </w:trPr>
              <w:tc>
                <w:tcPr>
                  <w:tcW w:w="10123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56C76" w14:textId="77777777" w:rsidR="008649F2" w:rsidRDefault="008649F2" w:rsidP="008649F2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ha….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průměrná cena za hektar</w:t>
                  </w:r>
                </w:p>
                <w:p w14:paraId="260EB460" w14:textId="77777777" w:rsidR="008649F2" w:rsidRDefault="008649F2" w:rsidP="008649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</w:t>
                  </w:r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1D2A819F" w14:textId="77777777" w:rsidR="008649F2" w:rsidRDefault="008649F2" w:rsidP="008649F2">
                  <w:pPr>
                    <w:spacing w:after="0" w:line="240" w:lineRule="auto"/>
                  </w:pPr>
                </w:p>
                <w:p w14:paraId="02BB73D4" w14:textId="77777777" w:rsidR="008649F2" w:rsidRDefault="008649F2" w:rsidP="008649F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  <w:p w14:paraId="6C572EEE" w14:textId="77777777" w:rsidR="008649F2" w:rsidRDefault="008649F2" w:rsidP="008649F2">
                  <w:pPr>
                    <w:spacing w:after="0" w:line="240" w:lineRule="auto"/>
                    <w:jc w:val="right"/>
                  </w:pPr>
                </w:p>
              </w:tc>
            </w:tr>
          </w:tbl>
          <w:p w14:paraId="76A8C5C3" w14:textId="77777777" w:rsidR="003611F7" w:rsidRDefault="003611F7">
            <w:pPr>
              <w:spacing w:after="0" w:line="240" w:lineRule="auto"/>
            </w:pPr>
          </w:p>
        </w:tc>
      </w:tr>
      <w:tr w:rsidR="003611F7" w14:paraId="4598DE14" w14:textId="77777777" w:rsidTr="008649F2">
        <w:trPr>
          <w:trHeight w:val="241"/>
        </w:trPr>
        <w:tc>
          <w:tcPr>
            <w:tcW w:w="113" w:type="dxa"/>
          </w:tcPr>
          <w:p w14:paraId="4D5FFAB3" w14:textId="77777777" w:rsidR="003611F7" w:rsidRDefault="003611F7">
            <w:pPr>
              <w:pStyle w:val="EmptyCellLayoutStyle"/>
              <w:spacing w:after="0" w:line="240" w:lineRule="auto"/>
            </w:pPr>
          </w:p>
        </w:tc>
        <w:tc>
          <w:tcPr>
            <w:tcW w:w="5" w:type="dxa"/>
          </w:tcPr>
          <w:p w14:paraId="76218C33" w14:textId="77777777" w:rsidR="003611F7" w:rsidRDefault="003611F7">
            <w:pPr>
              <w:pStyle w:val="EmptyCellLayoutStyle"/>
              <w:spacing w:after="0" w:line="240" w:lineRule="auto"/>
            </w:pPr>
          </w:p>
        </w:tc>
        <w:tc>
          <w:tcPr>
            <w:tcW w:w="1400" w:type="dxa"/>
          </w:tcPr>
          <w:p w14:paraId="000C854E" w14:textId="77777777" w:rsidR="003611F7" w:rsidRDefault="003611F7">
            <w:pPr>
              <w:pStyle w:val="EmptyCellLayoutStyle"/>
              <w:spacing w:after="0" w:line="240" w:lineRule="auto"/>
            </w:pPr>
          </w:p>
        </w:tc>
        <w:tc>
          <w:tcPr>
            <w:tcW w:w="791" w:type="dxa"/>
          </w:tcPr>
          <w:p w14:paraId="7B62AFB7" w14:textId="77777777" w:rsidR="003611F7" w:rsidRDefault="003611F7">
            <w:pPr>
              <w:pStyle w:val="EmptyCellLayoutStyle"/>
              <w:spacing w:after="0" w:line="240" w:lineRule="auto"/>
            </w:pPr>
          </w:p>
        </w:tc>
        <w:tc>
          <w:tcPr>
            <w:tcW w:w="8046" w:type="dxa"/>
          </w:tcPr>
          <w:p w14:paraId="13FBEA08" w14:textId="77777777" w:rsidR="003611F7" w:rsidRDefault="003611F7">
            <w:pPr>
              <w:pStyle w:val="EmptyCellLayoutStyle"/>
              <w:spacing w:after="0" w:line="240" w:lineRule="auto"/>
            </w:pPr>
          </w:p>
        </w:tc>
        <w:tc>
          <w:tcPr>
            <w:tcW w:w="281" w:type="dxa"/>
          </w:tcPr>
          <w:p w14:paraId="424E0169" w14:textId="77777777" w:rsidR="003611F7" w:rsidRDefault="003611F7">
            <w:pPr>
              <w:pStyle w:val="EmptyCellLayoutStyle"/>
              <w:spacing w:after="0" w:line="240" w:lineRule="auto"/>
            </w:pPr>
          </w:p>
        </w:tc>
      </w:tr>
      <w:tr w:rsidR="00586F4A" w14:paraId="50ADCE1E" w14:textId="77777777" w:rsidTr="008649F2">
        <w:trPr>
          <w:trHeight w:val="1240"/>
        </w:trPr>
        <w:tc>
          <w:tcPr>
            <w:tcW w:w="113" w:type="dxa"/>
          </w:tcPr>
          <w:p w14:paraId="148C834E" w14:textId="77777777" w:rsidR="003611F7" w:rsidRDefault="003611F7">
            <w:pPr>
              <w:pStyle w:val="EmptyCellLayoutStyle"/>
              <w:spacing w:after="0" w:line="240" w:lineRule="auto"/>
            </w:pPr>
          </w:p>
        </w:tc>
        <w:tc>
          <w:tcPr>
            <w:tcW w:w="10243" w:type="dxa"/>
            <w:gridSpan w:val="4"/>
          </w:tcPr>
          <w:p w14:paraId="373E9AAF" w14:textId="77777777" w:rsidR="003611F7" w:rsidRDefault="003611F7">
            <w:pPr>
              <w:spacing w:after="0" w:line="240" w:lineRule="auto"/>
            </w:pPr>
          </w:p>
        </w:tc>
        <w:tc>
          <w:tcPr>
            <w:tcW w:w="281" w:type="dxa"/>
          </w:tcPr>
          <w:p w14:paraId="28E412B1" w14:textId="77777777" w:rsidR="003611F7" w:rsidRDefault="003611F7">
            <w:pPr>
              <w:pStyle w:val="EmptyCellLayoutStyle"/>
              <w:spacing w:after="0" w:line="240" w:lineRule="auto"/>
            </w:pPr>
          </w:p>
        </w:tc>
      </w:tr>
      <w:tr w:rsidR="003611F7" w14:paraId="508EDD1E" w14:textId="77777777" w:rsidTr="008649F2">
        <w:trPr>
          <w:trHeight w:val="95"/>
        </w:trPr>
        <w:tc>
          <w:tcPr>
            <w:tcW w:w="113" w:type="dxa"/>
          </w:tcPr>
          <w:p w14:paraId="36C9291E" w14:textId="77777777" w:rsidR="003611F7" w:rsidRDefault="003611F7">
            <w:pPr>
              <w:pStyle w:val="EmptyCellLayoutStyle"/>
              <w:spacing w:after="0" w:line="240" w:lineRule="auto"/>
            </w:pPr>
          </w:p>
        </w:tc>
        <w:tc>
          <w:tcPr>
            <w:tcW w:w="5" w:type="dxa"/>
          </w:tcPr>
          <w:p w14:paraId="5E3B4408" w14:textId="77777777" w:rsidR="003611F7" w:rsidRDefault="003611F7">
            <w:pPr>
              <w:pStyle w:val="EmptyCellLayoutStyle"/>
              <w:spacing w:after="0" w:line="240" w:lineRule="auto"/>
            </w:pPr>
          </w:p>
        </w:tc>
        <w:tc>
          <w:tcPr>
            <w:tcW w:w="1400" w:type="dxa"/>
          </w:tcPr>
          <w:p w14:paraId="22ADC279" w14:textId="77777777" w:rsidR="003611F7" w:rsidRDefault="003611F7">
            <w:pPr>
              <w:pStyle w:val="EmptyCellLayoutStyle"/>
              <w:spacing w:after="0" w:line="240" w:lineRule="auto"/>
            </w:pPr>
          </w:p>
        </w:tc>
        <w:tc>
          <w:tcPr>
            <w:tcW w:w="791" w:type="dxa"/>
          </w:tcPr>
          <w:p w14:paraId="7F0A4E15" w14:textId="77777777" w:rsidR="003611F7" w:rsidRDefault="003611F7">
            <w:pPr>
              <w:pStyle w:val="EmptyCellLayoutStyle"/>
              <w:spacing w:after="0" w:line="240" w:lineRule="auto"/>
            </w:pPr>
          </w:p>
        </w:tc>
        <w:tc>
          <w:tcPr>
            <w:tcW w:w="8046" w:type="dxa"/>
          </w:tcPr>
          <w:p w14:paraId="49626953" w14:textId="77777777" w:rsidR="003611F7" w:rsidRDefault="003611F7">
            <w:pPr>
              <w:pStyle w:val="EmptyCellLayoutStyle"/>
              <w:spacing w:after="0" w:line="240" w:lineRule="auto"/>
            </w:pPr>
          </w:p>
        </w:tc>
        <w:tc>
          <w:tcPr>
            <w:tcW w:w="281" w:type="dxa"/>
          </w:tcPr>
          <w:p w14:paraId="5F6F6BFE" w14:textId="77777777" w:rsidR="003611F7" w:rsidRDefault="003611F7">
            <w:pPr>
              <w:pStyle w:val="EmptyCellLayoutStyle"/>
              <w:spacing w:after="0" w:line="240" w:lineRule="auto"/>
            </w:pPr>
          </w:p>
        </w:tc>
      </w:tr>
      <w:tr w:rsidR="00586F4A" w14:paraId="20877987" w14:textId="77777777" w:rsidTr="008649F2">
        <w:trPr>
          <w:trHeight w:val="1601"/>
        </w:trPr>
        <w:tc>
          <w:tcPr>
            <w:tcW w:w="113" w:type="dxa"/>
          </w:tcPr>
          <w:p w14:paraId="13C5ACAE" w14:textId="77777777" w:rsidR="003611F7" w:rsidRDefault="003611F7">
            <w:pPr>
              <w:pStyle w:val="EmptyCellLayoutStyle"/>
              <w:spacing w:after="0" w:line="240" w:lineRule="auto"/>
            </w:pPr>
          </w:p>
        </w:tc>
        <w:tc>
          <w:tcPr>
            <w:tcW w:w="10243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123"/>
            </w:tblGrid>
            <w:tr w:rsidR="00586F4A" w14:paraId="02C0F2BC" w14:textId="77777777" w:rsidTr="008649F2">
              <w:trPr>
                <w:trHeight w:val="1527"/>
              </w:trPr>
              <w:tc>
                <w:tcPr>
                  <w:tcW w:w="1012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558EB" w14:textId="77777777" w:rsidR="00586F4A" w:rsidRDefault="00586F4A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</w:rPr>
                  </w:pPr>
                </w:p>
              </w:tc>
            </w:tr>
          </w:tbl>
          <w:p w14:paraId="76E03A5F" w14:textId="77777777" w:rsidR="003611F7" w:rsidRDefault="003611F7">
            <w:pPr>
              <w:spacing w:after="0" w:line="240" w:lineRule="auto"/>
            </w:pPr>
          </w:p>
        </w:tc>
        <w:tc>
          <w:tcPr>
            <w:tcW w:w="281" w:type="dxa"/>
          </w:tcPr>
          <w:p w14:paraId="3980E2BF" w14:textId="77777777" w:rsidR="003611F7" w:rsidRDefault="003611F7">
            <w:pPr>
              <w:pStyle w:val="EmptyCellLayoutStyle"/>
              <w:spacing w:after="0" w:line="240" w:lineRule="auto"/>
            </w:pPr>
          </w:p>
        </w:tc>
      </w:tr>
      <w:tr w:rsidR="003611F7" w14:paraId="307D768A" w14:textId="77777777" w:rsidTr="008649F2">
        <w:trPr>
          <w:trHeight w:val="56"/>
        </w:trPr>
        <w:tc>
          <w:tcPr>
            <w:tcW w:w="113" w:type="dxa"/>
          </w:tcPr>
          <w:p w14:paraId="084DF61B" w14:textId="77777777" w:rsidR="003611F7" w:rsidRDefault="003611F7">
            <w:pPr>
              <w:pStyle w:val="EmptyCellLayoutStyle"/>
              <w:spacing w:after="0" w:line="240" w:lineRule="auto"/>
            </w:pPr>
          </w:p>
        </w:tc>
        <w:tc>
          <w:tcPr>
            <w:tcW w:w="5" w:type="dxa"/>
          </w:tcPr>
          <w:p w14:paraId="31E716EB" w14:textId="77777777" w:rsidR="003611F7" w:rsidRDefault="003611F7">
            <w:pPr>
              <w:pStyle w:val="EmptyCellLayoutStyle"/>
              <w:spacing w:after="0" w:line="240" w:lineRule="auto"/>
            </w:pPr>
          </w:p>
        </w:tc>
        <w:tc>
          <w:tcPr>
            <w:tcW w:w="1400" w:type="dxa"/>
          </w:tcPr>
          <w:p w14:paraId="0966F630" w14:textId="77777777" w:rsidR="003611F7" w:rsidRDefault="003611F7">
            <w:pPr>
              <w:pStyle w:val="EmptyCellLayoutStyle"/>
              <w:spacing w:after="0" w:line="240" w:lineRule="auto"/>
            </w:pPr>
          </w:p>
        </w:tc>
        <w:tc>
          <w:tcPr>
            <w:tcW w:w="791" w:type="dxa"/>
          </w:tcPr>
          <w:p w14:paraId="4DFF477C" w14:textId="77777777" w:rsidR="003611F7" w:rsidRDefault="003611F7">
            <w:pPr>
              <w:pStyle w:val="EmptyCellLayoutStyle"/>
              <w:spacing w:after="0" w:line="240" w:lineRule="auto"/>
            </w:pPr>
          </w:p>
        </w:tc>
        <w:tc>
          <w:tcPr>
            <w:tcW w:w="8046" w:type="dxa"/>
          </w:tcPr>
          <w:p w14:paraId="556634CA" w14:textId="77777777" w:rsidR="003611F7" w:rsidRDefault="003611F7">
            <w:pPr>
              <w:pStyle w:val="EmptyCellLayoutStyle"/>
              <w:spacing w:after="0" w:line="240" w:lineRule="auto"/>
            </w:pPr>
          </w:p>
        </w:tc>
        <w:tc>
          <w:tcPr>
            <w:tcW w:w="281" w:type="dxa"/>
          </w:tcPr>
          <w:p w14:paraId="4D0413EE" w14:textId="77777777" w:rsidR="003611F7" w:rsidRDefault="003611F7">
            <w:pPr>
              <w:pStyle w:val="EmptyCellLayoutStyle"/>
              <w:spacing w:after="0" w:line="240" w:lineRule="auto"/>
            </w:pPr>
          </w:p>
        </w:tc>
      </w:tr>
    </w:tbl>
    <w:p w14:paraId="5839673F" w14:textId="77777777" w:rsidR="003611F7" w:rsidRDefault="003611F7">
      <w:pPr>
        <w:spacing w:after="0" w:line="240" w:lineRule="auto"/>
      </w:pPr>
    </w:p>
    <w:sectPr w:rsidR="003611F7" w:rsidSect="008649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AA9F0" w14:textId="77777777" w:rsidR="00586F4A" w:rsidRDefault="00586F4A">
      <w:pPr>
        <w:spacing w:after="0" w:line="240" w:lineRule="auto"/>
      </w:pPr>
      <w:r>
        <w:separator/>
      </w:r>
    </w:p>
  </w:endnote>
  <w:endnote w:type="continuationSeparator" w:id="0">
    <w:p w14:paraId="26A7DD87" w14:textId="77777777" w:rsidR="00586F4A" w:rsidRDefault="00586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87052" w14:textId="77777777" w:rsidR="008649F2" w:rsidRDefault="008649F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3611F7" w14:paraId="1CACE3CD" w14:textId="77777777">
      <w:tc>
        <w:tcPr>
          <w:tcW w:w="9346" w:type="dxa"/>
        </w:tcPr>
        <w:p w14:paraId="0DA04818" w14:textId="77777777" w:rsidR="003611F7" w:rsidRDefault="003611F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8FA7D7C" w14:textId="77777777" w:rsidR="003611F7" w:rsidRDefault="003611F7">
          <w:pPr>
            <w:pStyle w:val="EmptyCellLayoutStyle"/>
            <w:spacing w:after="0" w:line="240" w:lineRule="auto"/>
          </w:pPr>
        </w:p>
      </w:tc>
    </w:tr>
    <w:tr w:rsidR="003611F7" w14:paraId="2EBAF427" w14:textId="77777777">
      <w:tc>
        <w:tcPr>
          <w:tcW w:w="9346" w:type="dxa"/>
        </w:tcPr>
        <w:p w14:paraId="2FABFC93" w14:textId="77777777" w:rsidR="003611F7" w:rsidRDefault="003611F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3611F7" w14:paraId="0EB59B4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D1702A9" w14:textId="77777777" w:rsidR="008649F2" w:rsidRDefault="00586F4A">
                <w:pPr>
                  <w:spacing w:after="0" w:line="240" w:lineRule="auto"/>
                  <w:jc w:val="right"/>
                  <w:rPr>
                    <w:rFonts w:ascii="Arial" w:eastAsia="Arial" w:hAnsi="Arial"/>
                    <w:color w:val="000000"/>
                  </w:rPr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 w:rsidR="008649F2">
                  <w:rPr>
                    <w:rFonts w:ascii="Arial" w:eastAsia="Arial" w:hAnsi="Arial"/>
                    <w:color w:val="000000"/>
                  </w:rPr>
                  <w:t>2</w:t>
                </w:r>
              </w:p>
              <w:p w14:paraId="740569B8" w14:textId="66CDDED7" w:rsidR="003611F7" w:rsidRDefault="003611F7">
                <w:pPr>
                  <w:spacing w:after="0" w:line="240" w:lineRule="auto"/>
                  <w:jc w:val="right"/>
                </w:pPr>
              </w:p>
            </w:tc>
          </w:tr>
        </w:tbl>
        <w:p w14:paraId="6812A7C4" w14:textId="77777777" w:rsidR="003611F7" w:rsidRDefault="003611F7">
          <w:pPr>
            <w:spacing w:after="0" w:line="240" w:lineRule="auto"/>
          </w:pPr>
        </w:p>
      </w:tc>
    </w:tr>
    <w:tr w:rsidR="003611F7" w14:paraId="0024A36A" w14:textId="77777777">
      <w:tc>
        <w:tcPr>
          <w:tcW w:w="9346" w:type="dxa"/>
        </w:tcPr>
        <w:p w14:paraId="55354FDD" w14:textId="77777777" w:rsidR="003611F7" w:rsidRDefault="003611F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945A700" w14:textId="77777777" w:rsidR="003611F7" w:rsidRDefault="003611F7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E8556" w14:textId="77777777" w:rsidR="008649F2" w:rsidRDefault="008649F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AB0EF" w14:textId="77777777" w:rsidR="00586F4A" w:rsidRDefault="00586F4A">
      <w:pPr>
        <w:spacing w:after="0" w:line="240" w:lineRule="auto"/>
      </w:pPr>
      <w:r>
        <w:separator/>
      </w:r>
    </w:p>
  </w:footnote>
  <w:footnote w:type="continuationSeparator" w:id="0">
    <w:p w14:paraId="574314E9" w14:textId="77777777" w:rsidR="00586F4A" w:rsidRDefault="00586F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7248D" w14:textId="77777777" w:rsidR="008649F2" w:rsidRDefault="008649F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3611F7" w14:paraId="371D71F0" w14:textId="77777777">
      <w:tc>
        <w:tcPr>
          <w:tcW w:w="144" w:type="dxa"/>
        </w:tcPr>
        <w:p w14:paraId="05BF6B37" w14:textId="77777777" w:rsidR="003611F7" w:rsidRDefault="003611F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B80CBF7" w14:textId="77777777" w:rsidR="003611F7" w:rsidRDefault="003611F7">
          <w:pPr>
            <w:pStyle w:val="EmptyCellLayoutStyle"/>
            <w:spacing w:after="0" w:line="240" w:lineRule="auto"/>
          </w:pPr>
        </w:p>
      </w:tc>
    </w:tr>
    <w:tr w:rsidR="003611F7" w14:paraId="4313233B" w14:textId="77777777">
      <w:tc>
        <w:tcPr>
          <w:tcW w:w="144" w:type="dxa"/>
        </w:tcPr>
        <w:p w14:paraId="7FA8C84B" w14:textId="77777777" w:rsidR="003611F7" w:rsidRDefault="003611F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3611F7" w14:paraId="6F7E0C31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918E9B9" w14:textId="77777777" w:rsidR="003611F7" w:rsidRDefault="003611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BCB1715" w14:textId="77777777" w:rsidR="003611F7" w:rsidRDefault="003611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9412EEF" w14:textId="77777777" w:rsidR="003611F7" w:rsidRDefault="003611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4B26A68" w14:textId="77777777" w:rsidR="003611F7" w:rsidRDefault="003611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BA8DA9E" w14:textId="77777777" w:rsidR="003611F7" w:rsidRDefault="003611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7D7BA23" w14:textId="77777777" w:rsidR="003611F7" w:rsidRDefault="003611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A0CA949" w14:textId="77777777" w:rsidR="003611F7" w:rsidRDefault="003611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2C6FD75" w14:textId="77777777" w:rsidR="003611F7" w:rsidRDefault="003611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6F6443A" w14:textId="77777777" w:rsidR="003611F7" w:rsidRDefault="003611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0A42CED" w14:textId="77777777" w:rsidR="003611F7" w:rsidRDefault="003611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55C615A" w14:textId="77777777" w:rsidR="003611F7" w:rsidRDefault="003611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40FB135" w14:textId="77777777" w:rsidR="003611F7" w:rsidRDefault="003611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90E0D3B" w14:textId="77777777" w:rsidR="003611F7" w:rsidRDefault="003611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B1E5524" w14:textId="77777777" w:rsidR="003611F7" w:rsidRDefault="003611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5B53592" w14:textId="77777777" w:rsidR="003611F7" w:rsidRDefault="003611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3D506AB" w14:textId="77777777" w:rsidR="003611F7" w:rsidRDefault="003611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E6DA5CA" w14:textId="77777777" w:rsidR="003611F7" w:rsidRDefault="003611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F7DFDCB" w14:textId="77777777" w:rsidR="003611F7" w:rsidRDefault="003611F7">
                <w:pPr>
                  <w:pStyle w:val="EmptyCellLayoutStyle"/>
                  <w:spacing w:after="0" w:line="240" w:lineRule="auto"/>
                </w:pPr>
              </w:p>
            </w:tc>
          </w:tr>
          <w:tr w:rsidR="00586F4A" w14:paraId="508F1D37" w14:textId="77777777" w:rsidTr="00586F4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1A69D86" w14:textId="77777777" w:rsidR="003611F7" w:rsidRDefault="003611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3611F7" w:rsidRPr="008649F2" w14:paraId="1BDA6755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F602E7" w14:textId="3894E9F0" w:rsidR="00586F4A" w:rsidRPr="008649F2" w:rsidRDefault="00586F4A">
                      <w:pPr>
                        <w:spacing w:after="0" w:line="240" w:lineRule="auto"/>
                        <w:rPr>
                          <w:rFonts w:ascii="Arial" w:eastAsia="Arial" w:hAnsi="Arial" w:cs="Arial"/>
                          <w:b/>
                          <w:color w:val="000000"/>
                          <w:sz w:val="18"/>
                          <w:szCs w:val="18"/>
                        </w:rPr>
                      </w:pPr>
                      <w:r w:rsidRPr="008649F2"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 xml:space="preserve">Příl.č.1 DODATKU č.2 pacht. smlouvy č.199N18/59 </w:t>
                      </w:r>
                      <w:r w:rsidRPr="008649F2">
                        <w:rPr>
                          <w:rFonts w:ascii="Arial" w:eastAsia="Arial" w:hAnsi="Arial" w:cs="Arial"/>
                          <w:b/>
                          <w:color w:val="000000"/>
                          <w:sz w:val="18"/>
                          <w:szCs w:val="18"/>
                        </w:rPr>
                        <w:t xml:space="preserve">nové roční pachtovné, </w:t>
                      </w:r>
                      <w:proofErr w:type="spellStart"/>
                      <w:r w:rsidRPr="008649F2">
                        <w:rPr>
                          <w:rFonts w:ascii="Arial" w:eastAsia="Arial" w:hAnsi="Arial" w:cs="Arial"/>
                          <w:b/>
                          <w:color w:val="000000"/>
                          <w:sz w:val="18"/>
                          <w:szCs w:val="18"/>
                        </w:rPr>
                        <w:t>aktualiz</w:t>
                      </w:r>
                      <w:proofErr w:type="spellEnd"/>
                      <w:r w:rsidRPr="008649F2">
                        <w:rPr>
                          <w:rFonts w:ascii="Arial" w:eastAsia="Arial" w:hAnsi="Arial" w:cs="Arial"/>
                          <w:b/>
                          <w:color w:val="000000"/>
                          <w:sz w:val="18"/>
                          <w:szCs w:val="18"/>
                        </w:rPr>
                        <w:t>. předmět pachtu</w:t>
                      </w:r>
                    </w:p>
                  </w:tc>
                </w:tr>
              </w:tbl>
              <w:p w14:paraId="24BAF4D5" w14:textId="77777777" w:rsidR="003611F7" w:rsidRPr="008649F2" w:rsidRDefault="003611F7">
                <w:pPr>
                  <w:spacing w:after="0" w:line="240" w:lineRule="auto"/>
                  <w:rPr>
                    <w:rFonts w:ascii="Arial" w:hAnsi="Arial" w:cs="Arial"/>
                  </w:rPr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6157751" w14:textId="77777777" w:rsidR="003611F7" w:rsidRDefault="003611F7">
                <w:pPr>
                  <w:pStyle w:val="EmptyCellLayoutStyle"/>
                  <w:spacing w:after="0" w:line="240" w:lineRule="auto"/>
                </w:pPr>
              </w:p>
            </w:tc>
          </w:tr>
          <w:tr w:rsidR="003611F7" w14:paraId="6E296CE3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D60A910" w14:textId="77777777" w:rsidR="003611F7" w:rsidRDefault="003611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0429BBD" w14:textId="77777777" w:rsidR="003611F7" w:rsidRPr="008649F2" w:rsidRDefault="003611F7">
                <w:pPr>
                  <w:pStyle w:val="EmptyCellLayoutStyle"/>
                  <w:spacing w:after="0" w:line="240" w:lineRule="auto"/>
                  <w:rPr>
                    <w:rFonts w:ascii="Arial" w:hAnsi="Arial" w:cs="Arial"/>
                  </w:rPr>
                </w:pPr>
              </w:p>
            </w:tc>
            <w:tc>
              <w:tcPr>
                <w:tcW w:w="1267" w:type="dxa"/>
              </w:tcPr>
              <w:p w14:paraId="365D5BBB" w14:textId="77777777" w:rsidR="003611F7" w:rsidRPr="008649F2" w:rsidRDefault="003611F7">
                <w:pPr>
                  <w:pStyle w:val="EmptyCellLayoutStyle"/>
                  <w:spacing w:after="0" w:line="240" w:lineRule="auto"/>
                  <w:rPr>
                    <w:rFonts w:ascii="Arial" w:hAnsi="Arial" w:cs="Arial"/>
                  </w:rPr>
                </w:pPr>
              </w:p>
            </w:tc>
            <w:tc>
              <w:tcPr>
                <w:tcW w:w="539" w:type="dxa"/>
              </w:tcPr>
              <w:p w14:paraId="3694E602" w14:textId="77777777" w:rsidR="003611F7" w:rsidRPr="008649F2" w:rsidRDefault="003611F7">
                <w:pPr>
                  <w:pStyle w:val="EmptyCellLayoutStyle"/>
                  <w:spacing w:after="0" w:line="240" w:lineRule="auto"/>
                  <w:rPr>
                    <w:rFonts w:ascii="Arial" w:hAnsi="Arial" w:cs="Arial"/>
                  </w:rPr>
                </w:pPr>
              </w:p>
            </w:tc>
            <w:tc>
              <w:tcPr>
                <w:tcW w:w="20" w:type="dxa"/>
              </w:tcPr>
              <w:p w14:paraId="0948A2BC" w14:textId="77777777" w:rsidR="003611F7" w:rsidRPr="008649F2" w:rsidRDefault="003611F7">
                <w:pPr>
                  <w:pStyle w:val="EmptyCellLayoutStyle"/>
                  <w:spacing w:after="0" w:line="240" w:lineRule="auto"/>
                  <w:rPr>
                    <w:rFonts w:ascii="Arial" w:hAnsi="Arial" w:cs="Arial"/>
                  </w:rPr>
                </w:pPr>
              </w:p>
            </w:tc>
            <w:tc>
              <w:tcPr>
                <w:tcW w:w="1259" w:type="dxa"/>
              </w:tcPr>
              <w:p w14:paraId="4297CF21" w14:textId="77777777" w:rsidR="003611F7" w:rsidRPr="008649F2" w:rsidRDefault="003611F7">
                <w:pPr>
                  <w:pStyle w:val="EmptyCellLayoutStyle"/>
                  <w:spacing w:after="0" w:line="240" w:lineRule="auto"/>
                  <w:rPr>
                    <w:rFonts w:ascii="Arial" w:hAnsi="Arial" w:cs="Arial"/>
                  </w:rPr>
                </w:pPr>
              </w:p>
            </w:tc>
            <w:tc>
              <w:tcPr>
                <w:tcW w:w="79" w:type="dxa"/>
              </w:tcPr>
              <w:p w14:paraId="54F1EDBE" w14:textId="77777777" w:rsidR="003611F7" w:rsidRPr="008649F2" w:rsidRDefault="003611F7">
                <w:pPr>
                  <w:pStyle w:val="EmptyCellLayoutStyle"/>
                  <w:spacing w:after="0" w:line="240" w:lineRule="auto"/>
                  <w:rPr>
                    <w:rFonts w:ascii="Arial" w:hAnsi="Arial" w:cs="Arial"/>
                  </w:rPr>
                </w:pPr>
              </w:p>
            </w:tc>
            <w:tc>
              <w:tcPr>
                <w:tcW w:w="697" w:type="dxa"/>
              </w:tcPr>
              <w:p w14:paraId="603A7A2C" w14:textId="77777777" w:rsidR="003611F7" w:rsidRPr="008649F2" w:rsidRDefault="003611F7">
                <w:pPr>
                  <w:pStyle w:val="EmptyCellLayoutStyle"/>
                  <w:spacing w:after="0" w:line="240" w:lineRule="auto"/>
                  <w:rPr>
                    <w:rFonts w:ascii="Arial" w:hAnsi="Arial" w:cs="Arial"/>
                  </w:rPr>
                </w:pPr>
              </w:p>
            </w:tc>
            <w:tc>
              <w:tcPr>
                <w:tcW w:w="1027" w:type="dxa"/>
              </w:tcPr>
              <w:p w14:paraId="3E6DD642" w14:textId="77777777" w:rsidR="003611F7" w:rsidRPr="008649F2" w:rsidRDefault="003611F7">
                <w:pPr>
                  <w:pStyle w:val="EmptyCellLayoutStyle"/>
                  <w:spacing w:after="0" w:line="240" w:lineRule="auto"/>
                  <w:rPr>
                    <w:rFonts w:ascii="Arial" w:hAnsi="Arial" w:cs="Arial"/>
                  </w:rPr>
                </w:pPr>
              </w:p>
            </w:tc>
            <w:tc>
              <w:tcPr>
                <w:tcW w:w="45" w:type="dxa"/>
              </w:tcPr>
              <w:p w14:paraId="16C16783" w14:textId="77777777" w:rsidR="003611F7" w:rsidRPr="008649F2" w:rsidRDefault="003611F7">
                <w:pPr>
                  <w:pStyle w:val="EmptyCellLayoutStyle"/>
                  <w:spacing w:after="0" w:line="240" w:lineRule="auto"/>
                  <w:rPr>
                    <w:rFonts w:ascii="Arial" w:hAnsi="Arial" w:cs="Arial"/>
                  </w:rPr>
                </w:pPr>
              </w:p>
            </w:tc>
            <w:tc>
              <w:tcPr>
                <w:tcW w:w="39" w:type="dxa"/>
              </w:tcPr>
              <w:p w14:paraId="14ACD5A6" w14:textId="77777777" w:rsidR="003611F7" w:rsidRPr="008649F2" w:rsidRDefault="003611F7">
                <w:pPr>
                  <w:pStyle w:val="EmptyCellLayoutStyle"/>
                  <w:spacing w:after="0" w:line="240" w:lineRule="auto"/>
                  <w:rPr>
                    <w:rFonts w:ascii="Arial" w:hAnsi="Arial" w:cs="Arial"/>
                  </w:rPr>
                </w:pPr>
              </w:p>
            </w:tc>
            <w:tc>
              <w:tcPr>
                <w:tcW w:w="15" w:type="dxa"/>
              </w:tcPr>
              <w:p w14:paraId="458CF89A" w14:textId="77777777" w:rsidR="003611F7" w:rsidRPr="008649F2" w:rsidRDefault="003611F7">
                <w:pPr>
                  <w:pStyle w:val="EmptyCellLayoutStyle"/>
                  <w:spacing w:after="0" w:line="240" w:lineRule="auto"/>
                  <w:rPr>
                    <w:rFonts w:ascii="Arial" w:hAnsi="Arial" w:cs="Arial"/>
                  </w:rPr>
                </w:pPr>
              </w:p>
            </w:tc>
            <w:tc>
              <w:tcPr>
                <w:tcW w:w="1227" w:type="dxa"/>
              </w:tcPr>
              <w:p w14:paraId="4C2A07BB" w14:textId="77777777" w:rsidR="003611F7" w:rsidRPr="008649F2" w:rsidRDefault="003611F7">
                <w:pPr>
                  <w:pStyle w:val="EmptyCellLayoutStyle"/>
                  <w:spacing w:after="0" w:line="240" w:lineRule="auto"/>
                  <w:rPr>
                    <w:rFonts w:ascii="Arial" w:hAnsi="Arial" w:cs="Arial"/>
                  </w:rPr>
                </w:pPr>
              </w:p>
            </w:tc>
            <w:tc>
              <w:tcPr>
                <w:tcW w:w="329" w:type="dxa"/>
              </w:tcPr>
              <w:p w14:paraId="03777E55" w14:textId="77777777" w:rsidR="003611F7" w:rsidRPr="008649F2" w:rsidRDefault="003611F7">
                <w:pPr>
                  <w:pStyle w:val="EmptyCellLayoutStyle"/>
                  <w:spacing w:after="0" w:line="240" w:lineRule="auto"/>
                  <w:rPr>
                    <w:rFonts w:ascii="Arial" w:hAnsi="Arial" w:cs="Arial"/>
                  </w:rPr>
                </w:pPr>
              </w:p>
            </w:tc>
            <w:tc>
              <w:tcPr>
                <w:tcW w:w="1450" w:type="dxa"/>
              </w:tcPr>
              <w:p w14:paraId="1A363DDA" w14:textId="77777777" w:rsidR="003611F7" w:rsidRDefault="003611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EF85CD" w14:textId="77777777" w:rsidR="003611F7" w:rsidRDefault="003611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8ECC663" w14:textId="77777777" w:rsidR="003611F7" w:rsidRDefault="003611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E83B7A8" w14:textId="77777777" w:rsidR="003611F7" w:rsidRDefault="003611F7">
                <w:pPr>
                  <w:pStyle w:val="EmptyCellLayoutStyle"/>
                  <w:spacing w:after="0" w:line="240" w:lineRule="auto"/>
                </w:pPr>
              </w:p>
            </w:tc>
          </w:tr>
          <w:tr w:rsidR="00586F4A" w14:paraId="709A973E" w14:textId="77777777" w:rsidTr="00586F4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6433DE5" w14:textId="77777777" w:rsidR="003611F7" w:rsidRDefault="003611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CAA56BB" w14:textId="77777777" w:rsidR="003611F7" w:rsidRPr="008649F2" w:rsidRDefault="003611F7">
                <w:pPr>
                  <w:pStyle w:val="EmptyCellLayoutStyle"/>
                  <w:spacing w:after="0" w:line="240" w:lineRule="auto"/>
                  <w:rPr>
                    <w:rFonts w:ascii="Arial" w:hAnsi="Arial" w:cs="Arial"/>
                  </w:rPr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3611F7" w:rsidRPr="008649F2" w14:paraId="73795337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CE03EC" w14:textId="77777777" w:rsidR="003611F7" w:rsidRPr="008649F2" w:rsidRDefault="00586F4A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8649F2">
                        <w:rPr>
                          <w:rFonts w:ascii="Arial" w:eastAsia="Arial" w:hAnsi="Arial" w:cs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07A670F" w14:textId="77777777" w:rsidR="003611F7" w:rsidRPr="008649F2" w:rsidRDefault="003611F7">
                <w:pPr>
                  <w:spacing w:after="0" w:line="240" w:lineRule="auto"/>
                  <w:rPr>
                    <w:rFonts w:ascii="Arial" w:hAnsi="Arial" w:cs="Arial"/>
                  </w:rPr>
                </w:pPr>
              </w:p>
            </w:tc>
            <w:tc>
              <w:tcPr>
                <w:tcW w:w="20" w:type="dxa"/>
              </w:tcPr>
              <w:p w14:paraId="5093090B" w14:textId="77777777" w:rsidR="003611F7" w:rsidRPr="008649F2" w:rsidRDefault="003611F7">
                <w:pPr>
                  <w:pStyle w:val="EmptyCellLayoutStyle"/>
                  <w:spacing w:after="0" w:line="240" w:lineRule="auto"/>
                  <w:rPr>
                    <w:rFonts w:ascii="Arial" w:hAnsi="Arial" w:cs="Arial"/>
                  </w:rPr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3611F7" w:rsidRPr="008649F2" w14:paraId="1E0BDB4C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CEC297" w14:textId="77777777" w:rsidR="003611F7" w:rsidRPr="008649F2" w:rsidRDefault="00586F4A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8649F2">
                        <w:rPr>
                          <w:rFonts w:ascii="Arial" w:eastAsia="Arial" w:hAnsi="Arial" w:cs="Arial"/>
                          <w:color w:val="000000"/>
                        </w:rPr>
                        <w:t>19911859</w:t>
                      </w:r>
                    </w:p>
                  </w:tc>
                </w:tr>
              </w:tbl>
              <w:p w14:paraId="47E8AE2D" w14:textId="77777777" w:rsidR="003611F7" w:rsidRPr="008649F2" w:rsidRDefault="003611F7">
                <w:pPr>
                  <w:spacing w:after="0" w:line="240" w:lineRule="auto"/>
                  <w:rPr>
                    <w:rFonts w:ascii="Arial" w:hAnsi="Arial" w:cs="Arial"/>
                  </w:rPr>
                </w:pPr>
              </w:p>
            </w:tc>
            <w:tc>
              <w:tcPr>
                <w:tcW w:w="697" w:type="dxa"/>
              </w:tcPr>
              <w:p w14:paraId="6C3BDE56" w14:textId="77777777" w:rsidR="003611F7" w:rsidRPr="008649F2" w:rsidRDefault="003611F7">
                <w:pPr>
                  <w:pStyle w:val="EmptyCellLayoutStyle"/>
                  <w:spacing w:after="0" w:line="240" w:lineRule="auto"/>
                  <w:rPr>
                    <w:rFonts w:ascii="Arial" w:hAnsi="Arial" w:cs="Arial"/>
                  </w:rPr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3611F7" w:rsidRPr="008649F2" w14:paraId="19B19C83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CD7FEE" w14:textId="77777777" w:rsidR="003611F7" w:rsidRPr="008649F2" w:rsidRDefault="00586F4A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8649F2">
                        <w:rPr>
                          <w:rFonts w:ascii="Arial" w:eastAsia="Arial" w:hAnsi="Arial" w:cs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DCE1944" w14:textId="77777777" w:rsidR="003611F7" w:rsidRPr="008649F2" w:rsidRDefault="003611F7">
                <w:pPr>
                  <w:spacing w:after="0" w:line="240" w:lineRule="auto"/>
                  <w:rPr>
                    <w:rFonts w:ascii="Arial" w:hAnsi="Arial" w:cs="Arial"/>
                  </w:rPr>
                </w:pPr>
              </w:p>
            </w:tc>
            <w:tc>
              <w:tcPr>
                <w:tcW w:w="45" w:type="dxa"/>
              </w:tcPr>
              <w:p w14:paraId="76AC3113" w14:textId="77777777" w:rsidR="003611F7" w:rsidRPr="008649F2" w:rsidRDefault="003611F7">
                <w:pPr>
                  <w:pStyle w:val="EmptyCellLayoutStyle"/>
                  <w:spacing w:after="0" w:line="240" w:lineRule="auto"/>
                  <w:rPr>
                    <w:rFonts w:ascii="Arial" w:hAnsi="Arial" w:cs="Arial"/>
                  </w:rPr>
                </w:pPr>
              </w:p>
            </w:tc>
            <w:tc>
              <w:tcPr>
                <w:tcW w:w="39" w:type="dxa"/>
              </w:tcPr>
              <w:p w14:paraId="46E38AE8" w14:textId="77777777" w:rsidR="003611F7" w:rsidRPr="008649F2" w:rsidRDefault="003611F7">
                <w:pPr>
                  <w:pStyle w:val="EmptyCellLayoutStyle"/>
                  <w:spacing w:after="0" w:line="240" w:lineRule="auto"/>
                  <w:rPr>
                    <w:rFonts w:ascii="Arial" w:hAnsi="Arial" w:cs="Arial"/>
                  </w:rPr>
                </w:pPr>
              </w:p>
            </w:tc>
            <w:tc>
              <w:tcPr>
                <w:tcW w:w="15" w:type="dxa"/>
              </w:tcPr>
              <w:p w14:paraId="2254BA6E" w14:textId="77777777" w:rsidR="003611F7" w:rsidRPr="008649F2" w:rsidRDefault="003611F7">
                <w:pPr>
                  <w:pStyle w:val="EmptyCellLayoutStyle"/>
                  <w:spacing w:after="0" w:line="240" w:lineRule="auto"/>
                  <w:rPr>
                    <w:rFonts w:ascii="Arial" w:hAnsi="Arial" w:cs="Arial"/>
                  </w:rPr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3611F7" w:rsidRPr="008649F2" w14:paraId="116FD887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80C0C4" w14:textId="77777777" w:rsidR="003611F7" w:rsidRPr="008649F2" w:rsidRDefault="00586F4A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8649F2">
                        <w:rPr>
                          <w:rFonts w:ascii="Arial" w:eastAsia="Arial" w:hAnsi="Arial" w:cs="Arial"/>
                          <w:color w:val="000000"/>
                        </w:rPr>
                        <w:t>27.08.2018</w:t>
                      </w:r>
                    </w:p>
                  </w:tc>
                </w:tr>
              </w:tbl>
              <w:p w14:paraId="0AD264CD" w14:textId="77777777" w:rsidR="003611F7" w:rsidRPr="008649F2" w:rsidRDefault="003611F7">
                <w:pPr>
                  <w:spacing w:after="0" w:line="240" w:lineRule="auto"/>
                  <w:rPr>
                    <w:rFonts w:ascii="Arial" w:hAnsi="Arial" w:cs="Arial"/>
                  </w:rPr>
                </w:pPr>
              </w:p>
            </w:tc>
            <w:tc>
              <w:tcPr>
                <w:tcW w:w="329" w:type="dxa"/>
              </w:tcPr>
              <w:p w14:paraId="4471B0F6" w14:textId="77777777" w:rsidR="003611F7" w:rsidRPr="008649F2" w:rsidRDefault="003611F7">
                <w:pPr>
                  <w:pStyle w:val="EmptyCellLayoutStyle"/>
                  <w:spacing w:after="0" w:line="240" w:lineRule="auto"/>
                  <w:rPr>
                    <w:rFonts w:ascii="Arial" w:hAnsi="Arial" w:cs="Arial"/>
                  </w:rPr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3611F7" w14:paraId="5C24EF88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9EB8D0" w14:textId="77777777" w:rsidR="003611F7" w:rsidRDefault="00586F4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0062ACC" w14:textId="77777777" w:rsidR="003611F7" w:rsidRDefault="003611F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A48749" w14:textId="77777777" w:rsidR="003611F7" w:rsidRDefault="003611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3611F7" w14:paraId="7BED1815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E6D7AE" w14:textId="77777777" w:rsidR="003611F7" w:rsidRDefault="00586F4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43 280 Kč</w:t>
                      </w:r>
                    </w:p>
                  </w:tc>
                </w:tr>
              </w:tbl>
              <w:p w14:paraId="51C1D0B8" w14:textId="77777777" w:rsidR="003611F7" w:rsidRDefault="003611F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370FCB0" w14:textId="77777777" w:rsidR="003611F7" w:rsidRDefault="003611F7">
                <w:pPr>
                  <w:pStyle w:val="EmptyCellLayoutStyle"/>
                  <w:spacing w:after="0" w:line="240" w:lineRule="auto"/>
                </w:pPr>
              </w:p>
            </w:tc>
          </w:tr>
          <w:tr w:rsidR="003611F7" w14:paraId="66B93E9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5A92546" w14:textId="77777777" w:rsidR="003611F7" w:rsidRDefault="003611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507E317" w14:textId="77777777" w:rsidR="003611F7" w:rsidRPr="008649F2" w:rsidRDefault="003611F7">
                <w:pPr>
                  <w:pStyle w:val="EmptyCellLayoutStyle"/>
                  <w:spacing w:after="0" w:line="240" w:lineRule="auto"/>
                  <w:rPr>
                    <w:rFonts w:ascii="Arial" w:hAnsi="Arial" w:cs="Arial"/>
                  </w:rPr>
                </w:pPr>
              </w:p>
            </w:tc>
            <w:tc>
              <w:tcPr>
                <w:tcW w:w="1267" w:type="dxa"/>
              </w:tcPr>
              <w:p w14:paraId="4A9FE284" w14:textId="77777777" w:rsidR="003611F7" w:rsidRPr="008649F2" w:rsidRDefault="003611F7">
                <w:pPr>
                  <w:pStyle w:val="EmptyCellLayoutStyle"/>
                  <w:spacing w:after="0" w:line="240" w:lineRule="auto"/>
                  <w:rPr>
                    <w:rFonts w:ascii="Arial" w:hAnsi="Arial" w:cs="Arial"/>
                  </w:rPr>
                </w:pPr>
              </w:p>
            </w:tc>
            <w:tc>
              <w:tcPr>
                <w:tcW w:w="539" w:type="dxa"/>
              </w:tcPr>
              <w:p w14:paraId="72C1B0DA" w14:textId="77777777" w:rsidR="003611F7" w:rsidRPr="008649F2" w:rsidRDefault="003611F7">
                <w:pPr>
                  <w:pStyle w:val="EmptyCellLayoutStyle"/>
                  <w:spacing w:after="0" w:line="240" w:lineRule="auto"/>
                  <w:rPr>
                    <w:rFonts w:ascii="Arial" w:hAnsi="Arial" w:cs="Arial"/>
                  </w:rPr>
                </w:pPr>
              </w:p>
            </w:tc>
            <w:tc>
              <w:tcPr>
                <w:tcW w:w="20" w:type="dxa"/>
              </w:tcPr>
              <w:p w14:paraId="0BAA7F4E" w14:textId="77777777" w:rsidR="003611F7" w:rsidRPr="008649F2" w:rsidRDefault="003611F7">
                <w:pPr>
                  <w:pStyle w:val="EmptyCellLayoutStyle"/>
                  <w:spacing w:after="0" w:line="240" w:lineRule="auto"/>
                  <w:rPr>
                    <w:rFonts w:ascii="Arial" w:hAnsi="Arial" w:cs="Arial"/>
                  </w:rPr>
                </w:pPr>
              </w:p>
            </w:tc>
            <w:tc>
              <w:tcPr>
                <w:tcW w:w="1259" w:type="dxa"/>
              </w:tcPr>
              <w:p w14:paraId="26E27A3A" w14:textId="77777777" w:rsidR="003611F7" w:rsidRPr="008649F2" w:rsidRDefault="003611F7">
                <w:pPr>
                  <w:pStyle w:val="EmptyCellLayoutStyle"/>
                  <w:spacing w:after="0" w:line="240" w:lineRule="auto"/>
                  <w:rPr>
                    <w:rFonts w:ascii="Arial" w:hAnsi="Arial" w:cs="Arial"/>
                  </w:rPr>
                </w:pPr>
              </w:p>
            </w:tc>
            <w:tc>
              <w:tcPr>
                <w:tcW w:w="79" w:type="dxa"/>
              </w:tcPr>
              <w:p w14:paraId="5977C0F6" w14:textId="77777777" w:rsidR="003611F7" w:rsidRPr="008649F2" w:rsidRDefault="003611F7">
                <w:pPr>
                  <w:pStyle w:val="EmptyCellLayoutStyle"/>
                  <w:spacing w:after="0" w:line="240" w:lineRule="auto"/>
                  <w:rPr>
                    <w:rFonts w:ascii="Arial" w:hAnsi="Arial" w:cs="Arial"/>
                  </w:rPr>
                </w:pPr>
              </w:p>
            </w:tc>
            <w:tc>
              <w:tcPr>
                <w:tcW w:w="697" w:type="dxa"/>
              </w:tcPr>
              <w:p w14:paraId="6232788E" w14:textId="77777777" w:rsidR="003611F7" w:rsidRPr="008649F2" w:rsidRDefault="003611F7">
                <w:pPr>
                  <w:pStyle w:val="EmptyCellLayoutStyle"/>
                  <w:spacing w:after="0" w:line="240" w:lineRule="auto"/>
                  <w:rPr>
                    <w:rFonts w:ascii="Arial" w:hAnsi="Arial" w:cs="Arial"/>
                  </w:rPr>
                </w:pPr>
              </w:p>
            </w:tc>
            <w:tc>
              <w:tcPr>
                <w:tcW w:w="1027" w:type="dxa"/>
              </w:tcPr>
              <w:p w14:paraId="4547BB99" w14:textId="77777777" w:rsidR="003611F7" w:rsidRPr="008649F2" w:rsidRDefault="003611F7">
                <w:pPr>
                  <w:pStyle w:val="EmptyCellLayoutStyle"/>
                  <w:spacing w:after="0" w:line="240" w:lineRule="auto"/>
                  <w:rPr>
                    <w:rFonts w:ascii="Arial" w:hAnsi="Arial" w:cs="Arial"/>
                  </w:rPr>
                </w:pPr>
              </w:p>
            </w:tc>
            <w:tc>
              <w:tcPr>
                <w:tcW w:w="45" w:type="dxa"/>
              </w:tcPr>
              <w:p w14:paraId="6BF4B884" w14:textId="77777777" w:rsidR="003611F7" w:rsidRPr="008649F2" w:rsidRDefault="003611F7">
                <w:pPr>
                  <w:pStyle w:val="EmptyCellLayoutStyle"/>
                  <w:spacing w:after="0" w:line="240" w:lineRule="auto"/>
                  <w:rPr>
                    <w:rFonts w:ascii="Arial" w:hAnsi="Arial" w:cs="Arial"/>
                  </w:rPr>
                </w:pPr>
              </w:p>
            </w:tc>
            <w:tc>
              <w:tcPr>
                <w:tcW w:w="39" w:type="dxa"/>
              </w:tcPr>
              <w:p w14:paraId="26579B49" w14:textId="77777777" w:rsidR="003611F7" w:rsidRPr="008649F2" w:rsidRDefault="003611F7">
                <w:pPr>
                  <w:pStyle w:val="EmptyCellLayoutStyle"/>
                  <w:spacing w:after="0" w:line="240" w:lineRule="auto"/>
                  <w:rPr>
                    <w:rFonts w:ascii="Arial" w:hAnsi="Arial" w:cs="Arial"/>
                  </w:rPr>
                </w:pPr>
              </w:p>
            </w:tc>
            <w:tc>
              <w:tcPr>
                <w:tcW w:w="15" w:type="dxa"/>
              </w:tcPr>
              <w:p w14:paraId="09ED18C3" w14:textId="77777777" w:rsidR="003611F7" w:rsidRPr="008649F2" w:rsidRDefault="003611F7">
                <w:pPr>
                  <w:pStyle w:val="EmptyCellLayoutStyle"/>
                  <w:spacing w:after="0" w:line="240" w:lineRule="auto"/>
                  <w:rPr>
                    <w:rFonts w:ascii="Arial" w:hAnsi="Arial" w:cs="Arial"/>
                  </w:rPr>
                </w:pPr>
              </w:p>
            </w:tc>
            <w:tc>
              <w:tcPr>
                <w:tcW w:w="1227" w:type="dxa"/>
                <w:vMerge/>
              </w:tcPr>
              <w:p w14:paraId="67DBB120" w14:textId="77777777" w:rsidR="003611F7" w:rsidRPr="008649F2" w:rsidRDefault="003611F7">
                <w:pPr>
                  <w:pStyle w:val="EmptyCellLayoutStyle"/>
                  <w:spacing w:after="0" w:line="240" w:lineRule="auto"/>
                  <w:rPr>
                    <w:rFonts w:ascii="Arial" w:hAnsi="Arial" w:cs="Arial"/>
                  </w:rPr>
                </w:pPr>
              </w:p>
            </w:tc>
            <w:tc>
              <w:tcPr>
                <w:tcW w:w="329" w:type="dxa"/>
              </w:tcPr>
              <w:p w14:paraId="722712FB" w14:textId="77777777" w:rsidR="003611F7" w:rsidRPr="008649F2" w:rsidRDefault="003611F7">
                <w:pPr>
                  <w:pStyle w:val="EmptyCellLayoutStyle"/>
                  <w:spacing w:after="0" w:line="240" w:lineRule="auto"/>
                  <w:rPr>
                    <w:rFonts w:ascii="Arial" w:hAnsi="Arial" w:cs="Arial"/>
                  </w:rPr>
                </w:pPr>
              </w:p>
            </w:tc>
            <w:tc>
              <w:tcPr>
                <w:tcW w:w="1450" w:type="dxa"/>
              </w:tcPr>
              <w:p w14:paraId="601018C6" w14:textId="77777777" w:rsidR="003611F7" w:rsidRDefault="003611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934BDA" w14:textId="77777777" w:rsidR="003611F7" w:rsidRDefault="003611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1D1E7EE" w14:textId="77777777" w:rsidR="003611F7" w:rsidRDefault="003611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CBB40FE" w14:textId="77777777" w:rsidR="003611F7" w:rsidRDefault="003611F7">
                <w:pPr>
                  <w:pStyle w:val="EmptyCellLayoutStyle"/>
                  <w:spacing w:after="0" w:line="240" w:lineRule="auto"/>
                </w:pPr>
              </w:p>
            </w:tc>
          </w:tr>
          <w:tr w:rsidR="003611F7" w14:paraId="62ACB5CF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BA23FFA" w14:textId="77777777" w:rsidR="003611F7" w:rsidRDefault="003611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A7D4AF6" w14:textId="77777777" w:rsidR="003611F7" w:rsidRPr="008649F2" w:rsidRDefault="003611F7">
                <w:pPr>
                  <w:pStyle w:val="EmptyCellLayoutStyle"/>
                  <w:spacing w:after="0" w:line="240" w:lineRule="auto"/>
                  <w:rPr>
                    <w:rFonts w:ascii="Arial" w:hAnsi="Arial" w:cs="Arial"/>
                  </w:rPr>
                </w:pPr>
              </w:p>
            </w:tc>
            <w:tc>
              <w:tcPr>
                <w:tcW w:w="1267" w:type="dxa"/>
              </w:tcPr>
              <w:p w14:paraId="43B1A3FF" w14:textId="77777777" w:rsidR="003611F7" w:rsidRPr="008649F2" w:rsidRDefault="003611F7">
                <w:pPr>
                  <w:pStyle w:val="EmptyCellLayoutStyle"/>
                  <w:spacing w:after="0" w:line="240" w:lineRule="auto"/>
                  <w:rPr>
                    <w:rFonts w:ascii="Arial" w:hAnsi="Arial" w:cs="Arial"/>
                  </w:rPr>
                </w:pPr>
              </w:p>
            </w:tc>
            <w:tc>
              <w:tcPr>
                <w:tcW w:w="539" w:type="dxa"/>
              </w:tcPr>
              <w:p w14:paraId="10ED454E" w14:textId="77777777" w:rsidR="003611F7" w:rsidRPr="008649F2" w:rsidRDefault="003611F7">
                <w:pPr>
                  <w:pStyle w:val="EmptyCellLayoutStyle"/>
                  <w:spacing w:after="0" w:line="240" w:lineRule="auto"/>
                  <w:rPr>
                    <w:rFonts w:ascii="Arial" w:hAnsi="Arial" w:cs="Arial"/>
                  </w:rPr>
                </w:pPr>
              </w:p>
            </w:tc>
            <w:tc>
              <w:tcPr>
                <w:tcW w:w="20" w:type="dxa"/>
              </w:tcPr>
              <w:p w14:paraId="798888BD" w14:textId="77777777" w:rsidR="003611F7" w:rsidRPr="008649F2" w:rsidRDefault="003611F7">
                <w:pPr>
                  <w:pStyle w:val="EmptyCellLayoutStyle"/>
                  <w:spacing w:after="0" w:line="240" w:lineRule="auto"/>
                  <w:rPr>
                    <w:rFonts w:ascii="Arial" w:hAnsi="Arial" w:cs="Arial"/>
                  </w:rPr>
                </w:pPr>
              </w:p>
            </w:tc>
            <w:tc>
              <w:tcPr>
                <w:tcW w:w="1259" w:type="dxa"/>
              </w:tcPr>
              <w:p w14:paraId="05F2BED6" w14:textId="77777777" w:rsidR="003611F7" w:rsidRPr="008649F2" w:rsidRDefault="003611F7">
                <w:pPr>
                  <w:pStyle w:val="EmptyCellLayoutStyle"/>
                  <w:spacing w:after="0" w:line="240" w:lineRule="auto"/>
                  <w:rPr>
                    <w:rFonts w:ascii="Arial" w:hAnsi="Arial" w:cs="Arial"/>
                  </w:rPr>
                </w:pPr>
              </w:p>
            </w:tc>
            <w:tc>
              <w:tcPr>
                <w:tcW w:w="79" w:type="dxa"/>
              </w:tcPr>
              <w:p w14:paraId="4C8FDB1A" w14:textId="77777777" w:rsidR="003611F7" w:rsidRPr="008649F2" w:rsidRDefault="003611F7">
                <w:pPr>
                  <w:pStyle w:val="EmptyCellLayoutStyle"/>
                  <w:spacing w:after="0" w:line="240" w:lineRule="auto"/>
                  <w:rPr>
                    <w:rFonts w:ascii="Arial" w:hAnsi="Arial" w:cs="Arial"/>
                  </w:rPr>
                </w:pPr>
              </w:p>
            </w:tc>
            <w:tc>
              <w:tcPr>
                <w:tcW w:w="697" w:type="dxa"/>
              </w:tcPr>
              <w:p w14:paraId="45D55999" w14:textId="77777777" w:rsidR="003611F7" w:rsidRPr="008649F2" w:rsidRDefault="003611F7">
                <w:pPr>
                  <w:pStyle w:val="EmptyCellLayoutStyle"/>
                  <w:spacing w:after="0" w:line="240" w:lineRule="auto"/>
                  <w:rPr>
                    <w:rFonts w:ascii="Arial" w:hAnsi="Arial" w:cs="Arial"/>
                  </w:rPr>
                </w:pPr>
              </w:p>
            </w:tc>
            <w:tc>
              <w:tcPr>
                <w:tcW w:w="1027" w:type="dxa"/>
              </w:tcPr>
              <w:p w14:paraId="24DB24AA" w14:textId="77777777" w:rsidR="003611F7" w:rsidRPr="008649F2" w:rsidRDefault="003611F7">
                <w:pPr>
                  <w:pStyle w:val="EmptyCellLayoutStyle"/>
                  <w:spacing w:after="0" w:line="240" w:lineRule="auto"/>
                  <w:rPr>
                    <w:rFonts w:ascii="Arial" w:hAnsi="Arial" w:cs="Arial"/>
                  </w:rPr>
                </w:pPr>
              </w:p>
            </w:tc>
            <w:tc>
              <w:tcPr>
                <w:tcW w:w="45" w:type="dxa"/>
              </w:tcPr>
              <w:p w14:paraId="061A5EAF" w14:textId="77777777" w:rsidR="003611F7" w:rsidRPr="008649F2" w:rsidRDefault="003611F7">
                <w:pPr>
                  <w:pStyle w:val="EmptyCellLayoutStyle"/>
                  <w:spacing w:after="0" w:line="240" w:lineRule="auto"/>
                  <w:rPr>
                    <w:rFonts w:ascii="Arial" w:hAnsi="Arial" w:cs="Arial"/>
                  </w:rPr>
                </w:pPr>
              </w:p>
            </w:tc>
            <w:tc>
              <w:tcPr>
                <w:tcW w:w="39" w:type="dxa"/>
              </w:tcPr>
              <w:p w14:paraId="3CAF19A5" w14:textId="77777777" w:rsidR="003611F7" w:rsidRPr="008649F2" w:rsidRDefault="003611F7">
                <w:pPr>
                  <w:pStyle w:val="EmptyCellLayoutStyle"/>
                  <w:spacing w:after="0" w:line="240" w:lineRule="auto"/>
                  <w:rPr>
                    <w:rFonts w:ascii="Arial" w:hAnsi="Arial" w:cs="Arial"/>
                  </w:rPr>
                </w:pPr>
              </w:p>
            </w:tc>
            <w:tc>
              <w:tcPr>
                <w:tcW w:w="15" w:type="dxa"/>
              </w:tcPr>
              <w:p w14:paraId="2477A004" w14:textId="77777777" w:rsidR="003611F7" w:rsidRPr="008649F2" w:rsidRDefault="003611F7">
                <w:pPr>
                  <w:pStyle w:val="EmptyCellLayoutStyle"/>
                  <w:spacing w:after="0" w:line="240" w:lineRule="auto"/>
                  <w:rPr>
                    <w:rFonts w:ascii="Arial" w:hAnsi="Arial" w:cs="Arial"/>
                  </w:rPr>
                </w:pPr>
              </w:p>
            </w:tc>
            <w:tc>
              <w:tcPr>
                <w:tcW w:w="1227" w:type="dxa"/>
              </w:tcPr>
              <w:p w14:paraId="1C428176" w14:textId="77777777" w:rsidR="003611F7" w:rsidRPr="008649F2" w:rsidRDefault="003611F7">
                <w:pPr>
                  <w:pStyle w:val="EmptyCellLayoutStyle"/>
                  <w:spacing w:after="0" w:line="240" w:lineRule="auto"/>
                  <w:rPr>
                    <w:rFonts w:ascii="Arial" w:hAnsi="Arial" w:cs="Arial"/>
                  </w:rPr>
                </w:pPr>
              </w:p>
            </w:tc>
            <w:tc>
              <w:tcPr>
                <w:tcW w:w="329" w:type="dxa"/>
              </w:tcPr>
              <w:p w14:paraId="3E6D54B3" w14:textId="77777777" w:rsidR="003611F7" w:rsidRPr="008649F2" w:rsidRDefault="003611F7">
                <w:pPr>
                  <w:pStyle w:val="EmptyCellLayoutStyle"/>
                  <w:spacing w:after="0" w:line="240" w:lineRule="auto"/>
                  <w:rPr>
                    <w:rFonts w:ascii="Arial" w:hAnsi="Arial" w:cs="Arial"/>
                  </w:rPr>
                </w:pPr>
              </w:p>
            </w:tc>
            <w:tc>
              <w:tcPr>
                <w:tcW w:w="1450" w:type="dxa"/>
              </w:tcPr>
              <w:p w14:paraId="03571FC9" w14:textId="77777777" w:rsidR="003611F7" w:rsidRDefault="003611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6B23CF" w14:textId="77777777" w:rsidR="003611F7" w:rsidRDefault="003611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949821B" w14:textId="77777777" w:rsidR="003611F7" w:rsidRDefault="003611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41131B5" w14:textId="77777777" w:rsidR="003611F7" w:rsidRDefault="003611F7">
                <w:pPr>
                  <w:pStyle w:val="EmptyCellLayoutStyle"/>
                  <w:spacing w:after="0" w:line="240" w:lineRule="auto"/>
                </w:pPr>
              </w:p>
            </w:tc>
          </w:tr>
          <w:tr w:rsidR="003611F7" w14:paraId="6F28727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6C7A3DD" w14:textId="77777777" w:rsidR="003611F7" w:rsidRDefault="003611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3E60AB7" w14:textId="77777777" w:rsidR="003611F7" w:rsidRPr="008649F2" w:rsidRDefault="003611F7">
                <w:pPr>
                  <w:pStyle w:val="EmptyCellLayoutStyle"/>
                  <w:spacing w:after="0" w:line="240" w:lineRule="auto"/>
                  <w:rPr>
                    <w:rFonts w:ascii="Arial" w:hAnsi="Arial" w:cs="Arial"/>
                  </w:rPr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3611F7" w:rsidRPr="008649F2" w14:paraId="458D2623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35AF27" w14:textId="77777777" w:rsidR="003611F7" w:rsidRPr="008649F2" w:rsidRDefault="00586F4A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8649F2">
                        <w:rPr>
                          <w:rFonts w:ascii="Arial" w:eastAsia="Arial" w:hAnsi="Arial" w:cs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2FCE4AE" w14:textId="77777777" w:rsidR="003611F7" w:rsidRPr="008649F2" w:rsidRDefault="003611F7">
                <w:pPr>
                  <w:spacing w:after="0" w:line="240" w:lineRule="auto"/>
                  <w:rPr>
                    <w:rFonts w:ascii="Arial" w:hAnsi="Arial" w:cs="Arial"/>
                  </w:rPr>
                </w:pPr>
              </w:p>
            </w:tc>
            <w:tc>
              <w:tcPr>
                <w:tcW w:w="539" w:type="dxa"/>
              </w:tcPr>
              <w:p w14:paraId="4ADDCA7E" w14:textId="77777777" w:rsidR="003611F7" w:rsidRPr="008649F2" w:rsidRDefault="003611F7">
                <w:pPr>
                  <w:pStyle w:val="EmptyCellLayoutStyle"/>
                  <w:spacing w:after="0" w:line="240" w:lineRule="auto"/>
                  <w:rPr>
                    <w:rFonts w:ascii="Arial" w:hAnsi="Arial" w:cs="Arial"/>
                  </w:rPr>
                </w:pPr>
              </w:p>
            </w:tc>
            <w:tc>
              <w:tcPr>
                <w:tcW w:w="20" w:type="dxa"/>
              </w:tcPr>
              <w:p w14:paraId="39AE111A" w14:textId="77777777" w:rsidR="003611F7" w:rsidRPr="008649F2" w:rsidRDefault="003611F7">
                <w:pPr>
                  <w:pStyle w:val="EmptyCellLayoutStyle"/>
                  <w:spacing w:after="0" w:line="240" w:lineRule="auto"/>
                  <w:rPr>
                    <w:rFonts w:ascii="Arial" w:hAnsi="Arial" w:cs="Arial"/>
                  </w:rPr>
                </w:pPr>
              </w:p>
            </w:tc>
            <w:tc>
              <w:tcPr>
                <w:tcW w:w="1259" w:type="dxa"/>
              </w:tcPr>
              <w:p w14:paraId="65D2D74D" w14:textId="77777777" w:rsidR="003611F7" w:rsidRPr="008649F2" w:rsidRDefault="003611F7">
                <w:pPr>
                  <w:pStyle w:val="EmptyCellLayoutStyle"/>
                  <w:spacing w:after="0" w:line="240" w:lineRule="auto"/>
                  <w:rPr>
                    <w:rFonts w:ascii="Arial" w:hAnsi="Arial" w:cs="Arial"/>
                  </w:rPr>
                </w:pPr>
              </w:p>
            </w:tc>
            <w:tc>
              <w:tcPr>
                <w:tcW w:w="79" w:type="dxa"/>
              </w:tcPr>
              <w:p w14:paraId="649AA267" w14:textId="77777777" w:rsidR="003611F7" w:rsidRPr="008649F2" w:rsidRDefault="003611F7">
                <w:pPr>
                  <w:pStyle w:val="EmptyCellLayoutStyle"/>
                  <w:spacing w:after="0" w:line="240" w:lineRule="auto"/>
                  <w:rPr>
                    <w:rFonts w:ascii="Arial" w:hAnsi="Arial" w:cs="Arial"/>
                  </w:rPr>
                </w:pPr>
              </w:p>
            </w:tc>
            <w:tc>
              <w:tcPr>
                <w:tcW w:w="697" w:type="dxa"/>
              </w:tcPr>
              <w:p w14:paraId="1B5525CF" w14:textId="77777777" w:rsidR="003611F7" w:rsidRPr="008649F2" w:rsidRDefault="003611F7">
                <w:pPr>
                  <w:pStyle w:val="EmptyCellLayoutStyle"/>
                  <w:spacing w:after="0" w:line="240" w:lineRule="auto"/>
                  <w:rPr>
                    <w:rFonts w:ascii="Arial" w:hAnsi="Arial" w:cs="Arial"/>
                  </w:rPr>
                </w:pPr>
              </w:p>
            </w:tc>
            <w:tc>
              <w:tcPr>
                <w:tcW w:w="1027" w:type="dxa"/>
              </w:tcPr>
              <w:p w14:paraId="2C982841" w14:textId="77777777" w:rsidR="003611F7" w:rsidRPr="008649F2" w:rsidRDefault="003611F7">
                <w:pPr>
                  <w:pStyle w:val="EmptyCellLayoutStyle"/>
                  <w:spacing w:after="0" w:line="240" w:lineRule="auto"/>
                  <w:rPr>
                    <w:rFonts w:ascii="Arial" w:hAnsi="Arial" w:cs="Arial"/>
                  </w:rPr>
                </w:pPr>
              </w:p>
            </w:tc>
            <w:tc>
              <w:tcPr>
                <w:tcW w:w="45" w:type="dxa"/>
              </w:tcPr>
              <w:p w14:paraId="644D05FA" w14:textId="77777777" w:rsidR="003611F7" w:rsidRPr="008649F2" w:rsidRDefault="003611F7">
                <w:pPr>
                  <w:pStyle w:val="EmptyCellLayoutStyle"/>
                  <w:spacing w:after="0" w:line="240" w:lineRule="auto"/>
                  <w:rPr>
                    <w:rFonts w:ascii="Arial" w:hAnsi="Arial" w:cs="Arial"/>
                  </w:rPr>
                </w:pPr>
              </w:p>
            </w:tc>
            <w:tc>
              <w:tcPr>
                <w:tcW w:w="39" w:type="dxa"/>
              </w:tcPr>
              <w:p w14:paraId="79EB22C8" w14:textId="77777777" w:rsidR="003611F7" w:rsidRPr="008649F2" w:rsidRDefault="003611F7">
                <w:pPr>
                  <w:pStyle w:val="EmptyCellLayoutStyle"/>
                  <w:spacing w:after="0" w:line="240" w:lineRule="auto"/>
                  <w:rPr>
                    <w:rFonts w:ascii="Arial" w:hAnsi="Arial" w:cs="Arial"/>
                  </w:rPr>
                </w:pPr>
              </w:p>
            </w:tc>
            <w:tc>
              <w:tcPr>
                <w:tcW w:w="15" w:type="dxa"/>
              </w:tcPr>
              <w:p w14:paraId="4CA24020" w14:textId="77777777" w:rsidR="003611F7" w:rsidRPr="008649F2" w:rsidRDefault="003611F7">
                <w:pPr>
                  <w:pStyle w:val="EmptyCellLayoutStyle"/>
                  <w:spacing w:after="0" w:line="240" w:lineRule="auto"/>
                  <w:rPr>
                    <w:rFonts w:ascii="Arial" w:hAnsi="Arial" w:cs="Arial"/>
                  </w:rPr>
                </w:pPr>
              </w:p>
            </w:tc>
            <w:tc>
              <w:tcPr>
                <w:tcW w:w="1227" w:type="dxa"/>
              </w:tcPr>
              <w:p w14:paraId="0782F401" w14:textId="77777777" w:rsidR="003611F7" w:rsidRPr="008649F2" w:rsidRDefault="003611F7">
                <w:pPr>
                  <w:pStyle w:val="EmptyCellLayoutStyle"/>
                  <w:spacing w:after="0" w:line="240" w:lineRule="auto"/>
                  <w:rPr>
                    <w:rFonts w:ascii="Arial" w:hAnsi="Arial" w:cs="Arial"/>
                  </w:rPr>
                </w:pPr>
              </w:p>
            </w:tc>
            <w:tc>
              <w:tcPr>
                <w:tcW w:w="329" w:type="dxa"/>
              </w:tcPr>
              <w:p w14:paraId="45D77ED0" w14:textId="77777777" w:rsidR="003611F7" w:rsidRPr="008649F2" w:rsidRDefault="003611F7">
                <w:pPr>
                  <w:pStyle w:val="EmptyCellLayoutStyle"/>
                  <w:spacing w:after="0" w:line="240" w:lineRule="auto"/>
                  <w:rPr>
                    <w:rFonts w:ascii="Arial" w:hAnsi="Arial" w:cs="Arial"/>
                  </w:rPr>
                </w:pPr>
              </w:p>
            </w:tc>
            <w:tc>
              <w:tcPr>
                <w:tcW w:w="1450" w:type="dxa"/>
              </w:tcPr>
              <w:p w14:paraId="7728D118" w14:textId="77777777" w:rsidR="003611F7" w:rsidRDefault="003611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EA7642" w14:textId="77777777" w:rsidR="003611F7" w:rsidRDefault="003611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4C7BB97" w14:textId="77777777" w:rsidR="003611F7" w:rsidRDefault="003611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D743BD6" w14:textId="77777777" w:rsidR="003611F7" w:rsidRDefault="003611F7">
                <w:pPr>
                  <w:pStyle w:val="EmptyCellLayoutStyle"/>
                  <w:spacing w:after="0" w:line="240" w:lineRule="auto"/>
                </w:pPr>
              </w:p>
            </w:tc>
          </w:tr>
          <w:tr w:rsidR="00586F4A" w14:paraId="39ACCAA7" w14:textId="77777777" w:rsidTr="00586F4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DBCCEB1" w14:textId="77777777" w:rsidR="003611F7" w:rsidRDefault="003611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F525FCD" w14:textId="77777777" w:rsidR="003611F7" w:rsidRPr="008649F2" w:rsidRDefault="003611F7">
                <w:pPr>
                  <w:pStyle w:val="EmptyCellLayoutStyle"/>
                  <w:spacing w:after="0" w:line="240" w:lineRule="auto"/>
                  <w:rPr>
                    <w:rFonts w:ascii="Arial" w:hAnsi="Arial" w:cs="Arial"/>
                  </w:rPr>
                </w:pPr>
              </w:p>
            </w:tc>
            <w:tc>
              <w:tcPr>
                <w:tcW w:w="1267" w:type="dxa"/>
                <w:vMerge/>
              </w:tcPr>
              <w:p w14:paraId="26320CEC" w14:textId="77777777" w:rsidR="003611F7" w:rsidRPr="008649F2" w:rsidRDefault="003611F7">
                <w:pPr>
                  <w:pStyle w:val="EmptyCellLayoutStyle"/>
                  <w:spacing w:after="0" w:line="240" w:lineRule="auto"/>
                  <w:rPr>
                    <w:rFonts w:ascii="Arial" w:hAnsi="Arial" w:cs="Arial"/>
                  </w:rPr>
                </w:pPr>
              </w:p>
            </w:tc>
            <w:tc>
              <w:tcPr>
                <w:tcW w:w="539" w:type="dxa"/>
              </w:tcPr>
              <w:p w14:paraId="69267E37" w14:textId="77777777" w:rsidR="003611F7" w:rsidRPr="008649F2" w:rsidRDefault="003611F7">
                <w:pPr>
                  <w:pStyle w:val="EmptyCellLayoutStyle"/>
                  <w:spacing w:after="0" w:line="240" w:lineRule="auto"/>
                  <w:rPr>
                    <w:rFonts w:ascii="Arial" w:hAnsi="Arial" w:cs="Arial"/>
                  </w:rPr>
                </w:pPr>
              </w:p>
            </w:tc>
            <w:tc>
              <w:tcPr>
                <w:tcW w:w="20" w:type="dxa"/>
              </w:tcPr>
              <w:p w14:paraId="04C504F0" w14:textId="77777777" w:rsidR="003611F7" w:rsidRPr="008649F2" w:rsidRDefault="003611F7">
                <w:pPr>
                  <w:pStyle w:val="EmptyCellLayoutStyle"/>
                  <w:spacing w:after="0" w:line="240" w:lineRule="auto"/>
                  <w:rPr>
                    <w:rFonts w:ascii="Arial" w:hAnsi="Arial" w:cs="Arial"/>
                  </w:rPr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3611F7" w:rsidRPr="008649F2" w14:paraId="616CABAE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5B0F75" w14:textId="77777777" w:rsidR="003611F7" w:rsidRPr="008649F2" w:rsidRDefault="00586F4A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8649F2">
                        <w:rPr>
                          <w:rFonts w:ascii="Arial" w:eastAsia="Arial" w:hAnsi="Arial" w:cs="Arial"/>
                          <w:color w:val="000000"/>
                        </w:rPr>
                        <w:t>19.02.2025</w:t>
                      </w:r>
                    </w:p>
                  </w:tc>
                </w:tr>
              </w:tbl>
              <w:p w14:paraId="21032A8C" w14:textId="77777777" w:rsidR="003611F7" w:rsidRPr="008649F2" w:rsidRDefault="003611F7">
                <w:pPr>
                  <w:spacing w:after="0" w:line="240" w:lineRule="auto"/>
                  <w:rPr>
                    <w:rFonts w:ascii="Arial" w:hAnsi="Arial" w:cs="Arial"/>
                  </w:rPr>
                </w:pPr>
              </w:p>
            </w:tc>
            <w:tc>
              <w:tcPr>
                <w:tcW w:w="79" w:type="dxa"/>
              </w:tcPr>
              <w:p w14:paraId="11840BC3" w14:textId="77777777" w:rsidR="003611F7" w:rsidRPr="008649F2" w:rsidRDefault="003611F7">
                <w:pPr>
                  <w:pStyle w:val="EmptyCellLayoutStyle"/>
                  <w:spacing w:after="0" w:line="240" w:lineRule="auto"/>
                  <w:rPr>
                    <w:rFonts w:ascii="Arial" w:hAnsi="Arial" w:cs="Arial"/>
                  </w:rPr>
                </w:pPr>
              </w:p>
            </w:tc>
            <w:tc>
              <w:tcPr>
                <w:tcW w:w="697" w:type="dxa"/>
              </w:tcPr>
              <w:p w14:paraId="11C3F595" w14:textId="77777777" w:rsidR="003611F7" w:rsidRPr="008649F2" w:rsidRDefault="003611F7">
                <w:pPr>
                  <w:pStyle w:val="EmptyCellLayoutStyle"/>
                  <w:spacing w:after="0" w:line="240" w:lineRule="auto"/>
                  <w:rPr>
                    <w:rFonts w:ascii="Arial" w:hAnsi="Arial" w:cs="Arial"/>
                  </w:rPr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3611F7" w:rsidRPr="008649F2" w14:paraId="1780C77F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B12262" w14:textId="77777777" w:rsidR="003611F7" w:rsidRPr="008649F2" w:rsidRDefault="00586F4A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8649F2">
                        <w:rPr>
                          <w:rFonts w:ascii="Arial" w:eastAsia="Arial" w:hAnsi="Arial" w:cs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27207F6" w14:textId="77777777" w:rsidR="003611F7" w:rsidRPr="008649F2" w:rsidRDefault="003611F7">
                <w:pPr>
                  <w:spacing w:after="0" w:line="240" w:lineRule="auto"/>
                  <w:rPr>
                    <w:rFonts w:ascii="Arial" w:hAnsi="Arial" w:cs="Arial"/>
                  </w:rPr>
                </w:pPr>
              </w:p>
            </w:tc>
            <w:tc>
              <w:tcPr>
                <w:tcW w:w="39" w:type="dxa"/>
              </w:tcPr>
              <w:p w14:paraId="7154192C" w14:textId="77777777" w:rsidR="003611F7" w:rsidRPr="008649F2" w:rsidRDefault="003611F7">
                <w:pPr>
                  <w:pStyle w:val="EmptyCellLayoutStyle"/>
                  <w:spacing w:after="0" w:line="240" w:lineRule="auto"/>
                  <w:rPr>
                    <w:rFonts w:ascii="Arial" w:hAnsi="Arial" w:cs="Arial"/>
                  </w:rPr>
                </w:pPr>
              </w:p>
            </w:tc>
            <w:tc>
              <w:tcPr>
                <w:tcW w:w="15" w:type="dxa"/>
              </w:tcPr>
              <w:p w14:paraId="4256A851" w14:textId="77777777" w:rsidR="003611F7" w:rsidRPr="008649F2" w:rsidRDefault="003611F7">
                <w:pPr>
                  <w:pStyle w:val="EmptyCellLayoutStyle"/>
                  <w:spacing w:after="0" w:line="240" w:lineRule="auto"/>
                  <w:rPr>
                    <w:rFonts w:ascii="Arial" w:hAnsi="Arial" w:cs="Arial"/>
                  </w:rPr>
                </w:pPr>
              </w:p>
            </w:tc>
            <w:tc>
              <w:tcPr>
                <w:tcW w:w="1227" w:type="dxa"/>
              </w:tcPr>
              <w:p w14:paraId="118404AB" w14:textId="77777777" w:rsidR="003611F7" w:rsidRPr="008649F2" w:rsidRDefault="003611F7">
                <w:pPr>
                  <w:pStyle w:val="EmptyCellLayoutStyle"/>
                  <w:spacing w:after="0" w:line="240" w:lineRule="auto"/>
                  <w:rPr>
                    <w:rFonts w:ascii="Arial" w:hAnsi="Arial" w:cs="Arial"/>
                  </w:rPr>
                </w:pPr>
              </w:p>
            </w:tc>
            <w:tc>
              <w:tcPr>
                <w:tcW w:w="329" w:type="dxa"/>
              </w:tcPr>
              <w:p w14:paraId="10B3D46A" w14:textId="77777777" w:rsidR="003611F7" w:rsidRPr="008649F2" w:rsidRDefault="003611F7">
                <w:pPr>
                  <w:pStyle w:val="EmptyCellLayoutStyle"/>
                  <w:spacing w:after="0" w:line="240" w:lineRule="auto"/>
                  <w:rPr>
                    <w:rFonts w:ascii="Arial" w:hAnsi="Arial" w:cs="Arial"/>
                  </w:rPr>
                </w:pPr>
              </w:p>
            </w:tc>
            <w:tc>
              <w:tcPr>
                <w:tcW w:w="1450" w:type="dxa"/>
              </w:tcPr>
              <w:p w14:paraId="5DE89423" w14:textId="77777777" w:rsidR="003611F7" w:rsidRDefault="003611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87F44E" w14:textId="77777777" w:rsidR="003611F7" w:rsidRDefault="003611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0B43C44" w14:textId="77777777" w:rsidR="003611F7" w:rsidRDefault="003611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D78ADB5" w14:textId="77777777" w:rsidR="003611F7" w:rsidRDefault="003611F7">
                <w:pPr>
                  <w:pStyle w:val="EmptyCellLayoutStyle"/>
                  <w:spacing w:after="0" w:line="240" w:lineRule="auto"/>
                </w:pPr>
              </w:p>
            </w:tc>
          </w:tr>
          <w:tr w:rsidR="00586F4A" w14:paraId="5E91EFD6" w14:textId="77777777" w:rsidTr="00586F4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4E73C1A" w14:textId="77777777" w:rsidR="003611F7" w:rsidRDefault="003611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5F981EC" w14:textId="77777777" w:rsidR="003611F7" w:rsidRPr="008649F2" w:rsidRDefault="003611F7">
                <w:pPr>
                  <w:pStyle w:val="EmptyCellLayoutStyle"/>
                  <w:spacing w:after="0" w:line="240" w:lineRule="auto"/>
                  <w:rPr>
                    <w:rFonts w:ascii="Arial" w:hAnsi="Arial" w:cs="Arial"/>
                  </w:rPr>
                </w:pPr>
              </w:p>
            </w:tc>
            <w:tc>
              <w:tcPr>
                <w:tcW w:w="1267" w:type="dxa"/>
                <w:vMerge/>
              </w:tcPr>
              <w:p w14:paraId="6FF9F15B" w14:textId="77777777" w:rsidR="003611F7" w:rsidRPr="008649F2" w:rsidRDefault="003611F7">
                <w:pPr>
                  <w:pStyle w:val="EmptyCellLayoutStyle"/>
                  <w:spacing w:after="0" w:line="240" w:lineRule="auto"/>
                  <w:rPr>
                    <w:rFonts w:ascii="Arial" w:hAnsi="Arial" w:cs="Arial"/>
                  </w:rPr>
                </w:pPr>
              </w:p>
            </w:tc>
            <w:tc>
              <w:tcPr>
                <w:tcW w:w="539" w:type="dxa"/>
              </w:tcPr>
              <w:p w14:paraId="62AD19DB" w14:textId="77777777" w:rsidR="003611F7" w:rsidRPr="008649F2" w:rsidRDefault="003611F7">
                <w:pPr>
                  <w:pStyle w:val="EmptyCellLayoutStyle"/>
                  <w:spacing w:after="0" w:line="240" w:lineRule="auto"/>
                  <w:rPr>
                    <w:rFonts w:ascii="Arial" w:hAnsi="Arial" w:cs="Arial"/>
                  </w:rPr>
                </w:pPr>
              </w:p>
            </w:tc>
            <w:tc>
              <w:tcPr>
                <w:tcW w:w="20" w:type="dxa"/>
              </w:tcPr>
              <w:p w14:paraId="25C5D2AF" w14:textId="77777777" w:rsidR="003611F7" w:rsidRPr="008649F2" w:rsidRDefault="003611F7">
                <w:pPr>
                  <w:pStyle w:val="EmptyCellLayoutStyle"/>
                  <w:spacing w:after="0" w:line="240" w:lineRule="auto"/>
                  <w:rPr>
                    <w:rFonts w:ascii="Arial" w:hAnsi="Arial" w:cs="Arial"/>
                  </w:rPr>
                </w:pPr>
              </w:p>
            </w:tc>
            <w:tc>
              <w:tcPr>
                <w:tcW w:w="1259" w:type="dxa"/>
                <w:vMerge/>
              </w:tcPr>
              <w:p w14:paraId="31303B2C" w14:textId="77777777" w:rsidR="003611F7" w:rsidRPr="008649F2" w:rsidRDefault="003611F7">
                <w:pPr>
                  <w:pStyle w:val="EmptyCellLayoutStyle"/>
                  <w:spacing w:after="0" w:line="240" w:lineRule="auto"/>
                  <w:rPr>
                    <w:rFonts w:ascii="Arial" w:hAnsi="Arial" w:cs="Arial"/>
                  </w:rPr>
                </w:pPr>
              </w:p>
            </w:tc>
            <w:tc>
              <w:tcPr>
                <w:tcW w:w="79" w:type="dxa"/>
              </w:tcPr>
              <w:p w14:paraId="225AD849" w14:textId="77777777" w:rsidR="003611F7" w:rsidRPr="008649F2" w:rsidRDefault="003611F7">
                <w:pPr>
                  <w:pStyle w:val="EmptyCellLayoutStyle"/>
                  <w:spacing w:after="0" w:line="240" w:lineRule="auto"/>
                  <w:rPr>
                    <w:rFonts w:ascii="Arial" w:hAnsi="Arial" w:cs="Arial"/>
                  </w:rPr>
                </w:pPr>
              </w:p>
            </w:tc>
            <w:tc>
              <w:tcPr>
                <w:tcW w:w="697" w:type="dxa"/>
              </w:tcPr>
              <w:p w14:paraId="12281F12" w14:textId="77777777" w:rsidR="003611F7" w:rsidRPr="008649F2" w:rsidRDefault="003611F7">
                <w:pPr>
                  <w:pStyle w:val="EmptyCellLayoutStyle"/>
                  <w:spacing w:after="0" w:line="240" w:lineRule="auto"/>
                  <w:rPr>
                    <w:rFonts w:ascii="Arial" w:hAnsi="Arial" w:cs="Arial"/>
                  </w:rPr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83CB202" w14:textId="77777777" w:rsidR="003611F7" w:rsidRPr="008649F2" w:rsidRDefault="003611F7">
                <w:pPr>
                  <w:pStyle w:val="EmptyCellLayoutStyle"/>
                  <w:spacing w:after="0" w:line="240" w:lineRule="auto"/>
                  <w:rPr>
                    <w:rFonts w:ascii="Arial" w:hAnsi="Arial" w:cs="Arial"/>
                  </w:rPr>
                </w:pPr>
              </w:p>
            </w:tc>
            <w:tc>
              <w:tcPr>
                <w:tcW w:w="39" w:type="dxa"/>
              </w:tcPr>
              <w:p w14:paraId="153AD7E6" w14:textId="77777777" w:rsidR="003611F7" w:rsidRPr="008649F2" w:rsidRDefault="003611F7">
                <w:pPr>
                  <w:pStyle w:val="EmptyCellLayoutStyle"/>
                  <w:spacing w:after="0" w:line="240" w:lineRule="auto"/>
                  <w:rPr>
                    <w:rFonts w:ascii="Arial" w:hAnsi="Arial" w:cs="Arial"/>
                  </w:rPr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3611F7" w:rsidRPr="008649F2" w14:paraId="7FBFDB3D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794103" w14:textId="77777777" w:rsidR="003611F7" w:rsidRPr="008649F2" w:rsidRDefault="00586F4A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8649F2">
                        <w:rPr>
                          <w:rFonts w:ascii="Arial" w:eastAsia="Arial" w:hAnsi="Arial" w:cs="Arial"/>
                          <w:color w:val="000000"/>
                        </w:rPr>
                        <w:t>01.09.2018</w:t>
                      </w:r>
                    </w:p>
                  </w:tc>
                </w:tr>
              </w:tbl>
              <w:p w14:paraId="7E4ABA7A" w14:textId="77777777" w:rsidR="003611F7" w:rsidRPr="008649F2" w:rsidRDefault="003611F7">
                <w:pPr>
                  <w:spacing w:after="0" w:line="240" w:lineRule="auto"/>
                  <w:rPr>
                    <w:rFonts w:ascii="Arial" w:hAnsi="Arial" w:cs="Arial"/>
                  </w:rPr>
                </w:pPr>
              </w:p>
            </w:tc>
            <w:tc>
              <w:tcPr>
                <w:tcW w:w="329" w:type="dxa"/>
              </w:tcPr>
              <w:p w14:paraId="34711553" w14:textId="77777777" w:rsidR="003611F7" w:rsidRPr="008649F2" w:rsidRDefault="003611F7">
                <w:pPr>
                  <w:pStyle w:val="EmptyCellLayoutStyle"/>
                  <w:spacing w:after="0" w:line="240" w:lineRule="auto"/>
                  <w:rPr>
                    <w:rFonts w:ascii="Arial" w:hAnsi="Arial" w:cs="Arial"/>
                  </w:rPr>
                </w:pPr>
              </w:p>
            </w:tc>
            <w:tc>
              <w:tcPr>
                <w:tcW w:w="1450" w:type="dxa"/>
              </w:tcPr>
              <w:p w14:paraId="714BDB54" w14:textId="77777777" w:rsidR="003611F7" w:rsidRDefault="003611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2A1EFA" w14:textId="77777777" w:rsidR="003611F7" w:rsidRDefault="003611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8F3213C" w14:textId="77777777" w:rsidR="003611F7" w:rsidRDefault="003611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24EA80E" w14:textId="77777777" w:rsidR="003611F7" w:rsidRDefault="003611F7">
                <w:pPr>
                  <w:pStyle w:val="EmptyCellLayoutStyle"/>
                  <w:spacing w:after="0" w:line="240" w:lineRule="auto"/>
                </w:pPr>
              </w:p>
            </w:tc>
          </w:tr>
          <w:tr w:rsidR="00586F4A" w14:paraId="5007A439" w14:textId="77777777" w:rsidTr="00586F4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FAABAE9" w14:textId="77777777" w:rsidR="003611F7" w:rsidRDefault="003611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3D15223" w14:textId="77777777" w:rsidR="003611F7" w:rsidRDefault="003611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048EC38" w14:textId="77777777" w:rsidR="003611F7" w:rsidRDefault="003611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89B0293" w14:textId="77777777" w:rsidR="003611F7" w:rsidRDefault="003611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DBEA042" w14:textId="77777777" w:rsidR="003611F7" w:rsidRDefault="003611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5170289" w14:textId="77777777" w:rsidR="003611F7" w:rsidRDefault="003611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EC8ED4E" w14:textId="77777777" w:rsidR="003611F7" w:rsidRDefault="003611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D449144" w14:textId="77777777" w:rsidR="003611F7" w:rsidRDefault="003611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A85C5ED" w14:textId="77777777" w:rsidR="003611F7" w:rsidRDefault="003611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9070869" w14:textId="77777777" w:rsidR="003611F7" w:rsidRDefault="003611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DA92F7" w14:textId="77777777" w:rsidR="003611F7" w:rsidRDefault="003611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544DA15" w14:textId="77777777" w:rsidR="003611F7" w:rsidRDefault="003611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E50B430" w14:textId="77777777" w:rsidR="003611F7" w:rsidRDefault="003611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91D6CF5" w14:textId="77777777" w:rsidR="003611F7" w:rsidRDefault="003611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E9AC79" w14:textId="77777777" w:rsidR="003611F7" w:rsidRDefault="003611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78A8402" w14:textId="77777777" w:rsidR="003611F7" w:rsidRDefault="003611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7F729B4" w14:textId="77777777" w:rsidR="003611F7" w:rsidRDefault="003611F7">
                <w:pPr>
                  <w:pStyle w:val="EmptyCellLayoutStyle"/>
                  <w:spacing w:after="0" w:line="240" w:lineRule="auto"/>
                </w:pPr>
              </w:p>
            </w:tc>
          </w:tr>
          <w:tr w:rsidR="003611F7" w14:paraId="6CC5A6FF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03403A3" w14:textId="77777777" w:rsidR="003611F7" w:rsidRDefault="003611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67C5163" w14:textId="77777777" w:rsidR="003611F7" w:rsidRDefault="003611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A4B469E" w14:textId="77777777" w:rsidR="003611F7" w:rsidRDefault="003611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4E0D46B" w14:textId="77777777" w:rsidR="003611F7" w:rsidRDefault="003611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041EF7A" w14:textId="77777777" w:rsidR="003611F7" w:rsidRDefault="003611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C8CF6A9" w14:textId="77777777" w:rsidR="003611F7" w:rsidRDefault="003611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6DF74FC" w14:textId="77777777" w:rsidR="003611F7" w:rsidRDefault="003611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59794E2" w14:textId="77777777" w:rsidR="003611F7" w:rsidRDefault="003611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3375174" w14:textId="77777777" w:rsidR="003611F7" w:rsidRDefault="003611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C3CC78D" w14:textId="77777777" w:rsidR="003611F7" w:rsidRDefault="003611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2C0422B" w14:textId="77777777" w:rsidR="003611F7" w:rsidRDefault="003611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4B72C36" w14:textId="77777777" w:rsidR="003611F7" w:rsidRDefault="003611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227DD1F" w14:textId="77777777" w:rsidR="003611F7" w:rsidRDefault="003611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E5ACF5E" w14:textId="77777777" w:rsidR="003611F7" w:rsidRDefault="003611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CD23292" w14:textId="77777777" w:rsidR="003611F7" w:rsidRDefault="003611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6EAFAB0" w14:textId="77777777" w:rsidR="003611F7" w:rsidRDefault="003611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F9FD7C6" w14:textId="77777777" w:rsidR="003611F7" w:rsidRDefault="003611F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225BCB8" w14:textId="77777777" w:rsidR="003611F7" w:rsidRDefault="003611F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5A481C4" w14:textId="77777777" w:rsidR="003611F7" w:rsidRDefault="003611F7">
          <w:pPr>
            <w:spacing w:after="0" w:line="240" w:lineRule="auto"/>
          </w:pPr>
        </w:p>
      </w:tc>
    </w:tr>
    <w:tr w:rsidR="003611F7" w14:paraId="7093CF64" w14:textId="77777777">
      <w:tc>
        <w:tcPr>
          <w:tcW w:w="144" w:type="dxa"/>
        </w:tcPr>
        <w:p w14:paraId="503B5EFB" w14:textId="77777777" w:rsidR="003611F7" w:rsidRDefault="003611F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0B7A724" w14:textId="77777777" w:rsidR="003611F7" w:rsidRDefault="003611F7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2D96C" w14:textId="77777777" w:rsidR="008649F2" w:rsidRDefault="008649F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611426048">
    <w:abstractNumId w:val="0"/>
  </w:num>
  <w:num w:numId="2" w16cid:durableId="621425793">
    <w:abstractNumId w:val="1"/>
  </w:num>
  <w:num w:numId="3" w16cid:durableId="819883131">
    <w:abstractNumId w:val="2"/>
  </w:num>
  <w:num w:numId="4" w16cid:durableId="645554499">
    <w:abstractNumId w:val="3"/>
  </w:num>
  <w:num w:numId="5" w16cid:durableId="1477457444">
    <w:abstractNumId w:val="4"/>
  </w:num>
  <w:num w:numId="6" w16cid:durableId="1048065420">
    <w:abstractNumId w:val="5"/>
  </w:num>
  <w:num w:numId="7" w16cid:durableId="451750280">
    <w:abstractNumId w:val="6"/>
  </w:num>
  <w:num w:numId="8" w16cid:durableId="378213143">
    <w:abstractNumId w:val="7"/>
  </w:num>
  <w:num w:numId="9" w16cid:durableId="1996831932">
    <w:abstractNumId w:val="8"/>
  </w:num>
  <w:num w:numId="10" w16cid:durableId="81612918">
    <w:abstractNumId w:val="9"/>
  </w:num>
  <w:num w:numId="11" w16cid:durableId="993334933">
    <w:abstractNumId w:val="10"/>
  </w:num>
  <w:num w:numId="12" w16cid:durableId="351494263">
    <w:abstractNumId w:val="11"/>
  </w:num>
  <w:num w:numId="13" w16cid:durableId="1944073774">
    <w:abstractNumId w:val="12"/>
  </w:num>
  <w:num w:numId="14" w16cid:durableId="146927447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1F7"/>
    <w:rsid w:val="003611F7"/>
    <w:rsid w:val="00586F4A"/>
    <w:rsid w:val="00590311"/>
    <w:rsid w:val="007A715F"/>
    <w:rsid w:val="0086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C20133"/>
  <w15:docId w15:val="{D1882F90-B423-4930-8542-54C0D30E3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586F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6F4A"/>
  </w:style>
  <w:style w:type="paragraph" w:styleId="Zpat">
    <w:name w:val="footer"/>
    <w:basedOn w:val="Normln"/>
    <w:link w:val="ZpatChar"/>
    <w:uiPriority w:val="99"/>
    <w:unhideWhenUsed/>
    <w:rsid w:val="00586F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6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545</Words>
  <Characters>3221</Characters>
  <Application>Microsoft Office Word</Application>
  <DocSecurity>0</DocSecurity>
  <Lines>26</Lines>
  <Paragraphs>7</Paragraphs>
  <ScaleCrop>false</ScaleCrop>
  <Company>Státní pozemkový úřad</Company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Křížová Jana Ing.</dc:creator>
  <dc:description/>
  <cp:lastModifiedBy>Křížová Jana Ing.</cp:lastModifiedBy>
  <cp:revision>2</cp:revision>
  <dcterms:created xsi:type="dcterms:W3CDTF">2025-03-26T13:46:00Z</dcterms:created>
  <dcterms:modified xsi:type="dcterms:W3CDTF">2025-03-26T13:46:00Z</dcterms:modified>
</cp:coreProperties>
</file>