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9181E" w14:paraId="3A4B25DA" w14:textId="77777777">
        <w:trPr>
          <w:trHeight w:val="100"/>
        </w:trPr>
        <w:tc>
          <w:tcPr>
            <w:tcW w:w="107" w:type="dxa"/>
          </w:tcPr>
          <w:p w14:paraId="70CA26A5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3977F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BBE120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B84A6B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0B8A6A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C9F06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188ED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2C856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069C35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A36448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822E8C" w14:paraId="094C9D68" w14:textId="77777777" w:rsidTr="00822E8C">
        <w:trPr>
          <w:trHeight w:val="340"/>
        </w:trPr>
        <w:tc>
          <w:tcPr>
            <w:tcW w:w="107" w:type="dxa"/>
          </w:tcPr>
          <w:p w14:paraId="6FF7F43C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618C0C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4671B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9181E" w14:paraId="28DA6DF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4CA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EB9B1FC" w14:textId="77777777" w:rsidR="0099181E" w:rsidRDefault="0099181E">
            <w:pPr>
              <w:spacing w:after="0" w:line="240" w:lineRule="auto"/>
            </w:pPr>
          </w:p>
        </w:tc>
        <w:tc>
          <w:tcPr>
            <w:tcW w:w="2422" w:type="dxa"/>
          </w:tcPr>
          <w:p w14:paraId="5E290D3E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EDFD81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2332FA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6776FD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99181E" w14:paraId="2921980F" w14:textId="77777777">
        <w:trPr>
          <w:trHeight w:val="167"/>
        </w:trPr>
        <w:tc>
          <w:tcPr>
            <w:tcW w:w="107" w:type="dxa"/>
          </w:tcPr>
          <w:p w14:paraId="5B3F5BEC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B64EF8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00389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87D10C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6B8B42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CA2AE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DCEE82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B6BE2D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AAB318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A56508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822E8C" w14:paraId="723096F4" w14:textId="77777777" w:rsidTr="00822E8C">
        <w:tc>
          <w:tcPr>
            <w:tcW w:w="107" w:type="dxa"/>
          </w:tcPr>
          <w:p w14:paraId="08D33B1D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8F7BD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8E925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9181E" w14:paraId="400F8A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E60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6CE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3236" w14:textId="77777777" w:rsidR="0099181E" w:rsidRDefault="007938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EAE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7CF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739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299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84F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5AD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B2D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2E8C" w14:paraId="4792905A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C0D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Bludov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5C9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6625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4E12ED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B0B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95D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B49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1FD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CDB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491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B0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FB3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2D1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9E3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5F02A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730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368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AD9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FCB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989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4F4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B3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5FB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0C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6D6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 Kč</w:t>
                  </w:r>
                </w:p>
              </w:tc>
            </w:tr>
            <w:tr w:rsidR="00822E8C" w14:paraId="44C26D1D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788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ECD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25F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16A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EF6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6F9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51D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10,67 Kč</w:t>
                  </w:r>
                </w:p>
              </w:tc>
            </w:tr>
            <w:tr w:rsidR="00822E8C" w14:paraId="0644A28D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BA5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Brníčko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Zábřeha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A7F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BF4C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278E8B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A9D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031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FB8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1FE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44D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27C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BDA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D71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5D9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CB6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139,16 Kč</w:t>
                  </w:r>
                </w:p>
              </w:tc>
            </w:tr>
            <w:tr w:rsidR="00822E8C" w14:paraId="20C1D30E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35A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9C5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F4C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2B3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938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AAF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B3A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139,16 Kč</w:t>
                  </w:r>
                </w:p>
              </w:tc>
            </w:tr>
            <w:tr w:rsidR="00822E8C" w14:paraId="3D53D787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7B3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Studénky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815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BA7A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5F2E2D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1D9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625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11F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498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0E2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7C1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2FC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C7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5EA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A28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3 361,40 Kč</w:t>
                  </w:r>
                </w:p>
              </w:tc>
            </w:tr>
            <w:tr w:rsidR="00822E8C" w14:paraId="3224B7B4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D34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EC6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97D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C37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7F5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7DD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E0D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3 361,40 Kč</w:t>
                  </w:r>
                </w:p>
              </w:tc>
            </w:tr>
            <w:tr w:rsidR="00822E8C" w14:paraId="68AD6FA2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4A2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Temenice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469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2D8E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686B78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8BE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953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AA8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F78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B56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76A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966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781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CF8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C78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 Kč</w:t>
                  </w:r>
                </w:p>
              </w:tc>
            </w:tr>
            <w:tr w:rsidR="00822E8C" w14:paraId="24826AE1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085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D47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82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2F1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722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121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DB7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27,21 Kč</w:t>
                  </w:r>
                </w:p>
              </w:tc>
            </w:tr>
            <w:tr w:rsidR="00822E8C" w14:paraId="61BFB1F4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FCE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Lesnice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260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062D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61CE65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D40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poz. úpravy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EA1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03C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464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1EB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B93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DE1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8B5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B17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18A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79,49 Kč</w:t>
                  </w:r>
                </w:p>
              </w:tc>
            </w:tr>
            <w:tr w:rsidR="0099181E" w14:paraId="310A4D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BDB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1A1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8AD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285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10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E2D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BFE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BA9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7DA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713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14,32 Kč</w:t>
                  </w:r>
                </w:p>
              </w:tc>
            </w:tr>
            <w:tr w:rsidR="0099181E" w14:paraId="4DDA69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77F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469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818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BE9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5B7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5EC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2EC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CD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E9E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EC5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 Kč</w:t>
                  </w:r>
                </w:p>
              </w:tc>
            </w:tr>
            <w:tr w:rsidR="0099181E" w14:paraId="596186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205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2D0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333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FF7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A30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7C6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E64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762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9F9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799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 Kč</w:t>
                  </w:r>
                </w:p>
              </w:tc>
            </w:tr>
            <w:tr w:rsidR="0099181E" w14:paraId="119548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4AA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56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26B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A85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39F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BE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10C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395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0F7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8B7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20,06 Kč</w:t>
                  </w:r>
                </w:p>
              </w:tc>
            </w:tr>
            <w:tr w:rsidR="0099181E" w14:paraId="696E62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933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A31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77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C13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03B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A8E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1B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337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FFB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663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109,64 Kč</w:t>
                  </w:r>
                </w:p>
              </w:tc>
            </w:tr>
            <w:tr w:rsidR="0099181E" w14:paraId="4E5DDA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6B9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97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88E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CFA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E2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87B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CEF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E97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368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C16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619,04 Kč</w:t>
                  </w:r>
                </w:p>
              </w:tc>
            </w:tr>
            <w:tr w:rsidR="0099181E" w14:paraId="581E46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B4B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8C8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D0E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3C4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2AC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52E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6BF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921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4E3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21C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92,94 Kč</w:t>
                  </w:r>
                </w:p>
              </w:tc>
            </w:tr>
            <w:tr w:rsidR="0099181E" w14:paraId="53B4EA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F9B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72E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8D9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926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84F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6C3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24E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DBD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12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4AE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368,73 Kč</w:t>
                  </w:r>
                </w:p>
              </w:tc>
            </w:tr>
            <w:tr w:rsidR="0099181E" w14:paraId="2C090F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1FA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274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E38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7AE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AC2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56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68F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777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197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EE4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271,02 Kč</w:t>
                  </w:r>
                </w:p>
              </w:tc>
            </w:tr>
            <w:tr w:rsidR="0099181E" w14:paraId="1177C9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A97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821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443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B5D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CED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6CC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7B4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B40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4AD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A28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152,27 Kč</w:t>
                  </w:r>
                </w:p>
              </w:tc>
            </w:tr>
            <w:tr w:rsidR="0099181E" w14:paraId="1BC5AB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20B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82E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5B2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6CB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92F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9ED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A17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C8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8B5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33A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24,94 Kč</w:t>
                  </w:r>
                </w:p>
              </w:tc>
            </w:tr>
            <w:tr w:rsidR="0099181E" w14:paraId="4BFDF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824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145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538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FFD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EC9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136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393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163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AD8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9EF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31,78 Kč</w:t>
                  </w:r>
                </w:p>
              </w:tc>
            </w:tr>
            <w:tr w:rsidR="0099181E" w14:paraId="2284AE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9E8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6B6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FC8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42F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583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299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6A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E8C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DB9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723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10,30 Kč</w:t>
                  </w:r>
                </w:p>
              </w:tc>
            </w:tr>
            <w:tr w:rsidR="0099181E" w14:paraId="02661E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992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66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D8A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8D7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89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75A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057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A8B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243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FA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33,62 Kč</w:t>
                  </w:r>
                </w:p>
              </w:tc>
            </w:tr>
            <w:tr w:rsidR="0099181E" w14:paraId="69E73B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C14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704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E48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FC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45E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A99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79B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777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08D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CAF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30,48 Kč</w:t>
                  </w:r>
                </w:p>
              </w:tc>
            </w:tr>
            <w:tr w:rsidR="0099181E" w14:paraId="062DF4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1C6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BE3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3EE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33B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700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D57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52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41C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863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DF8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31,78 Kč</w:t>
                  </w:r>
                </w:p>
              </w:tc>
            </w:tr>
            <w:tr w:rsidR="0099181E" w14:paraId="6B7179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2DC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E2D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5C5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A10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ED4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8A5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05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319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D6A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D29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 Kč</w:t>
                  </w:r>
                </w:p>
              </w:tc>
            </w:tr>
            <w:tr w:rsidR="0099181E" w14:paraId="0D430F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750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81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001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694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5FC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2C1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DC1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B88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AA4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24D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 Kč</w:t>
                  </w:r>
                </w:p>
              </w:tc>
            </w:tr>
            <w:tr w:rsidR="0099181E" w14:paraId="5B7042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6C9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660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EDB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50C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F7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AF7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60D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E90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B81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594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389,01 Kč</w:t>
                  </w:r>
                </w:p>
              </w:tc>
            </w:tr>
            <w:tr w:rsidR="0099181E" w14:paraId="71BF41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C23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9B7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C64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70A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8ED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5F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E35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B9A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14B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756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 Kč</w:t>
                  </w:r>
                </w:p>
              </w:tc>
            </w:tr>
            <w:tr w:rsidR="0099181E" w14:paraId="3D827B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49C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96C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416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23F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1F6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C10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F06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9F3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E2F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CDD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36,77 Kč</w:t>
                  </w:r>
                </w:p>
              </w:tc>
            </w:tr>
            <w:tr w:rsidR="0099181E" w14:paraId="32AF99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B7C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255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3E3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D79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8F4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6A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ED0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46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C94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C8E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10,63 Kč</w:t>
                  </w:r>
                </w:p>
              </w:tc>
            </w:tr>
            <w:tr w:rsidR="0099181E" w14:paraId="106D1A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B58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36F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431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033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7A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7CA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7A8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ED9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153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E5B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38,18 Kč</w:t>
                  </w:r>
                </w:p>
              </w:tc>
            </w:tr>
            <w:tr w:rsidR="0099181E" w14:paraId="397DEE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DCA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160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4A0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DFA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210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DFD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249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F87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B7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A9D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15,94 Kč</w:t>
                  </w:r>
                </w:p>
              </w:tc>
            </w:tr>
            <w:tr w:rsidR="00822E8C" w14:paraId="57B09C58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A52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E9C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1C4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186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B82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B6F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F2C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2 435,49 Kč</w:t>
                  </w:r>
                </w:p>
              </w:tc>
            </w:tr>
            <w:tr w:rsidR="00822E8C" w14:paraId="72E035D0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B37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Postřelmov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812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8C89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50B646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68C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13E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7A4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B47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008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6B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A51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28D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9C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00E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 Kč</w:t>
                  </w:r>
                </w:p>
              </w:tc>
            </w:tr>
            <w:tr w:rsidR="0099181E" w14:paraId="1B9CB7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6E0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A7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C86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9CA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F4A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B52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CCF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03F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B5B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C94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251,03 Kč</w:t>
                  </w:r>
                </w:p>
              </w:tc>
            </w:tr>
            <w:tr w:rsidR="00822E8C" w14:paraId="4435D98B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D42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D54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98A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1D6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029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0C3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284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251,82 Kč</w:t>
                  </w:r>
                </w:p>
              </w:tc>
            </w:tr>
            <w:tr w:rsidR="00822E8C" w14:paraId="27A85D72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8F7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Sudkov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BFF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3A59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4CC739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B4A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6D7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5A2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9E9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4D4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02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BE3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A4E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63B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653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 Kč</w:t>
                  </w:r>
                </w:p>
              </w:tc>
            </w:tr>
            <w:tr w:rsidR="0099181E" w14:paraId="76B8CB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4F9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F56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187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33B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E7C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6CE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B40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AB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71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F91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 Kč</w:t>
                  </w:r>
                </w:p>
              </w:tc>
            </w:tr>
            <w:tr w:rsidR="0099181E" w14:paraId="5D1B2B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BA9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79C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1E0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2F6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B24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334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F59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C68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A60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EA0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13,23 Kč</w:t>
                  </w:r>
                </w:p>
              </w:tc>
            </w:tr>
            <w:tr w:rsidR="0099181E" w14:paraId="36779F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AEC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3D0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C7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F0F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3C3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150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4BF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38E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941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445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 Kč</w:t>
                  </w:r>
                </w:p>
              </w:tc>
            </w:tr>
            <w:tr w:rsidR="00822E8C" w14:paraId="3C9C69F0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ADA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D8D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F3B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A3F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938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BA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304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33,62 Kč</w:t>
                  </w:r>
                </w:p>
              </w:tc>
            </w:tr>
            <w:tr w:rsidR="00822E8C" w14:paraId="25C8B1E1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FAF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Šumperk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61A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5780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518DAF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B94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25D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958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2F8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9BE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4C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EB6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C2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971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7B5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2 922,02 Kč</w:t>
                  </w:r>
                </w:p>
              </w:tc>
            </w:tr>
            <w:tr w:rsidR="0099181E" w14:paraId="6E225B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04B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B1E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95D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A92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338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EE5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AA4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D08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417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F5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F5E20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CBC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228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8C6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58E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D3A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EAC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E67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98A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08F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45E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E15C7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A0D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4D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CC2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BC9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EC4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6B6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9D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72D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776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929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734,98 Kč</w:t>
                  </w:r>
                </w:p>
              </w:tc>
            </w:tr>
            <w:tr w:rsidR="0099181E" w14:paraId="4EECDD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981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340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B44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0F9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0C5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42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C4E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13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10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9F8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690,51 Kč</w:t>
                  </w:r>
                </w:p>
              </w:tc>
            </w:tr>
            <w:tr w:rsidR="0099181E" w14:paraId="73EB05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E08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94A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C30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F25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6EF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C94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D1A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C3F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B65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59D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347,55 Kč</w:t>
                  </w:r>
                </w:p>
              </w:tc>
            </w:tr>
            <w:tr w:rsidR="0099181E" w14:paraId="38E2BF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4BC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30F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507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C6A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603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07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304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2E8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818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F06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561,45 Kč</w:t>
                  </w:r>
                </w:p>
              </w:tc>
            </w:tr>
            <w:tr w:rsidR="0099181E" w14:paraId="38B3E2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0B8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40F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E2D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A12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241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AA6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EFC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7DE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556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B4B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156,28 Kč</w:t>
                  </w:r>
                </w:p>
              </w:tc>
            </w:tr>
            <w:tr w:rsidR="0099181E" w14:paraId="52C247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763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10C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62A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7BE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21F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BA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BC3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806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297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94A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179,78 Kč</w:t>
                  </w:r>
                </w:p>
              </w:tc>
            </w:tr>
            <w:tr w:rsidR="0099181E" w14:paraId="3444D7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684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715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E2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105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464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CA8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F0A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556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EC3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E2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115,26 Kč</w:t>
                  </w:r>
                </w:p>
              </w:tc>
            </w:tr>
            <w:tr w:rsidR="0099181E" w14:paraId="2D3FCB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A0E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174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FCF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8BB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76A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744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B31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314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0B3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6E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61,33 Kč</w:t>
                  </w:r>
                </w:p>
              </w:tc>
            </w:tr>
            <w:tr w:rsidR="0099181E" w14:paraId="10AEBE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69F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652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1C6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4F3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1E7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9BA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7F3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204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0FF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52F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179,66 Kč</w:t>
                  </w:r>
                </w:p>
              </w:tc>
            </w:tr>
            <w:tr w:rsidR="0099181E" w14:paraId="1E5F32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ED0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5D3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BC2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4F6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E8B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298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C5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78D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E72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CAD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296,96 Kč</w:t>
                  </w:r>
                </w:p>
              </w:tc>
            </w:tr>
            <w:tr w:rsidR="0099181E" w14:paraId="0BFE06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0E2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13E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7D4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AF4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8C3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F34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4BC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BD2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586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4BB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562,10 Kč</w:t>
                  </w:r>
                </w:p>
              </w:tc>
            </w:tr>
            <w:tr w:rsidR="0099181E" w14:paraId="409121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66E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22E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BFB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366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2C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E86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88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AC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0EE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53D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65,30 Kč</w:t>
                  </w:r>
                </w:p>
              </w:tc>
            </w:tr>
            <w:tr w:rsidR="0099181E" w14:paraId="3FEA8A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56B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63A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C7D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A31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088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5A8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5A1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0B1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25B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95C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 Kč</w:t>
                  </w:r>
                </w:p>
              </w:tc>
            </w:tr>
            <w:tr w:rsidR="0099181E" w14:paraId="497ACB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CB1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7E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A7D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2C5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C14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A44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D9D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EBF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3AE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41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186,82 Kč</w:t>
                  </w:r>
                </w:p>
              </w:tc>
            </w:tr>
            <w:tr w:rsidR="0099181E" w14:paraId="3007CD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95F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FDC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803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0F1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571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4CB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058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129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CD7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71A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 Kč</w:t>
                  </w:r>
                </w:p>
              </w:tc>
            </w:tr>
            <w:tr w:rsidR="0099181E" w14:paraId="03436E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5D8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24F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B7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C32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EC9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178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523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B5F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729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EAB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837,46 Kč</w:t>
                  </w:r>
                </w:p>
              </w:tc>
            </w:tr>
            <w:tr w:rsidR="0099181E" w14:paraId="42AEE9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024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8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B26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D1E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D63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345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21A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16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53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64F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935,33 Kč</w:t>
                  </w:r>
                </w:p>
              </w:tc>
            </w:tr>
            <w:tr w:rsidR="0099181E" w14:paraId="2E1DF8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FCE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DC5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FF2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27B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13B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E9F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6ED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34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0CC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A7E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40287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CDD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19C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BAD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B7F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F03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A4F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143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20D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1E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26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2AE7B9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ABB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7F0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E63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E92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409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401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AA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D2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9A0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D4D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586278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F69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C72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2E8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EBD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B2E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0D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EA2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FE2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425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DC3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041AC4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D18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3A2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A5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20D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988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C85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508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0BB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155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C57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30464C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592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KN pův. 755/67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2CD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481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6A3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250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AEA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E59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65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7CB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2C9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C242F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A4C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85D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2B8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B56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343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E92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931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EB9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AF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3C6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99181E" w14:paraId="2AE4C7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898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538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8CA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D35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517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B19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07F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1A6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A7D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000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59,80 Kč</w:t>
                  </w:r>
                </w:p>
              </w:tc>
            </w:tr>
            <w:tr w:rsidR="0099181E" w14:paraId="1D26B7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CA8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2D2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0D0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BA0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965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2BC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DA9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AB4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5CC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B2B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57,38 Kč</w:t>
                  </w:r>
                </w:p>
              </w:tc>
            </w:tr>
            <w:tr w:rsidR="0099181E" w14:paraId="439B7A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EE0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969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42C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505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EC4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3A8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25E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F95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405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12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 Kč</w:t>
                  </w:r>
                </w:p>
              </w:tc>
            </w:tr>
            <w:tr w:rsidR="0099181E" w14:paraId="153FA7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B7A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6FD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58D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785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7C1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4ED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F80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01C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DB3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446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58,90 Kč</w:t>
                  </w:r>
                </w:p>
              </w:tc>
            </w:tr>
            <w:tr w:rsidR="0099181E" w14:paraId="64A638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71D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681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37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3DA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779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33E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9F5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35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38E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27E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43,57 Kč</w:t>
                  </w:r>
                </w:p>
              </w:tc>
            </w:tr>
            <w:tr w:rsidR="0099181E" w14:paraId="695C71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5B1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143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7F8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552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983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029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624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CD7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D9C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597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116,91 Kč</w:t>
                  </w:r>
                </w:p>
              </w:tc>
            </w:tr>
            <w:tr w:rsidR="0099181E" w14:paraId="260944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F4A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9E6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D4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AF1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C84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E08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86F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656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23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DA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645,14 Kč</w:t>
                  </w:r>
                </w:p>
              </w:tc>
            </w:tr>
            <w:tr w:rsidR="0099181E" w14:paraId="5FF884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74E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C65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0FC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687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4E6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0B8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1DC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05B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9CE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89C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446F0B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EBE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260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B33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A11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EF1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19A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B64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F4D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33B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F76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734DBB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C2C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602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BA2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E31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5FD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925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3E1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AEC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1D1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3E3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119,09 Kč</w:t>
                  </w:r>
                </w:p>
              </w:tc>
            </w:tr>
            <w:tr w:rsidR="0099181E" w14:paraId="46811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C5D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B1E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D5B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E10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22F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D5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363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00F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293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391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39,10 Kč</w:t>
                  </w:r>
                </w:p>
              </w:tc>
            </w:tr>
            <w:tr w:rsidR="0099181E" w14:paraId="0CBCF4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0C5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837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AE9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B7B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7C1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3B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E9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151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4EE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C04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33,10 Kč</w:t>
                  </w:r>
                </w:p>
              </w:tc>
            </w:tr>
            <w:tr w:rsidR="0099181E" w14:paraId="0B9A0A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DFE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6BE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E9A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DE7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A46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562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47D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36D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404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A94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149,24 Kč</w:t>
                  </w:r>
                </w:p>
              </w:tc>
            </w:tr>
            <w:tr w:rsidR="0099181E" w14:paraId="15DFF4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ED3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E4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41C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FBE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444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D23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F0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8AC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264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E1B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181,58 Kč</w:t>
                  </w:r>
                </w:p>
              </w:tc>
            </w:tr>
            <w:tr w:rsidR="0099181E" w14:paraId="740037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0C1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CBE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540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6F9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80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5CA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025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4F0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7D9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BD5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423,08 Kč</w:t>
                  </w:r>
                </w:p>
              </w:tc>
            </w:tr>
            <w:tr w:rsidR="0099181E" w14:paraId="7BB81D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F59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565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F3F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129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E5C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C7C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D1C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FF5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4E9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15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7EFA32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64B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77B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093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27C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918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9D2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4C3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D2C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7B8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9B9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815,86 Kč</w:t>
                  </w:r>
                </w:p>
              </w:tc>
            </w:tr>
            <w:tr w:rsidR="0099181E" w14:paraId="58D187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0E9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76B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814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6EF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EDA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ACB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667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740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8B4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FE9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335,42 Kč</w:t>
                  </w:r>
                </w:p>
              </w:tc>
            </w:tr>
            <w:tr w:rsidR="0099181E" w14:paraId="6C5417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A79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64E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48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85C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F1B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2CE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81D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12E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4D8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5E8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350,75 Kč</w:t>
                  </w:r>
                </w:p>
              </w:tc>
            </w:tr>
            <w:tr w:rsidR="0099181E" w14:paraId="7EFDD1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652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F69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D6B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7FE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53F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967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CB1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065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310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63C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260,41 Kč</w:t>
                  </w:r>
                </w:p>
              </w:tc>
            </w:tr>
            <w:tr w:rsidR="0099181E" w14:paraId="5DA0E9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76E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954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9DB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DA2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18B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714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DB1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498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E5B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41E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625,22 Kč</w:t>
                  </w:r>
                </w:p>
              </w:tc>
            </w:tr>
            <w:tr w:rsidR="0099181E" w14:paraId="07E89A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326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A5F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5F0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74B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6C8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1F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F4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F9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423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B2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672,75 Kč</w:t>
                  </w:r>
                </w:p>
              </w:tc>
            </w:tr>
            <w:tr w:rsidR="0099181E" w14:paraId="3B99BB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176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639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994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528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DE0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6D6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78E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45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5A6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B9C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343,47 Kč</w:t>
                  </w:r>
                </w:p>
              </w:tc>
            </w:tr>
            <w:tr w:rsidR="0099181E" w14:paraId="05D67F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6DA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678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60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A82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FA7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E74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30D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60D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258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86C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397,39 Kč</w:t>
                  </w:r>
                </w:p>
              </w:tc>
            </w:tr>
            <w:tr w:rsidR="0099181E" w14:paraId="6B003E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7C0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2B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A2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021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BD2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021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4D0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E39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36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7A5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422DC6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37A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359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007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108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A8D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0B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C9E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519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3A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7A2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 Kč</w:t>
                  </w:r>
                </w:p>
              </w:tc>
            </w:tr>
            <w:tr w:rsidR="0099181E" w14:paraId="286572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A28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627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7E6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F35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B2A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FDF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079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B07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5F9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66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69EFEA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125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7C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865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F5A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C72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F13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021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76D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956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CB0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24D016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BB0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20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E1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6BE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007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DD3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C79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F88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1DB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5E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5FB628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630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F0A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AF2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6B1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27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5B6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16F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FE4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4BE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A44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06B621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7E9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802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70C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1C0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EAD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4F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EFB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7C4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3F8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FD6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39CCD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A33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D20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DD8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C04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68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3D4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C6C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690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EAA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58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6DECC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EFB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03D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EF5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5E2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3B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8D8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6B8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3BC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548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95F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552D9F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4E9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901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3DE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24C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BA3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6E2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6FD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477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965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857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70B0BC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CA8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1F4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8B2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2EA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15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A95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3F0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DF6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888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23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009C81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F74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AEC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5E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874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71A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C20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772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13D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EE3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664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29C787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902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30B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6D1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8E0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BD7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56D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7E4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5EC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00B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FD7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5C75D3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568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9E6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F76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6C1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366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EB2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19E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5C2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5A2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3C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785D25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6CC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261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40F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98C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E71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92C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ECC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438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37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89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7D9B7A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48E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929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77B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6EE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920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E4A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8BA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17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D28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93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F4527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197F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F49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AAA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CCD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17B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6EC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75D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F07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7E3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CE6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0F7711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90C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E24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C2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E94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A24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96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2DC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524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4FB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55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11DDD8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07A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D3C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77E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B7B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FF6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737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C22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FE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620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97C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4994FA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C1B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pův. 832/1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0CC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07D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528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62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B37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42F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68D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72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A28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280A72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4B7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62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8B0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BC3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BC6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E81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E18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8E5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B1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419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0DA920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372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pův. 832/1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6F4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61F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078B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058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234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3CF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0E2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640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793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2B6F90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63B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44C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91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34E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4D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D1A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094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E4E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F13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059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0D1EF2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061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C4D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A11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431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226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6B3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F37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73E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293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492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335,67 Kč</w:t>
                  </w:r>
                </w:p>
              </w:tc>
            </w:tr>
            <w:tr w:rsidR="0099181E" w14:paraId="0DABDA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966A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5A3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E30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DD4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0D8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4C2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68A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0CA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61F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583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3 958,94 Kč</w:t>
                  </w:r>
                </w:p>
              </w:tc>
            </w:tr>
            <w:tr w:rsidR="0099181E" w14:paraId="289FCD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9F8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A75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1E9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DE2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FFB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34F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D7B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A9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C24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8F4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156,65 Kč</w:t>
                  </w:r>
                </w:p>
              </w:tc>
            </w:tr>
            <w:tr w:rsidR="0099181E" w14:paraId="014C96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C7C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BC2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6AC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289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0FB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A80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081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110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56B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6DE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99181E" w14:paraId="7B67F0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4DF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349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D3E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13D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432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ED8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2C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511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C99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E27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936,61 Kč</w:t>
                  </w:r>
                </w:p>
              </w:tc>
            </w:tr>
            <w:tr w:rsidR="0099181E" w14:paraId="358A02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6B0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80B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08B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FCF9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ACD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239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AC5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B18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B64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9B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366,97 Kč</w:t>
                  </w:r>
                </w:p>
              </w:tc>
            </w:tr>
            <w:tr w:rsidR="0099181E" w14:paraId="2E4DEB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795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6FB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D3E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653D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8A5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C3E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AF6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535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34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7AF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40B34F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7BE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A0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E03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D381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C09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908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960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AE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F4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08C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09D25A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654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6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D55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423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18B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112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071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FC3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6AF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C31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135,45 Kč</w:t>
                  </w:r>
                </w:p>
              </w:tc>
            </w:tr>
            <w:tr w:rsidR="0099181E" w14:paraId="1D60F1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2D2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DE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109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890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CEA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5D4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E4E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2F2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3AC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641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90,85 Kč</w:t>
                  </w:r>
                </w:p>
              </w:tc>
            </w:tr>
            <w:tr w:rsidR="0099181E" w14:paraId="230507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236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736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A8C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D83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CFB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74D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520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8C5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A96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0A0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1 256,96 Kč</w:t>
                  </w:r>
                </w:p>
              </w:tc>
            </w:tr>
            <w:tr w:rsidR="0099181E" w14:paraId="3F087F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685D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76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07BF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DD3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A2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2F6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671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C8C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4C7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817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379B91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B03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sloučení 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B14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F06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5F7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1D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2BD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98C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49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8FB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5A2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10 259,53 Kč</w:t>
                  </w:r>
                </w:p>
              </w:tc>
            </w:tr>
            <w:tr w:rsidR="0099181E" w14:paraId="67AE54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49D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6E5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BFC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EE9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D53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E3E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892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898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599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622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2B1C3F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B1E1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D67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336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E6E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5EA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958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E40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443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FF3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F05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5 891,71 Kč</w:t>
                  </w:r>
                </w:p>
              </w:tc>
            </w:tr>
            <w:tr w:rsidR="0099181E" w14:paraId="0DAFDC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9BB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A2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FFC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7C5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A8D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3A2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0CE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0E7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FFD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AFD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1 699,06 Kč</w:t>
                  </w:r>
                </w:p>
              </w:tc>
            </w:tr>
            <w:tr w:rsidR="00822E8C" w14:paraId="3ABFFC44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C3EC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799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A63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566 762,00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734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A9E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F79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ED5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39 754,89 Kč</w:t>
                  </w:r>
                </w:p>
              </w:tc>
            </w:tr>
            <w:tr w:rsidR="00822E8C" w14:paraId="2480B9A1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8D4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Vikantice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CB1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177D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2EF50A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173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F05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C53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D51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258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99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BF8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D33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ED2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C00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100,94 Kč</w:t>
                  </w:r>
                </w:p>
              </w:tc>
            </w:tr>
            <w:tr w:rsidR="0099181E" w14:paraId="3AF979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A317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600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C37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7A6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EC7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F8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8F2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6FB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919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77B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114,19 Kč</w:t>
                  </w:r>
                </w:p>
              </w:tc>
            </w:tr>
            <w:tr w:rsidR="0099181E" w14:paraId="5BA5A0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807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25C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274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819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5DC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A8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585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0DB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3F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4FC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124,13 Kč</w:t>
                  </w:r>
                </w:p>
              </w:tc>
            </w:tr>
            <w:tr w:rsidR="0099181E" w14:paraId="5B8BF6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75C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E28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3E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FB5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0D3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3A2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3E0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B9A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57F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751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36,41 Kč</w:t>
                  </w:r>
                </w:p>
              </w:tc>
            </w:tr>
            <w:tr w:rsidR="0099181E" w14:paraId="3D626A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D254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A66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692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066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A17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47F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89E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55D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7EB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82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 Kč</w:t>
                  </w:r>
                </w:p>
              </w:tc>
            </w:tr>
            <w:tr w:rsidR="0099181E" w14:paraId="45BB3E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FFB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98D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8B5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09B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606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3E5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87E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878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A5F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B54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181E" w14:paraId="6433BC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F8F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81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3F1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95A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D20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F5A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7CC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FDEF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A367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575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32,36 Kč</w:t>
                  </w:r>
                </w:p>
              </w:tc>
            </w:tr>
            <w:tr w:rsidR="0099181E" w14:paraId="7DC46B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265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3E2D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3B1C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774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3A3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AAB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5085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E0B3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F97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F3D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 Kč</w:t>
                  </w:r>
                </w:p>
              </w:tc>
            </w:tr>
            <w:tr w:rsidR="00822E8C" w14:paraId="6AC7380C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C76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84A0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D5F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A837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425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B15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426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423,28 Kč</w:t>
                  </w:r>
                </w:p>
              </w:tc>
            </w:tr>
            <w:tr w:rsidR="00822E8C" w14:paraId="2FEAD3F5" w14:textId="77777777" w:rsidTr="00822E8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062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Vyšehoří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1E0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6296" w14:textId="77777777" w:rsidR="0099181E" w:rsidRDefault="0099181E">
                  <w:pPr>
                    <w:spacing w:after="0" w:line="240" w:lineRule="auto"/>
                  </w:pPr>
                </w:p>
              </w:tc>
            </w:tr>
            <w:tr w:rsidR="0099181E" w14:paraId="11B234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321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D51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03E3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F33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06A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282E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307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670B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04D6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58B0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371,35 Kč</w:t>
                  </w:r>
                </w:p>
              </w:tc>
            </w:tr>
            <w:tr w:rsidR="00822E8C" w14:paraId="0D7D5145" w14:textId="77777777" w:rsidTr="00822E8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8BE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5F95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DAB4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03BA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FCB2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F18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E97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371,35 Kč</w:t>
                  </w:r>
                </w:p>
              </w:tc>
            </w:tr>
            <w:tr w:rsidR="00822E8C" w14:paraId="2A02A41C" w14:textId="77777777" w:rsidTr="00822E8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86E8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FC29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636 344,00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8EC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58FC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9C94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BC38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46 808,89 Kč</w:t>
                  </w:r>
                </w:p>
              </w:tc>
            </w:tr>
          </w:tbl>
          <w:p w14:paraId="425E9213" w14:textId="77777777" w:rsidR="0099181E" w:rsidRDefault="0099181E">
            <w:pPr>
              <w:spacing w:after="0" w:line="240" w:lineRule="auto"/>
            </w:pPr>
          </w:p>
        </w:tc>
        <w:tc>
          <w:tcPr>
            <w:tcW w:w="15" w:type="dxa"/>
          </w:tcPr>
          <w:p w14:paraId="3735AF2F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8E7BD0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99181E" w14:paraId="2698A966" w14:textId="77777777">
        <w:trPr>
          <w:trHeight w:val="124"/>
        </w:trPr>
        <w:tc>
          <w:tcPr>
            <w:tcW w:w="107" w:type="dxa"/>
          </w:tcPr>
          <w:p w14:paraId="4D1BF7EA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02ADCA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D1F9CC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68D1AA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403654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7130F9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708F0E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2CFAAF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99C2F3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D8A0AC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822E8C" w14:paraId="18018D6C" w14:textId="77777777" w:rsidTr="00822E8C">
        <w:trPr>
          <w:trHeight w:val="340"/>
        </w:trPr>
        <w:tc>
          <w:tcPr>
            <w:tcW w:w="107" w:type="dxa"/>
          </w:tcPr>
          <w:p w14:paraId="49A7696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9181E" w14:paraId="649AF72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428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809488C" w14:textId="77777777" w:rsidR="0099181E" w:rsidRDefault="0099181E">
            <w:pPr>
              <w:spacing w:after="0" w:line="240" w:lineRule="auto"/>
            </w:pPr>
          </w:p>
        </w:tc>
        <w:tc>
          <w:tcPr>
            <w:tcW w:w="40" w:type="dxa"/>
          </w:tcPr>
          <w:p w14:paraId="613212A3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01DB78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4D65C8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4685AB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82CD0F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99181E" w14:paraId="66ADB459" w14:textId="77777777">
        <w:trPr>
          <w:trHeight w:val="225"/>
        </w:trPr>
        <w:tc>
          <w:tcPr>
            <w:tcW w:w="107" w:type="dxa"/>
          </w:tcPr>
          <w:p w14:paraId="0E9B1AF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662814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1C89DE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E1D435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969E78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4A1152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876BAD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3AB37A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040ACF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1FAFF1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822E8C" w14:paraId="460EEF7A" w14:textId="77777777" w:rsidTr="00822E8C">
        <w:tc>
          <w:tcPr>
            <w:tcW w:w="107" w:type="dxa"/>
          </w:tcPr>
          <w:p w14:paraId="30ECA7A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9181E" w14:paraId="3E210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8C09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EAFE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52F" w14:textId="77777777" w:rsidR="0099181E" w:rsidRDefault="007938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CD90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DDB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6522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B746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BDE3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95E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13CA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2E8C" w14:paraId="05253020" w14:textId="77777777" w:rsidTr="00822E8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E7AB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B70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7678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A006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FC7E" w14:textId="77777777" w:rsidR="0099181E" w:rsidRDefault="009918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406B" w14:textId="77777777" w:rsidR="0099181E" w:rsidRDefault="0099181E">
                  <w:pPr>
                    <w:spacing w:after="0" w:line="240" w:lineRule="auto"/>
                  </w:pPr>
                </w:p>
              </w:tc>
            </w:tr>
          </w:tbl>
          <w:p w14:paraId="7EB3FAA3" w14:textId="77777777" w:rsidR="0099181E" w:rsidRDefault="0099181E">
            <w:pPr>
              <w:spacing w:after="0" w:line="240" w:lineRule="auto"/>
            </w:pPr>
          </w:p>
        </w:tc>
        <w:tc>
          <w:tcPr>
            <w:tcW w:w="40" w:type="dxa"/>
          </w:tcPr>
          <w:p w14:paraId="5CE13083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99181E" w14:paraId="7FC2E4F7" w14:textId="77777777">
        <w:trPr>
          <w:trHeight w:val="107"/>
        </w:trPr>
        <w:tc>
          <w:tcPr>
            <w:tcW w:w="107" w:type="dxa"/>
          </w:tcPr>
          <w:p w14:paraId="4605E5A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47F25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28AFB3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E93394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6C8E8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A4C21B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B789AE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29CC6C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9440E0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898BBE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822E8C" w14:paraId="55AC2DDE" w14:textId="77777777" w:rsidTr="00822E8C">
        <w:trPr>
          <w:trHeight w:val="30"/>
        </w:trPr>
        <w:tc>
          <w:tcPr>
            <w:tcW w:w="107" w:type="dxa"/>
          </w:tcPr>
          <w:p w14:paraId="72D6DBFA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C1F69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9181E" w14:paraId="3B715FF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C092" w14:textId="77777777" w:rsidR="0099181E" w:rsidRDefault="007938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77BE9D8" w14:textId="77777777" w:rsidR="0099181E" w:rsidRDefault="0099181E">
            <w:pPr>
              <w:spacing w:after="0" w:line="240" w:lineRule="auto"/>
            </w:pPr>
          </w:p>
        </w:tc>
        <w:tc>
          <w:tcPr>
            <w:tcW w:w="1869" w:type="dxa"/>
          </w:tcPr>
          <w:p w14:paraId="5AD2F133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7C21EB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2E1FE4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8A60C5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AF3177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09A282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822E8C" w14:paraId="48B77869" w14:textId="77777777" w:rsidTr="00822E8C">
        <w:trPr>
          <w:trHeight w:val="310"/>
        </w:trPr>
        <w:tc>
          <w:tcPr>
            <w:tcW w:w="107" w:type="dxa"/>
          </w:tcPr>
          <w:p w14:paraId="496872EB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0D6FF9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98D6BB0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7DD53D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6A6E9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2139C6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9181E" w14:paraId="237A40C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2D21" w14:textId="77777777" w:rsidR="0099181E" w:rsidRDefault="007938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46 809</w:t>
                  </w:r>
                </w:p>
              </w:tc>
            </w:tr>
          </w:tbl>
          <w:p w14:paraId="2413DA73" w14:textId="77777777" w:rsidR="0099181E" w:rsidRDefault="0099181E">
            <w:pPr>
              <w:spacing w:after="0" w:line="240" w:lineRule="auto"/>
            </w:pPr>
          </w:p>
        </w:tc>
        <w:tc>
          <w:tcPr>
            <w:tcW w:w="15" w:type="dxa"/>
          </w:tcPr>
          <w:p w14:paraId="28B0448C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426F60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  <w:tr w:rsidR="0099181E" w14:paraId="2EC43421" w14:textId="77777777">
        <w:trPr>
          <w:trHeight w:val="137"/>
        </w:trPr>
        <w:tc>
          <w:tcPr>
            <w:tcW w:w="107" w:type="dxa"/>
          </w:tcPr>
          <w:p w14:paraId="4193395F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0CDA90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29931E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FDA058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FD1D85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625114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CD5D54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826364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2BC12E" w14:textId="77777777" w:rsidR="0099181E" w:rsidRDefault="009918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9ED0FB" w14:textId="77777777" w:rsidR="0099181E" w:rsidRDefault="0099181E">
            <w:pPr>
              <w:pStyle w:val="EmptyCellLayoutStyle"/>
              <w:spacing w:after="0" w:line="240" w:lineRule="auto"/>
            </w:pPr>
          </w:p>
        </w:tc>
      </w:tr>
    </w:tbl>
    <w:p w14:paraId="3810B513" w14:textId="77777777" w:rsidR="0099181E" w:rsidRDefault="0099181E">
      <w:pPr>
        <w:spacing w:after="0" w:line="240" w:lineRule="auto"/>
      </w:pPr>
    </w:p>
    <w:sectPr w:rsidR="0099181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219D" w14:textId="77777777" w:rsidR="00793869" w:rsidRDefault="00793869">
      <w:pPr>
        <w:spacing w:after="0" w:line="240" w:lineRule="auto"/>
      </w:pPr>
      <w:r>
        <w:separator/>
      </w:r>
    </w:p>
  </w:endnote>
  <w:endnote w:type="continuationSeparator" w:id="0">
    <w:p w14:paraId="047B25C9" w14:textId="77777777" w:rsidR="00793869" w:rsidRDefault="0079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9181E" w14:paraId="50D29398" w14:textId="77777777">
      <w:tc>
        <w:tcPr>
          <w:tcW w:w="8570" w:type="dxa"/>
        </w:tcPr>
        <w:p w14:paraId="1C36E7B9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646061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2D21740" w14:textId="77777777" w:rsidR="0099181E" w:rsidRDefault="0099181E">
          <w:pPr>
            <w:pStyle w:val="EmptyCellLayoutStyle"/>
            <w:spacing w:after="0" w:line="240" w:lineRule="auto"/>
          </w:pPr>
        </w:p>
      </w:tc>
    </w:tr>
    <w:tr w:rsidR="0099181E" w14:paraId="28CFF593" w14:textId="77777777">
      <w:tc>
        <w:tcPr>
          <w:tcW w:w="8570" w:type="dxa"/>
        </w:tcPr>
        <w:p w14:paraId="39750D0A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9181E" w14:paraId="49B56D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82098E" w14:textId="77777777" w:rsidR="0099181E" w:rsidRDefault="007938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2429E3" w14:textId="77777777" w:rsidR="0099181E" w:rsidRDefault="0099181E">
          <w:pPr>
            <w:spacing w:after="0" w:line="240" w:lineRule="auto"/>
          </w:pPr>
        </w:p>
      </w:tc>
      <w:tc>
        <w:tcPr>
          <w:tcW w:w="55" w:type="dxa"/>
        </w:tcPr>
        <w:p w14:paraId="1667D7D6" w14:textId="77777777" w:rsidR="0099181E" w:rsidRDefault="0099181E">
          <w:pPr>
            <w:pStyle w:val="EmptyCellLayoutStyle"/>
            <w:spacing w:after="0" w:line="240" w:lineRule="auto"/>
          </w:pPr>
        </w:p>
      </w:tc>
    </w:tr>
    <w:tr w:rsidR="0099181E" w14:paraId="5950A8A7" w14:textId="77777777">
      <w:tc>
        <w:tcPr>
          <w:tcW w:w="8570" w:type="dxa"/>
        </w:tcPr>
        <w:p w14:paraId="4D0CD128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C0D3AE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85A67C" w14:textId="77777777" w:rsidR="0099181E" w:rsidRDefault="009918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60A2" w14:textId="77777777" w:rsidR="00793869" w:rsidRDefault="00793869">
      <w:pPr>
        <w:spacing w:after="0" w:line="240" w:lineRule="auto"/>
      </w:pPr>
      <w:r>
        <w:separator/>
      </w:r>
    </w:p>
  </w:footnote>
  <w:footnote w:type="continuationSeparator" w:id="0">
    <w:p w14:paraId="3A783903" w14:textId="77777777" w:rsidR="00793869" w:rsidRDefault="0079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9181E" w14:paraId="1305D463" w14:textId="77777777">
      <w:tc>
        <w:tcPr>
          <w:tcW w:w="148" w:type="dxa"/>
        </w:tcPr>
        <w:p w14:paraId="60F4B89F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5BA825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4E5B01" w14:textId="77777777" w:rsidR="0099181E" w:rsidRDefault="0099181E">
          <w:pPr>
            <w:pStyle w:val="EmptyCellLayoutStyle"/>
            <w:spacing w:after="0" w:line="240" w:lineRule="auto"/>
          </w:pPr>
        </w:p>
      </w:tc>
    </w:tr>
    <w:tr w:rsidR="0099181E" w14:paraId="6A902F91" w14:textId="77777777">
      <w:tc>
        <w:tcPr>
          <w:tcW w:w="148" w:type="dxa"/>
        </w:tcPr>
        <w:p w14:paraId="61B19515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9181E" w14:paraId="44F4068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B14388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F78B0BE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4213812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970FC94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E96A524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44A14B7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909AAFE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2F18513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68B0997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EFB979B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</w:tr>
          <w:tr w:rsidR="00822E8C" w14:paraId="18E4A839" w14:textId="77777777" w:rsidTr="00822E8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0AB2E33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9181E" w14:paraId="1960C08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184D78" w14:textId="0C4C0A03" w:rsidR="0099181E" w:rsidRDefault="007938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</w:t>
                      </w:r>
                      <w:r w:rsidR="00822E8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 dohodě o </w:t>
                      </w:r>
                      <w:proofErr w:type="gramStart"/>
                      <w:r w:rsidR="00822E8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ukončení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nájemní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96N08/63</w:t>
                      </w:r>
                    </w:p>
                  </w:tc>
                </w:tr>
              </w:tbl>
              <w:p w14:paraId="2FC5A20D" w14:textId="77777777" w:rsidR="0099181E" w:rsidRDefault="0099181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8477872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</w:tr>
          <w:tr w:rsidR="0099181E" w14:paraId="4262503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166162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0A2BBCD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E0B8117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640C1F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31E704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478518D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6DD8AE6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C26A359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15568AB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9D5212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</w:tr>
          <w:tr w:rsidR="0099181E" w14:paraId="2729017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ACE384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9181E" w14:paraId="251602D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A11101" w14:textId="77777777" w:rsidR="0099181E" w:rsidRDefault="007938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78DEA1" w14:textId="77777777" w:rsidR="0099181E" w:rsidRDefault="0099181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01BA7B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9181E" w14:paraId="5323CEA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5BBB0D" w14:textId="77777777" w:rsidR="0099181E" w:rsidRDefault="007938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11.03.2025</w:t>
                      </w:r>
                    </w:p>
                  </w:tc>
                </w:tr>
              </w:tbl>
              <w:p w14:paraId="1FBC5402" w14:textId="77777777" w:rsidR="0099181E" w:rsidRDefault="0099181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6EF9B0F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9181E" w14:paraId="352DE65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1C491F" w14:textId="77777777" w:rsidR="0099181E" w:rsidRDefault="007938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CEAFE76" w14:textId="77777777" w:rsidR="0099181E" w:rsidRDefault="0099181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E30CC33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9181E" w14:paraId="66952EB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167BB8" w14:textId="77777777" w:rsidR="0099181E" w:rsidRDefault="007938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42DF967" w14:textId="77777777" w:rsidR="0099181E" w:rsidRDefault="0099181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C58C80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AC1186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</w:tr>
          <w:tr w:rsidR="0099181E" w14:paraId="1F63B7F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B293BFE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EF675A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65CA6B6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B7464BD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B499195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062E2AF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C9F4072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4782C55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1498754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CD9822C" w14:textId="77777777" w:rsidR="0099181E" w:rsidRDefault="0099181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953A5F" w14:textId="77777777" w:rsidR="0099181E" w:rsidRDefault="0099181E">
          <w:pPr>
            <w:spacing w:after="0" w:line="240" w:lineRule="auto"/>
          </w:pPr>
        </w:p>
      </w:tc>
      <w:tc>
        <w:tcPr>
          <w:tcW w:w="40" w:type="dxa"/>
        </w:tcPr>
        <w:p w14:paraId="2AED3ED5" w14:textId="77777777" w:rsidR="0099181E" w:rsidRDefault="0099181E">
          <w:pPr>
            <w:pStyle w:val="EmptyCellLayoutStyle"/>
            <w:spacing w:after="0" w:line="240" w:lineRule="auto"/>
          </w:pPr>
        </w:p>
      </w:tc>
    </w:tr>
    <w:tr w:rsidR="0099181E" w14:paraId="638ED041" w14:textId="77777777">
      <w:tc>
        <w:tcPr>
          <w:tcW w:w="148" w:type="dxa"/>
        </w:tcPr>
        <w:p w14:paraId="387DC4BD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BF15230" w14:textId="77777777" w:rsidR="0099181E" w:rsidRDefault="0099181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3EAD8E1" w14:textId="77777777" w:rsidR="0099181E" w:rsidRDefault="009918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68663621">
    <w:abstractNumId w:val="0"/>
  </w:num>
  <w:num w:numId="2" w16cid:durableId="1875536815">
    <w:abstractNumId w:val="1"/>
  </w:num>
  <w:num w:numId="3" w16cid:durableId="1184515102">
    <w:abstractNumId w:val="2"/>
  </w:num>
  <w:num w:numId="4" w16cid:durableId="1403017270">
    <w:abstractNumId w:val="3"/>
  </w:num>
  <w:num w:numId="5" w16cid:durableId="1254708984">
    <w:abstractNumId w:val="4"/>
  </w:num>
  <w:num w:numId="6" w16cid:durableId="74520807">
    <w:abstractNumId w:val="5"/>
  </w:num>
  <w:num w:numId="7" w16cid:durableId="688290842">
    <w:abstractNumId w:val="6"/>
  </w:num>
  <w:num w:numId="8" w16cid:durableId="404960380">
    <w:abstractNumId w:val="7"/>
  </w:num>
  <w:num w:numId="9" w16cid:durableId="2067336092">
    <w:abstractNumId w:val="8"/>
  </w:num>
  <w:num w:numId="10" w16cid:durableId="858934827">
    <w:abstractNumId w:val="9"/>
  </w:num>
  <w:num w:numId="11" w16cid:durableId="898974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1E"/>
    <w:rsid w:val="00793869"/>
    <w:rsid w:val="00822E8C"/>
    <w:rsid w:val="0099181E"/>
    <w:rsid w:val="00E6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B364"/>
  <w15:docId w15:val="{21D8B9F7-CCF6-4116-B797-6D19EBC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E8C"/>
  </w:style>
  <w:style w:type="paragraph" w:styleId="Zpat">
    <w:name w:val="footer"/>
    <w:basedOn w:val="Normln"/>
    <w:link w:val="ZpatChar"/>
    <w:uiPriority w:val="99"/>
    <w:unhideWhenUsed/>
    <w:rsid w:val="008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>Státní pozemkový úřad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Pavlasová Radka DiS.</dc:creator>
  <dc:description/>
  <cp:lastModifiedBy>Pavlasová Radka DiS.</cp:lastModifiedBy>
  <cp:revision>2</cp:revision>
  <cp:lastPrinted>2025-03-11T09:48:00Z</cp:lastPrinted>
  <dcterms:created xsi:type="dcterms:W3CDTF">2025-03-26T13:11:00Z</dcterms:created>
  <dcterms:modified xsi:type="dcterms:W3CDTF">2025-03-26T13:11:00Z</dcterms:modified>
</cp:coreProperties>
</file>