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18FC3" w14:textId="013467F1" w:rsidR="001D3094" w:rsidRPr="003204B8" w:rsidRDefault="001D3094" w:rsidP="001D3094">
      <w:pPr>
        <w:ind w:left="2836" w:firstLine="709"/>
        <w:rPr>
          <w:rFonts w:ascii="Times New Roman" w:hAnsi="Times New Roman"/>
        </w:rPr>
      </w:pPr>
      <w:r>
        <w:t xml:space="preserve">     </w:t>
      </w:r>
      <w:r>
        <w:tab/>
        <w:t xml:space="preserve"> </w:t>
      </w:r>
      <w:r w:rsidR="00BC6384" w:rsidRPr="001D3094">
        <w:rPr>
          <w:rFonts w:ascii="Times New Roman" w:hAnsi="Times New Roman"/>
        </w:rPr>
        <w:t xml:space="preserve">Evidenční číslo smlouvy operátora: </w:t>
      </w:r>
      <w:r w:rsidR="0040238F" w:rsidRPr="003204B8">
        <w:rPr>
          <w:rFonts w:ascii="Times New Roman" w:hAnsi="Times New Roman"/>
          <w:b/>
          <w:bCs/>
        </w:rPr>
        <w:t>SO/202</w:t>
      </w:r>
      <w:r w:rsidR="00CC766E" w:rsidRPr="003204B8">
        <w:rPr>
          <w:rFonts w:ascii="Times New Roman" w:hAnsi="Times New Roman"/>
          <w:b/>
          <w:bCs/>
        </w:rPr>
        <w:t>5</w:t>
      </w:r>
      <w:r w:rsidR="003204B8" w:rsidRPr="003204B8">
        <w:rPr>
          <w:rFonts w:ascii="Times New Roman" w:hAnsi="Times New Roman"/>
          <w:b/>
          <w:bCs/>
        </w:rPr>
        <w:t>0011</w:t>
      </w:r>
    </w:p>
    <w:p w14:paraId="2AB1D235" w14:textId="7F3E9D32" w:rsidR="00957B43" w:rsidRPr="003204B8" w:rsidRDefault="00BC6384" w:rsidP="001D3094">
      <w:pPr>
        <w:ind w:left="2836" w:firstLine="709"/>
        <w:rPr>
          <w:rFonts w:ascii="Times New Roman" w:hAnsi="Times New Roman"/>
          <w:sz w:val="6"/>
          <w:szCs w:val="6"/>
        </w:rPr>
      </w:pPr>
      <w:r w:rsidRPr="003204B8">
        <w:rPr>
          <w:rFonts w:ascii="Times New Roman" w:hAnsi="Times New Roman"/>
          <w:sz w:val="6"/>
          <w:szCs w:val="6"/>
        </w:rPr>
        <w:tab/>
      </w:r>
    </w:p>
    <w:p w14:paraId="0F9AA192" w14:textId="281E1036" w:rsidR="001D3094" w:rsidRDefault="001D3094" w:rsidP="001D3094">
      <w:pPr>
        <w:ind w:left="2836" w:firstLine="709"/>
        <w:rPr>
          <w:rFonts w:ascii="Times New Roman" w:hAnsi="Times New Roman"/>
          <w:sz w:val="14"/>
          <w:szCs w:val="14"/>
        </w:rPr>
      </w:pPr>
      <w:r w:rsidRPr="003204B8">
        <w:rPr>
          <w:rFonts w:ascii="Times New Roman" w:hAnsi="Times New Roman"/>
          <w:sz w:val="14"/>
          <w:szCs w:val="14"/>
        </w:rPr>
        <w:t xml:space="preserve">                      </w:t>
      </w:r>
      <w:r w:rsidR="0040238F" w:rsidRPr="003204B8">
        <w:rPr>
          <w:rFonts w:ascii="Times New Roman" w:hAnsi="Times New Roman"/>
          <w:sz w:val="14"/>
          <w:szCs w:val="14"/>
        </w:rPr>
        <w:t xml:space="preserve"> </w:t>
      </w:r>
      <w:r w:rsidRPr="003204B8">
        <w:rPr>
          <w:rFonts w:ascii="Times New Roman" w:hAnsi="Times New Roman"/>
          <w:sz w:val="14"/>
          <w:szCs w:val="14"/>
        </w:rPr>
        <w:t>ověřovací kód účastníka pro změnu poskytovatele služby přístupu k internetu: SO/20</w:t>
      </w:r>
      <w:r w:rsidR="009519F3" w:rsidRPr="003204B8">
        <w:rPr>
          <w:rFonts w:ascii="Times New Roman" w:hAnsi="Times New Roman"/>
          <w:sz w:val="14"/>
          <w:szCs w:val="14"/>
        </w:rPr>
        <w:t>2</w:t>
      </w:r>
      <w:r w:rsidR="00CC766E" w:rsidRPr="003204B8">
        <w:rPr>
          <w:rFonts w:ascii="Times New Roman" w:hAnsi="Times New Roman"/>
          <w:sz w:val="14"/>
          <w:szCs w:val="14"/>
        </w:rPr>
        <w:t>5</w:t>
      </w:r>
      <w:r w:rsidR="003204B8" w:rsidRPr="003204B8">
        <w:rPr>
          <w:rFonts w:ascii="Times New Roman" w:hAnsi="Times New Roman"/>
          <w:sz w:val="14"/>
          <w:szCs w:val="14"/>
        </w:rPr>
        <w:t>0011</w:t>
      </w:r>
    </w:p>
    <w:p w14:paraId="2DF9807A" w14:textId="77777777" w:rsidR="001D3094" w:rsidRPr="001D3094" w:rsidRDefault="001D3094" w:rsidP="001D3094">
      <w:pPr>
        <w:ind w:left="2836" w:firstLine="709"/>
        <w:rPr>
          <w:rFonts w:ascii="Times New Roman" w:hAnsi="Times New Roman"/>
          <w:sz w:val="6"/>
          <w:szCs w:val="6"/>
        </w:rPr>
      </w:pPr>
    </w:p>
    <w:p w14:paraId="02D9F3C1" w14:textId="54E2DD0C"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46A53938" w:rsidR="00957B43" w:rsidRDefault="00BC6384" w:rsidP="009F244C">
      <w:pPr>
        <w:rPr>
          <w:b/>
          <w:bCs/>
          <w:sz w:val="32"/>
          <w:szCs w:val="32"/>
        </w:rPr>
      </w:pPr>
      <w:r w:rsidRPr="009F244C">
        <w:rPr>
          <w:b/>
          <w:bCs/>
          <w:sz w:val="32"/>
          <w:szCs w:val="32"/>
        </w:rPr>
        <w:t xml:space="preserve">Smlouva o poskytování služeb elektronických komunikací </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425B547F"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12"/>
        <w:gridCol w:w="3021"/>
        <w:gridCol w:w="279"/>
        <w:gridCol w:w="1510"/>
        <w:gridCol w:w="3119"/>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30C53239" w:rsidR="00957B43" w:rsidRPr="00AC067C" w:rsidRDefault="00CC766E">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AC067C">
              <w:rPr>
                <w:rFonts w:ascii="Times New Roman" w:eastAsia="Calibri" w:hAnsi="Times New Roman"/>
                <w:b/>
                <w:sz w:val="22"/>
                <w:szCs w:val="22"/>
              </w:rPr>
              <w:t>IPO SECURITY s.r.o.</w:t>
            </w:r>
          </w:p>
        </w:tc>
      </w:tr>
      <w:tr w:rsidR="00957B43" w14:paraId="220658B6" w14:textId="77777777">
        <w:tc>
          <w:tcPr>
            <w:tcW w:w="4786" w:type="dxa"/>
            <w:gridSpan w:val="2"/>
            <w:shd w:val="clear" w:color="auto" w:fill="auto"/>
          </w:tcPr>
          <w:p w14:paraId="1FFCA4D2" w14:textId="61692A75"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r w:rsidR="009B3C5B">
              <w:rPr>
                <w:rFonts w:ascii="Times New Roman" w:eastAsia="Calibri" w:hAnsi="Times New Roman"/>
                <w:sz w:val="22"/>
                <w:szCs w:val="22"/>
              </w:rPr>
              <w:t>, Přívoz, 702 00 Ostrava</w:t>
            </w:r>
          </w:p>
        </w:tc>
        <w:tc>
          <w:tcPr>
            <w:tcW w:w="284"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8C8FFB4" w14:textId="024B1CF8" w:rsidR="00957B43" w:rsidRPr="00AC067C" w:rsidRDefault="00CC766E">
            <w:pPr>
              <w:tabs>
                <w:tab w:val="left" w:pos="0"/>
                <w:tab w:val="left" w:leader="underscore" w:pos="4706"/>
                <w:tab w:val="left" w:pos="4990"/>
                <w:tab w:val="left" w:leader="underscore" w:pos="9639"/>
              </w:tabs>
              <w:rPr>
                <w:rFonts w:ascii="Times New Roman" w:eastAsia="Calibri" w:hAnsi="Times New Roman"/>
                <w:b/>
                <w:sz w:val="22"/>
                <w:szCs w:val="22"/>
              </w:rPr>
            </w:pPr>
            <w:r w:rsidRPr="00AC067C">
              <w:rPr>
                <w:rFonts w:ascii="Times New Roman" w:eastAsia="Calibri" w:hAnsi="Times New Roman"/>
                <w:sz w:val="22"/>
                <w:szCs w:val="22"/>
              </w:rPr>
              <w:t>Kalvodova 816/8, Mariánské Hory, 709 00 Ostrava</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36A052CF" w:rsidR="00957B43" w:rsidRPr="00AC067C" w:rsidRDefault="001C75D9">
            <w:pPr>
              <w:tabs>
                <w:tab w:val="left" w:pos="0"/>
                <w:tab w:val="left" w:leader="underscore" w:pos="4706"/>
                <w:tab w:val="left" w:pos="4990"/>
                <w:tab w:val="left" w:leader="underscore" w:pos="9639"/>
              </w:tabs>
              <w:rPr>
                <w:rFonts w:ascii="Times New Roman" w:eastAsia="Calibri" w:hAnsi="Times New Roman"/>
                <w:b/>
                <w:sz w:val="22"/>
                <w:szCs w:val="22"/>
              </w:rPr>
            </w:pPr>
            <w:r w:rsidRPr="00AC067C">
              <w:rPr>
                <w:rFonts w:ascii="Times New Roman" w:eastAsia="Calibri" w:hAnsi="Times New Roman"/>
                <w:sz w:val="22"/>
                <w:szCs w:val="22"/>
              </w:rPr>
              <w:t xml:space="preserve">zastoupena </w:t>
            </w:r>
            <w:r w:rsidR="00CC766E" w:rsidRPr="00AC067C">
              <w:rPr>
                <w:rFonts w:ascii="Times New Roman" w:eastAsia="Calibri" w:hAnsi="Times New Roman"/>
                <w:sz w:val="22"/>
                <w:szCs w:val="22"/>
              </w:rPr>
              <w:t>jednatelem</w:t>
            </w:r>
          </w:p>
        </w:tc>
      </w:tr>
      <w:tr w:rsidR="00957B43" w14:paraId="15A7E9ED" w14:textId="77777777">
        <w:tc>
          <w:tcPr>
            <w:tcW w:w="4786" w:type="dxa"/>
            <w:gridSpan w:val="2"/>
            <w:tcBorders>
              <w:bottom w:val="single" w:sz="4" w:space="0" w:color="auto"/>
            </w:tcBorders>
            <w:shd w:val="clear" w:color="auto" w:fill="auto"/>
          </w:tcPr>
          <w:p w14:paraId="05E7843C" w14:textId="35C04B82"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D64976">
              <w:rPr>
                <w:rFonts w:ascii="Times New Roman" w:eastAsia="Calibri" w:hAnsi="Times New Roman"/>
                <w:sz w:val="22"/>
                <w:szCs w:val="22"/>
              </w:rPr>
              <w:t>.</w:t>
            </w:r>
            <w:r>
              <w:rPr>
                <w:rFonts w:ascii="Times New Roman" w:eastAsia="Calibri" w:hAnsi="Times New Roman"/>
                <w:sz w:val="22"/>
                <w:szCs w:val="22"/>
              </w:rPr>
              <w:t xml:space="preserve"> Michalem </w:t>
            </w:r>
            <w:proofErr w:type="spellStart"/>
            <w:r>
              <w:rPr>
                <w:rFonts w:ascii="Times New Roman" w:eastAsia="Calibri" w:hAnsi="Times New Roman"/>
                <w:sz w:val="22"/>
                <w:szCs w:val="22"/>
              </w:rPr>
              <w:t>Hrotíkem</w:t>
            </w:r>
            <w:proofErr w:type="spellEnd"/>
          </w:p>
        </w:tc>
        <w:tc>
          <w:tcPr>
            <w:tcW w:w="284"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3EC91F3" w14:textId="4B06048E" w:rsidR="00957B43" w:rsidRPr="00AC067C" w:rsidRDefault="00AC067C">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AC067C">
              <w:rPr>
                <w:rFonts w:ascii="Times New Roman" w:eastAsia="Calibri" w:hAnsi="Times New Roman"/>
                <w:sz w:val="22"/>
                <w:szCs w:val="22"/>
              </w:rPr>
              <w:t xml:space="preserve">Ing. </w:t>
            </w:r>
            <w:r w:rsidR="00CC766E" w:rsidRPr="00AC067C">
              <w:rPr>
                <w:rFonts w:ascii="Times New Roman" w:eastAsia="Calibri" w:hAnsi="Times New Roman"/>
                <w:sz w:val="22"/>
                <w:szCs w:val="22"/>
              </w:rPr>
              <w:t>Radimem Nováčkem</w:t>
            </w:r>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Pr="00AC067C"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AC067C">
              <w:rPr>
                <w:rFonts w:ascii="Times New Roman" w:eastAsia="Calibri" w:hAnsi="Times New Roman"/>
                <w:sz w:val="22"/>
                <w:szCs w:val="22"/>
              </w:rPr>
              <w:t>IČO:</w:t>
            </w:r>
          </w:p>
        </w:tc>
        <w:tc>
          <w:tcPr>
            <w:tcW w:w="3243" w:type="dxa"/>
            <w:shd w:val="clear" w:color="auto" w:fill="auto"/>
          </w:tcPr>
          <w:p w14:paraId="18F31EC3" w14:textId="7FFAD22A" w:rsidR="00957B43" w:rsidRPr="00AC067C" w:rsidRDefault="00CC766E">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AC067C">
              <w:rPr>
                <w:rFonts w:ascii="Times New Roman" w:eastAsia="Calibri" w:hAnsi="Times New Roman"/>
                <w:bCs/>
                <w:sz w:val="22"/>
                <w:szCs w:val="22"/>
              </w:rPr>
              <w:t>48400858</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Pr="00AC067C"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AC067C">
              <w:rPr>
                <w:rFonts w:ascii="Times New Roman" w:eastAsia="Calibri" w:hAnsi="Times New Roman"/>
                <w:sz w:val="22"/>
                <w:szCs w:val="22"/>
              </w:rPr>
              <w:t>DIČ:</w:t>
            </w:r>
          </w:p>
        </w:tc>
        <w:tc>
          <w:tcPr>
            <w:tcW w:w="3243" w:type="dxa"/>
            <w:shd w:val="clear" w:color="auto" w:fill="auto"/>
          </w:tcPr>
          <w:p w14:paraId="6059883A" w14:textId="092306FC" w:rsidR="00957B43" w:rsidRPr="00AC067C" w:rsidRDefault="00CC766E">
            <w:pPr>
              <w:tabs>
                <w:tab w:val="left" w:pos="0"/>
                <w:tab w:val="left" w:leader="underscore" w:pos="4706"/>
                <w:tab w:val="left" w:pos="4990"/>
                <w:tab w:val="left" w:leader="underscore" w:pos="9639"/>
              </w:tabs>
              <w:rPr>
                <w:rFonts w:ascii="Times New Roman" w:eastAsia="Calibri" w:hAnsi="Times New Roman"/>
                <w:bCs/>
                <w:sz w:val="22"/>
                <w:szCs w:val="22"/>
              </w:rPr>
            </w:pPr>
            <w:r w:rsidRPr="00AC067C">
              <w:rPr>
                <w:rFonts w:ascii="Times New Roman" w:eastAsia="Calibri" w:hAnsi="Times New Roman"/>
                <w:bCs/>
                <w:sz w:val="22"/>
                <w:szCs w:val="22"/>
              </w:rPr>
              <w:t>CZ48400858</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Pr="00AC067C"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AC067C">
              <w:rPr>
                <w:rFonts w:ascii="Times New Roman" w:eastAsia="Calibri" w:hAnsi="Times New Roman"/>
                <w:sz w:val="22"/>
                <w:szCs w:val="22"/>
              </w:rPr>
              <w:t>Peněžní ústav:</w:t>
            </w:r>
          </w:p>
        </w:tc>
        <w:tc>
          <w:tcPr>
            <w:tcW w:w="3243" w:type="dxa"/>
            <w:shd w:val="clear" w:color="auto" w:fill="auto"/>
          </w:tcPr>
          <w:p w14:paraId="7CC35AA4" w14:textId="0583BF61" w:rsidR="00957B43" w:rsidRPr="00AC067C" w:rsidRDefault="00CC766E">
            <w:pPr>
              <w:tabs>
                <w:tab w:val="left" w:pos="0"/>
                <w:tab w:val="left" w:leader="underscore" w:pos="4706"/>
                <w:tab w:val="left" w:pos="4990"/>
                <w:tab w:val="left" w:leader="underscore" w:pos="9639"/>
              </w:tabs>
              <w:rPr>
                <w:rFonts w:ascii="Times New Roman" w:eastAsia="Calibri" w:hAnsi="Times New Roman"/>
                <w:bCs/>
                <w:sz w:val="22"/>
                <w:szCs w:val="22"/>
              </w:rPr>
            </w:pPr>
            <w:r w:rsidRPr="00AC067C">
              <w:rPr>
                <w:rFonts w:ascii="Times New Roman" w:eastAsia="Calibri" w:hAnsi="Times New Roman"/>
                <w:bCs/>
                <w:sz w:val="22"/>
                <w:szCs w:val="22"/>
              </w:rPr>
              <w:t>ČSOB</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Pr="00AC067C"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AC067C">
              <w:rPr>
                <w:rFonts w:ascii="Times New Roman" w:eastAsia="Calibri" w:hAnsi="Times New Roman"/>
                <w:sz w:val="22"/>
                <w:szCs w:val="22"/>
              </w:rPr>
              <w:t>Číslo účtu:</w:t>
            </w:r>
          </w:p>
        </w:tc>
        <w:tc>
          <w:tcPr>
            <w:tcW w:w="3243" w:type="dxa"/>
            <w:shd w:val="clear" w:color="auto" w:fill="auto"/>
          </w:tcPr>
          <w:p w14:paraId="33631CDB" w14:textId="5BEFCD37" w:rsidR="00957B43" w:rsidRPr="00AC067C" w:rsidRDefault="00CC766E">
            <w:pPr>
              <w:tabs>
                <w:tab w:val="left" w:pos="0"/>
                <w:tab w:val="left" w:leader="underscore" w:pos="4706"/>
                <w:tab w:val="left" w:pos="4990"/>
                <w:tab w:val="left" w:leader="underscore" w:pos="9639"/>
              </w:tabs>
              <w:rPr>
                <w:rFonts w:ascii="Times New Roman" w:eastAsia="Calibri" w:hAnsi="Times New Roman"/>
                <w:bCs/>
                <w:sz w:val="22"/>
                <w:szCs w:val="22"/>
              </w:rPr>
            </w:pPr>
            <w:r w:rsidRPr="00AC067C">
              <w:rPr>
                <w:rFonts w:ascii="Times New Roman" w:eastAsia="Calibri" w:hAnsi="Times New Roman"/>
                <w:bCs/>
                <w:sz w:val="22"/>
                <w:szCs w:val="22"/>
              </w:rPr>
              <w:t>18281936/0300</w:t>
            </w:r>
          </w:p>
        </w:tc>
      </w:tr>
      <w:tr w:rsidR="00957B43" w14:paraId="0F033A6A" w14:textId="77777777">
        <w:tc>
          <w:tcPr>
            <w:tcW w:w="4786" w:type="dxa"/>
            <w:gridSpan w:val="2"/>
            <w:tcBorders>
              <w:bottom w:val="single" w:sz="4" w:space="0" w:color="auto"/>
            </w:tcBorders>
            <w:shd w:val="clear" w:color="auto" w:fill="auto"/>
          </w:tcPr>
          <w:p w14:paraId="3507F25C" w14:textId="76199DCE" w:rsidR="00957B43" w:rsidRPr="00DC2BC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sz w:val="22"/>
                <w:szCs w:val="22"/>
              </w:rPr>
              <w:t>Spisová značka B 2335 vedená u Krajského soudu v</w:t>
            </w:r>
            <w:r w:rsidR="00DC2BC3" w:rsidRPr="00DC2BC3">
              <w:rPr>
                <w:rFonts w:ascii="Times New Roman" w:eastAsia="Calibri" w:hAnsi="Times New Roman"/>
                <w:sz w:val="22"/>
                <w:szCs w:val="22"/>
              </w:rPr>
              <w:t> </w:t>
            </w:r>
            <w:r w:rsidRPr="00DC2BC3">
              <w:rPr>
                <w:rFonts w:ascii="Times New Roman" w:eastAsia="Calibri" w:hAnsi="Times New Roman"/>
                <w:sz w:val="22"/>
                <w:szCs w:val="22"/>
              </w:rPr>
              <w:t>Ostravě</w:t>
            </w:r>
          </w:p>
          <w:p w14:paraId="27E8F461" w14:textId="7E699481" w:rsidR="00DC2BC3" w:rsidRPr="00DC2BC3"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iCs/>
                <w:sz w:val="22"/>
                <w:szCs w:val="22"/>
              </w:rPr>
              <w:t>e-mailová adresa:</w:t>
            </w:r>
            <w:r w:rsidR="005E527B">
              <w:rPr>
                <w:rFonts w:ascii="Times New Roman" w:eastAsia="Calibri" w:hAnsi="Times New Roman"/>
                <w:iCs/>
                <w:sz w:val="22"/>
                <w:szCs w:val="22"/>
              </w:rPr>
              <w:t xml:space="preserve"> ovanet@ovanet.cz</w:t>
            </w:r>
          </w:p>
        </w:tc>
        <w:tc>
          <w:tcPr>
            <w:tcW w:w="284" w:type="dxa"/>
            <w:shd w:val="clear" w:color="auto" w:fill="auto"/>
          </w:tcPr>
          <w:p w14:paraId="2EF3F1F3" w14:textId="77777777" w:rsidR="00957B43" w:rsidRPr="00DC2BC3" w:rsidRDefault="00957B43">
            <w:pPr>
              <w:tabs>
                <w:tab w:val="left" w:pos="0"/>
                <w:tab w:val="left" w:leader="underscore" w:pos="4706"/>
                <w:tab w:val="left" w:pos="4990"/>
                <w:tab w:val="left" w:leader="underscore" w:pos="9639"/>
              </w:tabs>
              <w:jc w:val="both"/>
              <w:rPr>
                <w:rFonts w:ascii="Times New Roman" w:eastAsia="Calibri" w:hAnsi="Times New Roman"/>
                <w:sz w:val="22"/>
                <w:szCs w:val="22"/>
              </w:rPr>
            </w:pPr>
          </w:p>
        </w:tc>
        <w:tc>
          <w:tcPr>
            <w:tcW w:w="4802" w:type="dxa"/>
            <w:gridSpan w:val="2"/>
            <w:tcBorders>
              <w:bottom w:val="single" w:sz="4" w:space="0" w:color="auto"/>
            </w:tcBorders>
            <w:shd w:val="clear" w:color="auto" w:fill="auto"/>
          </w:tcPr>
          <w:p w14:paraId="7428A82E" w14:textId="3EE165B7" w:rsidR="00DC2BC3" w:rsidRPr="00AC067C" w:rsidRDefault="009519F3">
            <w:pPr>
              <w:tabs>
                <w:tab w:val="left" w:pos="0"/>
                <w:tab w:val="left" w:leader="underscore" w:pos="4706"/>
                <w:tab w:val="left" w:pos="4990"/>
                <w:tab w:val="left" w:leader="underscore" w:pos="9639"/>
              </w:tabs>
              <w:spacing w:after="120"/>
              <w:rPr>
                <w:rFonts w:ascii="Times New Roman" w:eastAsia="Calibri" w:hAnsi="Times New Roman"/>
                <w:iCs/>
                <w:sz w:val="22"/>
                <w:szCs w:val="22"/>
              </w:rPr>
            </w:pPr>
            <w:r w:rsidRPr="00AC067C">
              <w:rPr>
                <w:rFonts w:ascii="Times New Roman" w:eastAsia="Calibri" w:hAnsi="Times New Roman"/>
                <w:sz w:val="22"/>
                <w:szCs w:val="22"/>
              </w:rPr>
              <w:t xml:space="preserve">Spisová značka </w:t>
            </w:r>
            <w:r w:rsidR="00CC766E" w:rsidRPr="00AC067C">
              <w:rPr>
                <w:rFonts w:ascii="Times New Roman" w:eastAsia="Calibri" w:hAnsi="Times New Roman"/>
                <w:sz w:val="22"/>
                <w:szCs w:val="22"/>
              </w:rPr>
              <w:t xml:space="preserve">C 10599 </w:t>
            </w:r>
            <w:r w:rsidRPr="00AC067C">
              <w:rPr>
                <w:rFonts w:ascii="Times New Roman" w:eastAsia="Calibri" w:hAnsi="Times New Roman"/>
                <w:sz w:val="22"/>
                <w:szCs w:val="22"/>
              </w:rPr>
              <w:t>vedená u</w:t>
            </w:r>
            <w:r w:rsidRPr="00AC067C">
              <w:rPr>
                <w:rFonts w:ascii="Times New Roman" w:eastAsia="Calibri" w:hAnsi="Times New Roman"/>
                <w:iCs/>
                <w:sz w:val="22"/>
                <w:szCs w:val="22"/>
              </w:rPr>
              <w:t> </w:t>
            </w:r>
            <w:r w:rsidR="00CC766E" w:rsidRPr="00AC067C">
              <w:rPr>
                <w:rFonts w:ascii="Times New Roman" w:eastAsia="Calibri" w:hAnsi="Times New Roman"/>
                <w:iCs/>
                <w:sz w:val="22"/>
                <w:szCs w:val="22"/>
              </w:rPr>
              <w:t xml:space="preserve">Krajského soudu </w:t>
            </w:r>
            <w:r w:rsidRPr="00AC067C">
              <w:rPr>
                <w:rFonts w:ascii="Times New Roman" w:eastAsia="Calibri" w:hAnsi="Times New Roman"/>
                <w:iCs/>
                <w:sz w:val="22"/>
                <w:szCs w:val="22"/>
              </w:rPr>
              <w:t>v </w:t>
            </w:r>
            <w:r w:rsidR="00CC766E" w:rsidRPr="00AC067C">
              <w:rPr>
                <w:rFonts w:ascii="Times New Roman" w:eastAsia="Calibri" w:hAnsi="Times New Roman"/>
                <w:iCs/>
                <w:sz w:val="22"/>
                <w:szCs w:val="22"/>
              </w:rPr>
              <w:t>Ostravě</w:t>
            </w:r>
          </w:p>
          <w:p w14:paraId="5F95C068" w14:textId="09801BBD" w:rsidR="00DC2BC3" w:rsidRPr="00AC067C"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AC067C">
              <w:rPr>
                <w:rFonts w:ascii="Times New Roman" w:eastAsia="Calibri" w:hAnsi="Times New Roman"/>
                <w:iCs/>
                <w:sz w:val="22"/>
                <w:szCs w:val="22"/>
              </w:rPr>
              <w:t>e-mailová adresa:</w:t>
            </w:r>
            <w:r w:rsidR="005E527B" w:rsidRPr="00AC067C">
              <w:rPr>
                <w:rFonts w:ascii="Times New Roman" w:eastAsia="Calibri" w:hAnsi="Times New Roman"/>
                <w:iCs/>
                <w:sz w:val="22"/>
                <w:szCs w:val="22"/>
              </w:rPr>
              <w:t xml:space="preserve">   </w:t>
            </w:r>
            <w:r w:rsidR="00CC766E" w:rsidRPr="00AC067C">
              <w:rPr>
                <w:rFonts w:ascii="Times New Roman" w:eastAsia="Calibri" w:hAnsi="Times New Roman"/>
                <w:bCs/>
                <w:sz w:val="22"/>
                <w:szCs w:val="22"/>
              </w:rPr>
              <w:t>ipo@ipo.eu</w:t>
            </w:r>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Pr="00490C1F" w:rsidRDefault="00BC6384">
      <w:pPr>
        <w:pBdr>
          <w:bottom w:val="single" w:sz="6" w:space="1" w:color="auto"/>
        </w:pBdr>
        <w:tabs>
          <w:tab w:val="left" w:pos="0"/>
          <w:tab w:val="left" w:leader="underscore" w:pos="4706"/>
          <w:tab w:val="left" w:pos="4990"/>
          <w:tab w:val="left" w:leader="underscore" w:pos="9639"/>
        </w:tabs>
        <w:spacing w:before="480"/>
        <w:rPr>
          <w:rFonts w:cs="Arial"/>
          <w:b/>
          <w:sz w:val="22"/>
          <w:szCs w:val="22"/>
        </w:rPr>
      </w:pPr>
      <w:r w:rsidRPr="00490C1F">
        <w:rPr>
          <w:rFonts w:cs="Arial"/>
          <w:b/>
          <w:sz w:val="22"/>
          <w:szCs w:val="22"/>
        </w:rPr>
        <w:t>Obsah smlouvy</w:t>
      </w:r>
    </w:p>
    <w:p w14:paraId="2D6B7EE8" w14:textId="77777777" w:rsidR="00957B43" w:rsidRDefault="00BC6384">
      <w:pPr>
        <w:pStyle w:val="Nadpis1"/>
      </w:pPr>
      <w:r>
        <w:t xml:space="preserve">Úvodní ustanovení </w:t>
      </w:r>
    </w:p>
    <w:p w14:paraId="0FF04DA5" w14:textId="0B5F02DE" w:rsidR="00957B43" w:rsidRDefault="00965B94">
      <w:pPr>
        <w:pStyle w:val="Zkladntextodsazen-slo"/>
        <w:numPr>
          <w:ilvl w:val="2"/>
          <w:numId w:val="5"/>
        </w:numPr>
        <w:tabs>
          <w:tab w:val="num" w:pos="284"/>
        </w:tabs>
        <w:spacing w:after="120"/>
        <w:ind w:left="284"/>
        <w:outlineLvl w:val="9"/>
      </w:pPr>
      <w:r w:rsidRPr="00C75E2C">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13FE5598" w:rsidR="00957B43" w:rsidRDefault="00965B94">
      <w:pPr>
        <w:pStyle w:val="Zkladntextodsazen-slo"/>
        <w:numPr>
          <w:ilvl w:val="2"/>
          <w:numId w:val="5"/>
        </w:numPr>
        <w:tabs>
          <w:tab w:val="num" w:pos="284"/>
        </w:tabs>
        <w:spacing w:after="120"/>
        <w:ind w:left="284"/>
        <w:outlineLvl w:val="9"/>
      </w:pPr>
      <w:r w:rsidRPr="00C75E2C">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F2FC27E" w:rsidR="00957B43" w:rsidRDefault="00965B94">
      <w:pPr>
        <w:pStyle w:val="Zkladntextodsazen-slo"/>
        <w:numPr>
          <w:ilvl w:val="2"/>
          <w:numId w:val="5"/>
        </w:numPr>
        <w:tabs>
          <w:tab w:val="num" w:pos="284"/>
        </w:tabs>
        <w:spacing w:after="120"/>
        <w:ind w:left="284"/>
        <w:outlineLvl w:val="9"/>
      </w:pPr>
      <w:r w:rsidRPr="00C75E2C">
        <w:t xml:space="preserve">Účastník prohlašuje, že má zájem o poskytování služeb elektronických komunikací ze strany operátora, </w:t>
      </w:r>
      <w:r w:rsidR="0040238F">
        <w:t xml:space="preserve">          </w:t>
      </w:r>
      <w:r w:rsidRPr="00C75E2C">
        <w:t>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2B7C0B8B" w14:textId="77777777" w:rsidR="00965B94" w:rsidRDefault="00965B94" w:rsidP="00965B94">
      <w:pPr>
        <w:pStyle w:val="Zkladntextodsazen-slo"/>
        <w:numPr>
          <w:ilvl w:val="2"/>
          <w:numId w:val="5"/>
        </w:numPr>
        <w:tabs>
          <w:tab w:val="num" w:pos="284"/>
        </w:tabs>
        <w:spacing w:after="120"/>
        <w:ind w:left="284"/>
        <w:outlineLvl w:val="9"/>
      </w:pPr>
      <w:r w:rsidRPr="00C75E2C">
        <w:t>Operátor se zavazuje poskytovat účastníkovi službu elektronických komunikací v této specifikaci (dále také „služba“)</w:t>
      </w:r>
      <w:r>
        <w:t>:</w:t>
      </w:r>
    </w:p>
    <w:p w14:paraId="50D38E64" w14:textId="77777777" w:rsidR="00965B94" w:rsidRPr="008B049D" w:rsidRDefault="00965B94" w:rsidP="00965B94">
      <w:pPr>
        <w:spacing w:line="276" w:lineRule="auto"/>
        <w:ind w:left="284"/>
        <w:jc w:val="both"/>
        <w:rPr>
          <w:rFonts w:ascii="Times New Roman" w:hAnsi="Times New Roman"/>
          <w:b/>
          <w:bCs/>
          <w:sz w:val="22"/>
          <w:szCs w:val="22"/>
        </w:rPr>
      </w:pPr>
      <w:r w:rsidRPr="008B049D">
        <w:rPr>
          <w:rFonts w:ascii="Times New Roman" w:hAnsi="Times New Roman"/>
          <w:bCs/>
          <w:sz w:val="22"/>
          <w:szCs w:val="22"/>
        </w:rPr>
        <w:t>1.1</w:t>
      </w:r>
      <w:r w:rsidRPr="008B049D">
        <w:rPr>
          <w:rFonts w:ascii="Times New Roman" w:hAnsi="Times New Roman"/>
          <w:b/>
          <w:bCs/>
          <w:sz w:val="22"/>
          <w:szCs w:val="22"/>
        </w:rPr>
        <w:t xml:space="preserve"> </w:t>
      </w:r>
      <w:r w:rsidRPr="00E77C9E">
        <w:rPr>
          <w:rFonts w:ascii="Times New Roman" w:hAnsi="Times New Roman"/>
          <w:b/>
          <w:bCs/>
          <w:sz w:val="22"/>
          <w:szCs w:val="22"/>
        </w:rPr>
        <w:t>Služba p</w:t>
      </w:r>
      <w:r w:rsidRPr="00E77C9E">
        <w:rPr>
          <w:rFonts w:ascii="Times New Roman" w:hAnsi="Times New Roman"/>
          <w:b/>
          <w:sz w:val="22"/>
          <w:szCs w:val="22"/>
        </w:rPr>
        <w:t>řipojení k internetu v pevném místě – Internet Business Plus pro firmy a instituce:</w:t>
      </w:r>
    </w:p>
    <w:p w14:paraId="5F0A7A54" w14:textId="01791597" w:rsidR="00965B94" w:rsidRPr="00CC766E" w:rsidRDefault="00965B94" w:rsidP="00965B94">
      <w:pPr>
        <w:pStyle w:val="Bezmezer"/>
        <w:ind w:left="284"/>
        <w:rPr>
          <w:rFonts w:ascii="Times New Roman" w:hAnsi="Times New Roman"/>
          <w:sz w:val="22"/>
          <w:szCs w:val="22"/>
        </w:rPr>
      </w:pPr>
      <w:r w:rsidRPr="008B049D">
        <w:rPr>
          <w:rFonts w:ascii="Times New Roman" w:hAnsi="Times New Roman"/>
          <w:sz w:val="22"/>
          <w:szCs w:val="22"/>
        </w:rPr>
        <w:lastRenderedPageBreak/>
        <w:t xml:space="preserve">Poskytnutí přístupu ke službám sítě </w:t>
      </w:r>
      <w:r w:rsidRPr="00FF7DB1">
        <w:rPr>
          <w:rFonts w:ascii="Times New Roman" w:hAnsi="Times New Roman"/>
          <w:sz w:val="22"/>
          <w:szCs w:val="22"/>
        </w:rPr>
        <w:t xml:space="preserve">Internet </w:t>
      </w:r>
      <w:r w:rsidRPr="00CC766E">
        <w:rPr>
          <w:rFonts w:ascii="Times New Roman" w:hAnsi="Times New Roman"/>
          <w:sz w:val="22"/>
          <w:szCs w:val="22"/>
        </w:rPr>
        <w:t xml:space="preserve">prostřednictvím </w:t>
      </w:r>
      <w:r w:rsidR="00DC001E" w:rsidRPr="00CC766E">
        <w:rPr>
          <w:rFonts w:ascii="Times New Roman" w:hAnsi="Times New Roman"/>
          <w:sz w:val="22"/>
          <w:szCs w:val="22"/>
        </w:rPr>
        <w:t>optického kabelu (technologie</w:t>
      </w:r>
      <w:r w:rsidR="00CC766E" w:rsidRPr="00CC766E">
        <w:rPr>
          <w:rFonts w:ascii="Times New Roman" w:hAnsi="Times New Roman"/>
          <w:sz w:val="22"/>
          <w:szCs w:val="22"/>
        </w:rPr>
        <w:t xml:space="preserve"> </w:t>
      </w:r>
      <w:r w:rsidR="00DC001E" w:rsidRPr="00CC766E">
        <w:rPr>
          <w:rFonts w:ascii="Times New Roman" w:hAnsi="Times New Roman"/>
          <w:sz w:val="22"/>
          <w:szCs w:val="22"/>
        </w:rPr>
        <w:t xml:space="preserve">FTTO) </w:t>
      </w:r>
      <w:r w:rsidR="00CC766E">
        <w:rPr>
          <w:rFonts w:ascii="Times New Roman" w:hAnsi="Times New Roman"/>
          <w:sz w:val="22"/>
          <w:szCs w:val="22"/>
        </w:rPr>
        <w:t xml:space="preserve">                      </w:t>
      </w:r>
      <w:r w:rsidR="000E2821" w:rsidRPr="00CC766E">
        <w:rPr>
          <w:rFonts w:ascii="Times New Roman" w:hAnsi="Times New Roman"/>
          <w:sz w:val="22"/>
          <w:szCs w:val="22"/>
        </w:rPr>
        <w:t xml:space="preserve">s komunikační přenosovou rychlostí </w:t>
      </w:r>
      <w:r w:rsidR="00051B6B">
        <w:rPr>
          <w:rFonts w:ascii="Times New Roman" w:hAnsi="Times New Roman"/>
          <w:b/>
          <w:bCs/>
          <w:sz w:val="22"/>
          <w:szCs w:val="22"/>
        </w:rPr>
        <w:t>x</w:t>
      </w:r>
      <w:r w:rsidR="00FF7DB1" w:rsidRPr="00CC766E">
        <w:rPr>
          <w:rFonts w:ascii="Times New Roman" w:hAnsi="Times New Roman"/>
          <w:b/>
          <w:bCs/>
          <w:sz w:val="22"/>
          <w:szCs w:val="22"/>
        </w:rPr>
        <w:t xml:space="preserve"> </w:t>
      </w:r>
      <w:r w:rsidR="000E2821" w:rsidRPr="00CC766E">
        <w:rPr>
          <w:rFonts w:ascii="Times New Roman" w:hAnsi="Times New Roman"/>
          <w:b/>
          <w:bCs/>
          <w:sz w:val="22"/>
          <w:szCs w:val="22"/>
        </w:rPr>
        <w:t>Mbps/</w:t>
      </w:r>
      <w:r w:rsidR="00051B6B">
        <w:rPr>
          <w:rFonts w:ascii="Times New Roman" w:hAnsi="Times New Roman"/>
          <w:b/>
          <w:bCs/>
          <w:sz w:val="22"/>
          <w:szCs w:val="22"/>
        </w:rPr>
        <w:t>x</w:t>
      </w:r>
      <w:r w:rsidR="00FF7DB1" w:rsidRPr="00CC766E">
        <w:rPr>
          <w:rFonts w:ascii="Times New Roman" w:hAnsi="Times New Roman"/>
          <w:b/>
          <w:bCs/>
          <w:sz w:val="22"/>
          <w:szCs w:val="22"/>
        </w:rPr>
        <w:t xml:space="preserve"> </w:t>
      </w:r>
      <w:r w:rsidR="000E2821" w:rsidRPr="00CC766E">
        <w:rPr>
          <w:rFonts w:ascii="Times New Roman" w:hAnsi="Times New Roman"/>
          <w:b/>
          <w:bCs/>
          <w:sz w:val="22"/>
          <w:szCs w:val="22"/>
        </w:rPr>
        <w:t xml:space="preserve">Mbps s agregací </w:t>
      </w:r>
      <w:r w:rsidR="00051B6B">
        <w:rPr>
          <w:rFonts w:ascii="Times New Roman" w:hAnsi="Times New Roman"/>
          <w:b/>
          <w:bCs/>
          <w:sz w:val="22"/>
          <w:szCs w:val="22"/>
        </w:rPr>
        <w:t>x</w:t>
      </w:r>
      <w:r w:rsidR="000E2821" w:rsidRPr="00CC766E">
        <w:rPr>
          <w:rFonts w:ascii="Times New Roman" w:hAnsi="Times New Roman"/>
          <w:b/>
          <w:bCs/>
          <w:sz w:val="22"/>
          <w:szCs w:val="22"/>
        </w:rPr>
        <w:t>:</w:t>
      </w:r>
      <w:r w:rsidR="00051B6B">
        <w:rPr>
          <w:rFonts w:ascii="Times New Roman" w:hAnsi="Times New Roman"/>
          <w:b/>
          <w:bCs/>
          <w:sz w:val="22"/>
          <w:szCs w:val="22"/>
        </w:rPr>
        <w:t>x</w:t>
      </w:r>
      <w:r w:rsidR="000E2821" w:rsidRPr="00CC766E">
        <w:rPr>
          <w:rFonts w:ascii="Times New Roman" w:hAnsi="Times New Roman"/>
          <w:b/>
          <w:bCs/>
          <w:sz w:val="22"/>
          <w:szCs w:val="22"/>
        </w:rPr>
        <w:t>*</w:t>
      </w:r>
      <w:r w:rsidR="000E2821" w:rsidRPr="00CC766E">
        <w:rPr>
          <w:rFonts w:ascii="Times New Roman" w:hAnsi="Times New Roman"/>
          <w:sz w:val="22"/>
          <w:szCs w:val="22"/>
        </w:rPr>
        <w:t xml:space="preserve"> </w:t>
      </w:r>
      <w:r w:rsidR="00DC001E" w:rsidRPr="00CC766E">
        <w:rPr>
          <w:rFonts w:ascii="Times New Roman" w:hAnsi="Times New Roman"/>
          <w:sz w:val="22"/>
          <w:szCs w:val="22"/>
        </w:rPr>
        <w:t xml:space="preserve">(+ </w:t>
      </w:r>
      <w:r w:rsidR="00051B6B">
        <w:rPr>
          <w:rFonts w:ascii="Times New Roman" w:hAnsi="Times New Roman"/>
          <w:sz w:val="22"/>
          <w:szCs w:val="22"/>
        </w:rPr>
        <w:t>x</w:t>
      </w:r>
      <w:r w:rsidR="00DC001E" w:rsidRPr="00CC766E">
        <w:rPr>
          <w:rFonts w:ascii="Times New Roman" w:hAnsi="Times New Roman"/>
          <w:sz w:val="22"/>
          <w:szCs w:val="22"/>
        </w:rPr>
        <w:t xml:space="preserve"> veřejn</w:t>
      </w:r>
      <w:r w:rsidR="00CC766E" w:rsidRPr="00CC766E">
        <w:rPr>
          <w:rFonts w:ascii="Times New Roman" w:hAnsi="Times New Roman"/>
          <w:sz w:val="22"/>
          <w:szCs w:val="22"/>
        </w:rPr>
        <w:t>é</w:t>
      </w:r>
      <w:r w:rsidR="00DC001E" w:rsidRPr="00CC766E">
        <w:rPr>
          <w:rFonts w:ascii="Times New Roman" w:hAnsi="Times New Roman"/>
          <w:sz w:val="22"/>
          <w:szCs w:val="22"/>
        </w:rPr>
        <w:t xml:space="preserve"> IP adres</w:t>
      </w:r>
      <w:r w:rsidR="00CC766E" w:rsidRPr="00CC766E">
        <w:rPr>
          <w:rFonts w:ascii="Times New Roman" w:hAnsi="Times New Roman"/>
          <w:sz w:val="22"/>
          <w:szCs w:val="22"/>
        </w:rPr>
        <w:t>y</w:t>
      </w:r>
      <w:r w:rsidR="00DC001E" w:rsidRPr="00CC766E">
        <w:rPr>
          <w:rFonts w:ascii="Times New Roman" w:hAnsi="Times New Roman"/>
          <w:sz w:val="22"/>
          <w:szCs w:val="22"/>
        </w:rPr>
        <w:t xml:space="preserve">) na adrese </w:t>
      </w:r>
      <w:proofErr w:type="spellStart"/>
      <w:r w:rsidR="00051B6B">
        <w:rPr>
          <w:rFonts w:ascii="Times New Roman" w:hAnsi="Times New Roman"/>
          <w:b/>
          <w:bCs/>
          <w:sz w:val="22"/>
          <w:szCs w:val="22"/>
        </w:rPr>
        <w:t>xxx</w:t>
      </w:r>
      <w:proofErr w:type="spellEnd"/>
      <w:r w:rsidRPr="00CC766E">
        <w:rPr>
          <w:rFonts w:ascii="Times New Roman" w:hAnsi="Times New Roman"/>
          <w:sz w:val="22"/>
          <w:szCs w:val="22"/>
        </w:rPr>
        <w:t>.</w:t>
      </w:r>
    </w:p>
    <w:p w14:paraId="3003C6DA" w14:textId="77777777" w:rsidR="00965B94" w:rsidRDefault="00965B94" w:rsidP="00965B94">
      <w:pPr>
        <w:ind w:left="142"/>
        <w:rPr>
          <w:rFonts w:ascii="Times New Roman" w:hAnsi="Times New Roman"/>
          <w:b/>
          <w:sz w:val="16"/>
          <w:szCs w:val="16"/>
        </w:rPr>
      </w:pPr>
    </w:p>
    <w:p w14:paraId="65A29824" w14:textId="77777777" w:rsidR="00965B94" w:rsidRDefault="00965B94" w:rsidP="00DC2BC3">
      <w:pPr>
        <w:rPr>
          <w:rFonts w:ascii="Times New Roman" w:hAnsi="Times New Roman"/>
          <w:b/>
        </w:rPr>
      </w:pPr>
    </w:p>
    <w:p w14:paraId="406365B6" w14:textId="49BFFEE6" w:rsidR="00965B94" w:rsidRPr="008B049D" w:rsidRDefault="00965B94" w:rsidP="00965B94">
      <w:pPr>
        <w:ind w:left="284"/>
        <w:rPr>
          <w:rFonts w:ascii="Times New Roman" w:hAnsi="Times New Roman"/>
        </w:rPr>
      </w:pPr>
      <w:r w:rsidRPr="008B049D">
        <w:rPr>
          <w:rFonts w:ascii="Times New Roman" w:hAnsi="Times New Roman"/>
          <w:b/>
        </w:rPr>
        <w:t>*Parametry služby Internet Business Plus</w:t>
      </w:r>
      <w:r w:rsidRPr="008B049D">
        <w:rPr>
          <w:rFonts w:ascii="Times New Roman" w:hAnsi="Times New Roman"/>
        </w:rPr>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965B94" w:rsidRPr="008B049D" w14:paraId="2AA80701" w14:textId="77777777" w:rsidTr="00342249">
        <w:trPr>
          <w:trHeight w:val="340"/>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DC45"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39AC2526"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Stahování (</w:t>
            </w:r>
            <w:proofErr w:type="spellStart"/>
            <w:r w:rsidRPr="008B049D">
              <w:rPr>
                <w:rFonts w:ascii="Times New Roman" w:hAnsi="Times New Roman"/>
                <w:b/>
                <w:color w:val="000000"/>
              </w:rPr>
              <w:t>download</w:t>
            </w:r>
            <w:proofErr w:type="spellEnd"/>
            <w:r w:rsidRPr="008B049D">
              <w:rPr>
                <w:rFonts w:ascii="Times New Roman" w:hAnsi="Times New Roman"/>
                <w:b/>
                <w:color w:val="000000"/>
              </w:rPr>
              <w:t>)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C19F3BB"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Vkládání (upload) v  Mbps</w:t>
            </w:r>
          </w:p>
        </w:tc>
      </w:tr>
      <w:tr w:rsidR="00051B6B" w:rsidRPr="008B049D" w14:paraId="6C90EBE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B218270" w14:textId="77777777" w:rsidR="00051B6B" w:rsidRPr="008B049D" w:rsidRDefault="00051B6B" w:rsidP="00051B6B">
            <w:pPr>
              <w:ind w:left="142"/>
              <w:rPr>
                <w:rFonts w:ascii="Times New Roman" w:hAnsi="Times New Roman"/>
                <w:color w:val="000000"/>
              </w:rPr>
            </w:pPr>
            <w:r w:rsidRPr="008B049D">
              <w:rPr>
                <w:rFonts w:ascii="Times New Roman" w:hAnsi="Times New Roman"/>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1F95CAB2" w14:textId="46248EDE" w:rsidR="00051B6B" w:rsidRPr="008B049D" w:rsidRDefault="00051B6B" w:rsidP="00051B6B">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508DD77E" w14:textId="560BC380" w:rsidR="00051B6B" w:rsidRPr="008B049D" w:rsidRDefault="00051B6B" w:rsidP="00051B6B">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051B6B" w:rsidRPr="008B049D" w14:paraId="1A08707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EB671FB" w14:textId="77777777" w:rsidR="00051B6B" w:rsidRPr="008B049D" w:rsidRDefault="00051B6B" w:rsidP="00051B6B">
            <w:pPr>
              <w:ind w:left="142"/>
              <w:rPr>
                <w:rFonts w:ascii="Times New Roman" w:hAnsi="Times New Roman"/>
                <w:color w:val="000000"/>
              </w:rPr>
            </w:pPr>
            <w:r w:rsidRPr="008B049D">
              <w:rPr>
                <w:rFonts w:ascii="Times New Roman" w:hAnsi="Times New Roman"/>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083F703F" w14:textId="76334F54" w:rsidR="00051B6B" w:rsidRPr="008B049D" w:rsidRDefault="00051B6B" w:rsidP="00051B6B">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04C1CDFF" w14:textId="604B49E7" w:rsidR="00051B6B" w:rsidRPr="008B049D" w:rsidRDefault="00051B6B" w:rsidP="00051B6B">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051B6B" w:rsidRPr="008B049D" w14:paraId="0703A40F"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0CECA30" w14:textId="77777777" w:rsidR="00051B6B" w:rsidRPr="008B049D" w:rsidRDefault="00051B6B" w:rsidP="00051B6B">
            <w:pPr>
              <w:ind w:left="142"/>
              <w:rPr>
                <w:rFonts w:ascii="Times New Roman" w:hAnsi="Times New Roman"/>
                <w:color w:val="000000"/>
              </w:rPr>
            </w:pPr>
            <w:r w:rsidRPr="008B049D">
              <w:rPr>
                <w:rFonts w:ascii="Times New Roman" w:hAnsi="Times New Roman"/>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282F682F" w14:textId="2FDC7B96" w:rsidR="00051B6B" w:rsidRPr="008B049D" w:rsidRDefault="00051B6B" w:rsidP="00051B6B">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3DBC9742" w14:textId="54CB8BA1" w:rsidR="00051B6B" w:rsidRPr="008B049D" w:rsidRDefault="00051B6B" w:rsidP="00051B6B">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051B6B" w:rsidRPr="008B049D" w14:paraId="499E59AD"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1B98833" w14:textId="77777777" w:rsidR="00051B6B" w:rsidRPr="008B049D" w:rsidRDefault="00051B6B" w:rsidP="00051B6B">
            <w:pPr>
              <w:ind w:left="142"/>
              <w:rPr>
                <w:rFonts w:ascii="Times New Roman" w:hAnsi="Times New Roman"/>
                <w:color w:val="000000"/>
              </w:rPr>
            </w:pPr>
            <w:r w:rsidRPr="008B049D">
              <w:rPr>
                <w:rFonts w:ascii="Times New Roman" w:hAnsi="Times New Roman"/>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35AAE192" w14:textId="0349FABC" w:rsidR="00051B6B" w:rsidRPr="008B049D" w:rsidRDefault="00051B6B" w:rsidP="00051B6B">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779C7E18" w14:textId="42772E19" w:rsidR="00051B6B" w:rsidRPr="008B049D" w:rsidRDefault="00051B6B" w:rsidP="00051B6B">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bl>
    <w:p w14:paraId="5AE31E88" w14:textId="77777777" w:rsidR="00965B94" w:rsidRPr="00AA18F4" w:rsidRDefault="00965B94" w:rsidP="00965B94">
      <w:pPr>
        <w:ind w:left="142"/>
        <w:rPr>
          <w:b/>
        </w:rPr>
      </w:pPr>
      <w:r w:rsidRPr="00AA18F4">
        <w:t xml:space="preserve">                                                                </w:t>
      </w:r>
    </w:p>
    <w:p w14:paraId="56173BB2" w14:textId="77777777" w:rsidR="00965B94" w:rsidRDefault="00965B94" w:rsidP="00965B94">
      <w:pPr>
        <w:pStyle w:val="Bezmezer"/>
      </w:pPr>
    </w:p>
    <w:p w14:paraId="5459F1E8" w14:textId="77777777" w:rsidR="00965B94" w:rsidRDefault="00965B94" w:rsidP="00965B94">
      <w:pPr>
        <w:ind w:right="-2" w:firstLine="284"/>
        <w:rPr>
          <w:sz w:val="16"/>
          <w:szCs w:val="16"/>
        </w:rPr>
      </w:pPr>
    </w:p>
    <w:p w14:paraId="19A22DBF" w14:textId="77777777" w:rsidR="00965B94" w:rsidRDefault="00965B94" w:rsidP="00965B94">
      <w:pPr>
        <w:ind w:right="-2" w:firstLine="284"/>
        <w:rPr>
          <w:sz w:val="16"/>
          <w:szCs w:val="16"/>
        </w:rPr>
      </w:pPr>
    </w:p>
    <w:p w14:paraId="7DC1B167" w14:textId="77777777" w:rsidR="00965B94" w:rsidRDefault="00965B94" w:rsidP="00965B94">
      <w:pPr>
        <w:ind w:right="-2" w:firstLine="284"/>
        <w:rPr>
          <w:sz w:val="16"/>
          <w:szCs w:val="16"/>
        </w:rPr>
      </w:pPr>
    </w:p>
    <w:p w14:paraId="0ABFC564" w14:textId="77777777" w:rsidR="00965B94" w:rsidRDefault="00965B94" w:rsidP="00965B94">
      <w:pPr>
        <w:ind w:right="-2" w:firstLine="284"/>
        <w:rPr>
          <w:sz w:val="16"/>
          <w:szCs w:val="16"/>
        </w:rPr>
      </w:pPr>
    </w:p>
    <w:p w14:paraId="7A04424D" w14:textId="77777777" w:rsidR="00965B94" w:rsidRDefault="00965B94" w:rsidP="00965B94">
      <w:pPr>
        <w:ind w:right="-2" w:firstLine="284"/>
        <w:rPr>
          <w:sz w:val="16"/>
          <w:szCs w:val="16"/>
        </w:rPr>
      </w:pPr>
    </w:p>
    <w:p w14:paraId="10706DED" w14:textId="77777777" w:rsidR="00965B94" w:rsidRDefault="00965B94" w:rsidP="00965B94">
      <w:pPr>
        <w:ind w:right="-2" w:firstLine="284"/>
        <w:rPr>
          <w:sz w:val="16"/>
          <w:szCs w:val="16"/>
        </w:rPr>
      </w:pPr>
    </w:p>
    <w:p w14:paraId="4435CA94" w14:textId="77777777" w:rsidR="00965B94" w:rsidRDefault="00965B94" w:rsidP="00965B94">
      <w:pPr>
        <w:ind w:right="-2" w:firstLine="284"/>
        <w:rPr>
          <w:sz w:val="16"/>
          <w:szCs w:val="16"/>
        </w:rPr>
      </w:pPr>
    </w:p>
    <w:p w14:paraId="5EA9736B" w14:textId="77777777" w:rsidR="00965B94" w:rsidRDefault="00965B94" w:rsidP="00965B94">
      <w:pPr>
        <w:ind w:right="-2" w:firstLine="284"/>
        <w:rPr>
          <w:sz w:val="16"/>
          <w:szCs w:val="16"/>
        </w:rPr>
      </w:pPr>
    </w:p>
    <w:p w14:paraId="25BDC00A" w14:textId="77777777" w:rsidR="00965B94" w:rsidRDefault="00965B94" w:rsidP="00965B94">
      <w:pPr>
        <w:ind w:right="-2" w:firstLine="284"/>
        <w:rPr>
          <w:sz w:val="16"/>
          <w:szCs w:val="16"/>
        </w:rPr>
      </w:pPr>
    </w:p>
    <w:p w14:paraId="7B7D163F" w14:textId="77777777" w:rsidR="00965B94" w:rsidRPr="0040238F" w:rsidRDefault="00965B94" w:rsidP="00965B94">
      <w:pPr>
        <w:ind w:right="-2" w:firstLine="284"/>
        <w:rPr>
          <w:sz w:val="10"/>
          <w:szCs w:val="10"/>
        </w:rPr>
      </w:pPr>
    </w:p>
    <w:p w14:paraId="08CB6E32" w14:textId="77777777" w:rsidR="00965B94" w:rsidRPr="008B049D" w:rsidRDefault="00965B94" w:rsidP="00965B94">
      <w:pPr>
        <w:ind w:right="-2" w:firstLine="284"/>
        <w:rPr>
          <w:rFonts w:ascii="Times New Roman" w:hAnsi="Times New Roman"/>
          <w:b/>
          <w:sz w:val="16"/>
          <w:szCs w:val="16"/>
          <w:u w:val="single"/>
        </w:rPr>
      </w:pPr>
      <w:r w:rsidRPr="008B049D">
        <w:rPr>
          <w:rFonts w:ascii="Times New Roman" w:hAnsi="Times New Roman"/>
          <w:sz w:val="16"/>
          <w:szCs w:val="16"/>
          <w:u w:val="single"/>
        </w:rPr>
        <w:t>Výklad pojmů:</w:t>
      </w:r>
    </w:p>
    <w:p w14:paraId="7F4F18A7" w14:textId="77777777" w:rsidR="00965B94" w:rsidRPr="008B049D" w:rsidRDefault="00965B94" w:rsidP="00965B94">
      <w:pPr>
        <w:ind w:left="284"/>
        <w:rPr>
          <w:rFonts w:ascii="Times New Roman" w:hAnsi="Times New Roman"/>
          <w:sz w:val="16"/>
          <w:szCs w:val="16"/>
        </w:rPr>
      </w:pPr>
      <w:r w:rsidRPr="008B049D">
        <w:rPr>
          <w:rFonts w:ascii="Times New Roman" w:hAnsi="Times New Roman"/>
          <w:b/>
          <w:sz w:val="16"/>
          <w:szCs w:val="16"/>
        </w:rPr>
        <w:t>Agregace</w:t>
      </w:r>
      <w:r w:rsidRPr="008B049D">
        <w:rPr>
          <w:rFonts w:ascii="Times New Roman" w:hAnsi="Times New Roman"/>
          <w:sz w:val="16"/>
          <w:szCs w:val="16"/>
        </w:rPr>
        <w:t xml:space="preserve"> - hodnota udávající počet Účastníků sdílející jeden přípojný bod.</w:t>
      </w:r>
    </w:p>
    <w:p w14:paraId="1871AA1E" w14:textId="77777777" w:rsidR="00965B94" w:rsidRPr="008B049D" w:rsidRDefault="00965B94" w:rsidP="00965B94">
      <w:pPr>
        <w:ind w:left="284"/>
        <w:rPr>
          <w:rFonts w:ascii="Times New Roman" w:hAnsi="Times New Roman"/>
          <w:sz w:val="16"/>
          <w:szCs w:val="16"/>
        </w:rPr>
      </w:pPr>
      <w:r w:rsidRPr="008B049D">
        <w:rPr>
          <w:rFonts w:ascii="Times New Roman" w:hAnsi="Times New Roman"/>
          <w:b/>
          <w:sz w:val="16"/>
          <w:szCs w:val="16"/>
        </w:rPr>
        <w:t>Stahování</w:t>
      </w:r>
      <w:r w:rsidRPr="008B049D">
        <w:rPr>
          <w:rFonts w:ascii="Times New Roman" w:hAnsi="Times New Roman"/>
          <w:sz w:val="16"/>
          <w:szCs w:val="16"/>
        </w:rPr>
        <w:t xml:space="preserve"> - rychlost datového toku z internetu směrem k Vám. </w:t>
      </w:r>
    </w:p>
    <w:p w14:paraId="5B9806A8"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Vkládání (upload) </w:t>
      </w:r>
      <w:r w:rsidRPr="008B049D">
        <w:rPr>
          <w:rFonts w:ascii="Times New Roman" w:eastAsia="Calibri" w:hAnsi="Times New Roman"/>
          <w:color w:val="000000"/>
          <w:sz w:val="16"/>
          <w:szCs w:val="16"/>
        </w:rPr>
        <w:t xml:space="preserve">– rychlost datového toku od Vás směrem na internet. </w:t>
      </w:r>
    </w:p>
    <w:p w14:paraId="724438FD"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Minimální rychlost </w:t>
      </w:r>
      <w:r w:rsidRPr="008B049D">
        <w:rPr>
          <w:rFonts w:ascii="Times New Roman" w:eastAsia="Calibri" w:hAnsi="Times New Roman"/>
          <w:color w:val="000000"/>
          <w:sz w:val="16"/>
          <w:szCs w:val="16"/>
        </w:rPr>
        <w:t>– se rozumí nejnižší rychlost stahování (</w:t>
      </w:r>
      <w:proofErr w:type="spellStart"/>
      <w:r w:rsidRPr="008B049D">
        <w:rPr>
          <w:rFonts w:ascii="Times New Roman" w:eastAsia="Calibri" w:hAnsi="Times New Roman"/>
          <w:color w:val="000000"/>
          <w:sz w:val="16"/>
          <w:szCs w:val="16"/>
        </w:rPr>
        <w:t>download</w:t>
      </w:r>
      <w:proofErr w:type="spellEnd"/>
      <w:r w:rsidRPr="008B049D">
        <w:rPr>
          <w:rFonts w:ascii="Times New Roman" w:eastAsia="Calibri" w:hAnsi="Times New Roman"/>
          <w:color w:val="000000"/>
          <w:sz w:val="16"/>
          <w:szCs w:val="16"/>
        </w:rPr>
        <w:t>) nebo vkládání (</w:t>
      </w:r>
      <w:proofErr w:type="spellStart"/>
      <w:r w:rsidRPr="008B049D">
        <w:rPr>
          <w:rFonts w:ascii="Times New Roman" w:eastAsia="Calibri" w:hAnsi="Times New Roman"/>
          <w:color w:val="000000"/>
          <w:sz w:val="16"/>
          <w:szCs w:val="16"/>
        </w:rPr>
        <w:t>upload</w:t>
      </w:r>
      <w:proofErr w:type="spellEnd"/>
      <w:r w:rsidRPr="008B049D">
        <w:rPr>
          <w:rFonts w:ascii="Times New Roman" w:eastAsia="Calibri" w:hAnsi="Times New Roman"/>
          <w:color w:val="000000"/>
          <w:sz w:val="16"/>
          <w:szCs w:val="16"/>
        </w:rPr>
        <w:t xml:space="preserve">)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3E4B399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Běžně dostupná rychlost </w:t>
      </w:r>
      <w:r w:rsidRPr="008B049D">
        <w:rPr>
          <w:rFonts w:ascii="Times New Roman" w:eastAsia="Calibri" w:hAnsi="Times New Roman"/>
          <w:color w:val="000000"/>
          <w:sz w:val="16"/>
          <w:szCs w:val="16"/>
        </w:rPr>
        <w:t>– je rychlost odpovídající stahování (</w:t>
      </w:r>
      <w:proofErr w:type="spellStart"/>
      <w:r w:rsidRPr="008B049D">
        <w:rPr>
          <w:rFonts w:ascii="Times New Roman" w:eastAsia="Calibri" w:hAnsi="Times New Roman"/>
          <w:color w:val="000000"/>
          <w:sz w:val="16"/>
          <w:szCs w:val="16"/>
        </w:rPr>
        <w:t>download</w:t>
      </w:r>
      <w:proofErr w:type="spellEnd"/>
      <w:r w:rsidRPr="008B049D">
        <w:rPr>
          <w:rFonts w:ascii="Times New Roman" w:eastAsia="Calibri" w:hAnsi="Times New Roman"/>
          <w:color w:val="000000"/>
          <w:sz w:val="16"/>
          <w:szCs w:val="16"/>
        </w:rPr>
        <w:t>) a vkládání (</w:t>
      </w:r>
      <w:proofErr w:type="spellStart"/>
      <w:r w:rsidRPr="008B049D">
        <w:rPr>
          <w:rFonts w:ascii="Times New Roman" w:eastAsia="Calibri" w:hAnsi="Times New Roman"/>
          <w:color w:val="000000"/>
          <w:sz w:val="16"/>
          <w:szCs w:val="16"/>
        </w:rPr>
        <w:t>upload</w:t>
      </w:r>
      <w:proofErr w:type="spellEnd"/>
      <w:r w:rsidRPr="008B049D">
        <w:rPr>
          <w:rFonts w:ascii="Times New Roman" w:eastAsia="Calibri" w:hAnsi="Times New Roman"/>
          <w:color w:val="000000"/>
          <w:sz w:val="16"/>
          <w:szCs w:val="16"/>
        </w:rPr>
        <w:t xml:space="preserve">)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66EC7306"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Maximální rychlost </w:t>
      </w:r>
      <w:r w:rsidRPr="008B049D">
        <w:rPr>
          <w:rFonts w:ascii="Times New Roman" w:eastAsia="Calibri" w:hAnsi="Times New Roman"/>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180596FB"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Inzerovaná rychlost </w:t>
      </w:r>
      <w:r w:rsidRPr="008B049D">
        <w:rPr>
          <w:rFonts w:ascii="Times New Roman" w:eastAsia="Calibri" w:hAnsi="Times New Roman"/>
          <w:color w:val="000000"/>
          <w:sz w:val="16"/>
          <w:szCs w:val="16"/>
        </w:rPr>
        <w:t>– je rychlost odpovídající stahování (</w:t>
      </w:r>
      <w:proofErr w:type="spellStart"/>
      <w:r w:rsidRPr="008B049D">
        <w:rPr>
          <w:rFonts w:ascii="Times New Roman" w:eastAsia="Calibri" w:hAnsi="Times New Roman"/>
          <w:color w:val="000000"/>
          <w:sz w:val="16"/>
          <w:szCs w:val="16"/>
        </w:rPr>
        <w:t>download</w:t>
      </w:r>
      <w:proofErr w:type="spellEnd"/>
      <w:r w:rsidRPr="008B049D">
        <w:rPr>
          <w:rFonts w:ascii="Times New Roman" w:eastAsia="Calibri" w:hAnsi="Times New Roman"/>
          <w:color w:val="000000"/>
          <w:sz w:val="16"/>
          <w:szCs w:val="16"/>
        </w:rPr>
        <w:t>) a vkládání (</w:t>
      </w:r>
      <w:proofErr w:type="spellStart"/>
      <w:r w:rsidRPr="008B049D">
        <w:rPr>
          <w:rFonts w:ascii="Times New Roman" w:eastAsia="Calibri" w:hAnsi="Times New Roman"/>
          <w:color w:val="000000"/>
          <w:sz w:val="16"/>
          <w:szCs w:val="16"/>
        </w:rPr>
        <w:t>upload</w:t>
      </w:r>
      <w:proofErr w:type="spellEnd"/>
      <w:r w:rsidRPr="008B049D">
        <w:rPr>
          <w:rFonts w:ascii="Times New Roman" w:eastAsia="Calibri" w:hAnsi="Times New Roman"/>
          <w:color w:val="000000"/>
          <w:sz w:val="16"/>
          <w:szCs w:val="16"/>
        </w:rPr>
        <w:t xml:space="preserve">)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297DE0F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Mbps </w:t>
      </w:r>
      <w:r w:rsidRPr="008B049D">
        <w:rPr>
          <w:rFonts w:ascii="Times New Roman" w:eastAsia="Calibri" w:hAnsi="Times New Roman"/>
          <w:color w:val="000000"/>
          <w:sz w:val="16"/>
          <w:szCs w:val="16"/>
        </w:rPr>
        <w:t>(</w:t>
      </w:r>
      <w:proofErr w:type="spellStart"/>
      <w:r w:rsidRPr="008B049D">
        <w:rPr>
          <w:rFonts w:ascii="Times New Roman" w:eastAsia="Calibri" w:hAnsi="Times New Roman"/>
          <w:color w:val="000000"/>
          <w:sz w:val="16"/>
          <w:szCs w:val="16"/>
        </w:rPr>
        <w:t>megabits</w:t>
      </w:r>
      <w:proofErr w:type="spellEnd"/>
      <w:r w:rsidRPr="008B049D">
        <w:rPr>
          <w:rFonts w:ascii="Times New Roman" w:eastAsia="Calibri" w:hAnsi="Times New Roman"/>
          <w:color w:val="000000"/>
          <w:sz w:val="16"/>
          <w:szCs w:val="16"/>
        </w:rPr>
        <w:t xml:space="preserve"> per second) – jednotka rychlosti přenosu dat. </w:t>
      </w:r>
    </w:p>
    <w:p w14:paraId="5D2B5B8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Vliv velkých odchylek a výpadků služby na výkon práv spotřebitelů: </w:t>
      </w:r>
    </w:p>
    <w:p w14:paraId="636281E3"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551DBE60" w14:textId="77777777" w:rsidR="00965B94" w:rsidRPr="008B049D" w:rsidRDefault="00965B94" w:rsidP="00965B94">
      <w:pPr>
        <w:ind w:left="284"/>
        <w:jc w:val="both"/>
        <w:rPr>
          <w:rFonts w:ascii="Times New Roman" w:hAnsi="Times New Roman"/>
          <w:sz w:val="16"/>
          <w:szCs w:val="16"/>
        </w:rPr>
      </w:pPr>
      <w:r w:rsidRPr="008B049D">
        <w:rPr>
          <w:rFonts w:ascii="Times New Roman" w:hAnsi="Times New Roman"/>
          <w:sz w:val="16"/>
          <w:szCs w:val="16"/>
        </w:rPr>
        <w:t>Za velkou trvající odchylku od běžně dostupné rychlosti stahování (</w:t>
      </w:r>
      <w:proofErr w:type="spellStart"/>
      <w:r w:rsidRPr="008B049D">
        <w:rPr>
          <w:rFonts w:ascii="Times New Roman" w:hAnsi="Times New Roman"/>
          <w:sz w:val="16"/>
          <w:szCs w:val="16"/>
        </w:rPr>
        <w:t>download</w:t>
      </w:r>
      <w:proofErr w:type="spellEnd"/>
      <w:r w:rsidRPr="008B049D">
        <w:rPr>
          <w:rFonts w:ascii="Times New Roman" w:hAnsi="Times New Roman"/>
          <w:sz w:val="16"/>
          <w:szCs w:val="16"/>
        </w:rPr>
        <w:t>) nebo vkládání (</w:t>
      </w:r>
      <w:proofErr w:type="spellStart"/>
      <w:r w:rsidRPr="008B049D">
        <w:rPr>
          <w:rFonts w:ascii="Times New Roman" w:hAnsi="Times New Roman"/>
          <w:sz w:val="16"/>
          <w:szCs w:val="16"/>
        </w:rPr>
        <w:t>upload</w:t>
      </w:r>
      <w:proofErr w:type="spellEnd"/>
      <w:r w:rsidRPr="008B049D">
        <w:rPr>
          <w:rFonts w:ascii="Times New Roman" w:hAnsi="Times New Roman"/>
          <w:sz w:val="16"/>
          <w:szCs w:val="16"/>
        </w:rPr>
        <w:t>) dat, se považuje taková odchylka, která vytváří souvislý pokles výkonu služby přístupu k internetu, pod definovanou hodnotu běžně dostupné rychlosti v intervalu delším než 70 minut.</w:t>
      </w:r>
    </w:p>
    <w:p w14:paraId="711D4BB4" w14:textId="77777777" w:rsidR="00965B94" w:rsidRPr="008B049D" w:rsidRDefault="00965B94" w:rsidP="00965B94">
      <w:pPr>
        <w:autoSpaceDE w:val="0"/>
        <w:autoSpaceDN w:val="0"/>
        <w:adjustRightInd w:val="0"/>
        <w:ind w:left="284"/>
        <w:jc w:val="both"/>
        <w:rPr>
          <w:rFonts w:ascii="Times New Roman" w:hAnsi="Times New Roman"/>
          <w:sz w:val="16"/>
          <w:szCs w:val="16"/>
        </w:rPr>
      </w:pPr>
      <w:r w:rsidRPr="008B049D">
        <w:rPr>
          <w:rFonts w:ascii="Times New Roman" w:hAnsi="Times New Roman"/>
          <w:sz w:val="16"/>
          <w:szCs w:val="16"/>
        </w:rPr>
        <w:t>Za velkou opakující se odchylku od běžně dostupné rychlosti stahování (</w:t>
      </w:r>
      <w:proofErr w:type="spellStart"/>
      <w:r w:rsidRPr="008B049D">
        <w:rPr>
          <w:rFonts w:ascii="Times New Roman" w:hAnsi="Times New Roman"/>
          <w:sz w:val="16"/>
          <w:szCs w:val="16"/>
        </w:rPr>
        <w:t>download</w:t>
      </w:r>
      <w:proofErr w:type="spellEnd"/>
      <w:r w:rsidRPr="008B049D">
        <w:rPr>
          <w:rFonts w:ascii="Times New Roman" w:hAnsi="Times New Roman"/>
          <w:sz w:val="16"/>
          <w:szCs w:val="16"/>
        </w:rPr>
        <w:t>) nebo vkládání (</w:t>
      </w:r>
      <w:proofErr w:type="spellStart"/>
      <w:r w:rsidRPr="008B049D">
        <w:rPr>
          <w:rFonts w:ascii="Times New Roman" w:hAnsi="Times New Roman"/>
          <w:sz w:val="16"/>
          <w:szCs w:val="16"/>
        </w:rPr>
        <w:t>upload</w:t>
      </w:r>
      <w:proofErr w:type="spellEnd"/>
      <w:r w:rsidRPr="008B049D">
        <w:rPr>
          <w:rFonts w:ascii="Times New Roman" w:hAnsi="Times New Roman"/>
          <w:sz w:val="16"/>
          <w:szCs w:val="16"/>
        </w:rPr>
        <w:t>)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0BEE28A3" w14:textId="62B0B2EC" w:rsidR="00965B94" w:rsidRDefault="00965B94" w:rsidP="00965B94">
      <w:pPr>
        <w:ind w:left="284" w:right="-2"/>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2FCCE399" w14:textId="62443295" w:rsidR="00965B94" w:rsidRDefault="00965B94" w:rsidP="00965B94">
      <w:pPr>
        <w:ind w:left="284" w:right="-2"/>
        <w:jc w:val="both"/>
        <w:rPr>
          <w:rFonts w:ascii="Times New Roman" w:eastAsia="Calibri" w:hAnsi="Times New Roman"/>
          <w:color w:val="000000"/>
          <w:sz w:val="16"/>
          <w:szCs w:val="16"/>
        </w:rPr>
      </w:pPr>
    </w:p>
    <w:p w14:paraId="6D555B56" w14:textId="77777777" w:rsidR="00965B94" w:rsidRPr="008B049D" w:rsidRDefault="00965B94" w:rsidP="00965B94">
      <w:pPr>
        <w:ind w:left="284" w:right="-2"/>
        <w:jc w:val="both"/>
        <w:rPr>
          <w:rFonts w:ascii="Times New Roman" w:hAnsi="Times New Roman"/>
          <w:color w:val="000000"/>
          <w:sz w:val="16"/>
          <w:szCs w:val="16"/>
        </w:rPr>
      </w:pPr>
    </w:p>
    <w:p w14:paraId="3D6CC057" w14:textId="5B66AC83" w:rsidR="00957B43" w:rsidRDefault="00965B94" w:rsidP="00965B94">
      <w:pPr>
        <w:pStyle w:val="Zkladntextodsazen-slo"/>
        <w:numPr>
          <w:ilvl w:val="2"/>
          <w:numId w:val="5"/>
        </w:numPr>
        <w:tabs>
          <w:tab w:val="num" w:pos="284"/>
        </w:tabs>
        <w:spacing w:after="120"/>
        <w:ind w:left="284"/>
        <w:outlineLvl w:val="9"/>
      </w:pPr>
      <w:r w:rsidRPr="005B2829">
        <w:t>Smluvní strany jsou povinny dodržovat ustanovení „Obchodních podmínek společnosti OVANET a.s.“ (dále jen</w:t>
      </w:r>
      <w:r>
        <w:t xml:space="preserve"> „</w:t>
      </w:r>
      <w:r w:rsidRPr="005B2829">
        <w:t xml:space="preserve">Obchodní podmínky“), se kterými byli předem seznámeni </w:t>
      </w:r>
      <w:r>
        <w:t>dle čl</w:t>
      </w:r>
      <w:r w:rsidRPr="00B35725">
        <w:t xml:space="preserve">. </w:t>
      </w:r>
      <w:r w:rsidRPr="00C7491F">
        <w:t>IX. odst. 9 této</w:t>
      </w:r>
      <w:r w:rsidRPr="005B2829">
        <w:t xml:space="preserve"> smlouvy a které jsou nedílnou součástí této smlouvy</w:t>
      </w:r>
      <w:r w:rsidR="00BC6384">
        <w:t>.</w:t>
      </w:r>
    </w:p>
    <w:p w14:paraId="719FFE72" w14:textId="77777777" w:rsidR="000E2821" w:rsidRDefault="000E2821" w:rsidP="000E2821">
      <w:pPr>
        <w:pStyle w:val="Nadpis1"/>
      </w:pPr>
      <w:r>
        <w:t>Doba trvání smlouvy a místo plnění</w:t>
      </w:r>
    </w:p>
    <w:p w14:paraId="499FABA2" w14:textId="1055FE94" w:rsidR="00957B43" w:rsidRDefault="000E2821">
      <w:pPr>
        <w:pStyle w:val="Zkladntextodsazen-slo"/>
        <w:numPr>
          <w:ilvl w:val="2"/>
          <w:numId w:val="5"/>
        </w:numPr>
        <w:tabs>
          <w:tab w:val="num" w:pos="284"/>
        </w:tabs>
        <w:spacing w:after="120"/>
        <w:ind w:left="284"/>
        <w:outlineLvl w:val="9"/>
      </w:pPr>
      <w:r w:rsidRPr="00957670">
        <w:t xml:space="preserve">Tato smlouva se uzavírá </w:t>
      </w:r>
      <w:r w:rsidRPr="00CA2030">
        <w:t>na dobu určitou</w:t>
      </w:r>
      <w:r>
        <w:t xml:space="preserve"> a to na </w:t>
      </w:r>
      <w:r w:rsidR="00CC766E" w:rsidRPr="00CC766E">
        <w:t>12</w:t>
      </w:r>
      <w:r w:rsidRPr="00CC766E">
        <w:t xml:space="preserve"> měsíců od</w:t>
      </w:r>
      <w:r w:rsidR="00DC001E" w:rsidRPr="00CC766E">
        <w:t xml:space="preserve"> </w:t>
      </w:r>
      <w:r w:rsidR="00CC766E" w:rsidRPr="00CC766E">
        <w:t>1</w:t>
      </w:r>
      <w:r w:rsidR="00CC766E">
        <w:t>.3.2025</w:t>
      </w:r>
      <w:r w:rsidRPr="00FF7DB1">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CC766E">
        <w:t>12</w:t>
      </w:r>
      <w:r w:rsidRPr="00FF7DB1">
        <w:t xml:space="preserve"> </w:t>
      </w:r>
      <w:r w:rsidRPr="00CC766E">
        <w:t xml:space="preserve">měsíců ode </w:t>
      </w:r>
      <w:r w:rsidR="00DC001E" w:rsidRPr="00CC766E">
        <w:t xml:space="preserve">dne </w:t>
      </w:r>
      <w:r w:rsidR="00CC766E" w:rsidRPr="00CC766E">
        <w:t>1.3.2025</w:t>
      </w:r>
      <w:r w:rsidR="00DC001E" w:rsidRPr="00957670">
        <w:t xml:space="preserve"> </w:t>
      </w:r>
      <w:r w:rsidRPr="00957670">
        <w:t xml:space="preserve">s výpovědní </w:t>
      </w:r>
      <w:r>
        <w:t>dob</w:t>
      </w:r>
      <w:r w:rsidRPr="00957670">
        <w:t>ou 30</w:t>
      </w:r>
      <w:r>
        <w:t xml:space="preserve"> </w:t>
      </w:r>
      <w:r w:rsidRPr="00957670">
        <w:t>dnů</w:t>
      </w:r>
      <w:r>
        <w:t>.</w:t>
      </w:r>
    </w:p>
    <w:p w14:paraId="54340F71" w14:textId="07C01AB1" w:rsidR="007C0A85" w:rsidRDefault="000E2821" w:rsidP="005860EC">
      <w:pPr>
        <w:pStyle w:val="Zkladntextodsazen-slo"/>
        <w:numPr>
          <w:ilvl w:val="2"/>
          <w:numId w:val="5"/>
        </w:numPr>
        <w:tabs>
          <w:tab w:val="num" w:pos="284"/>
        </w:tabs>
        <w:ind w:left="284"/>
        <w:outlineLvl w:val="9"/>
      </w:pPr>
      <w:r>
        <w:lastRenderedPageBreak/>
        <w:t xml:space="preserve">Místem plnění služby je </w:t>
      </w:r>
      <w:r w:rsidRPr="008B049D">
        <w:t>adres</w:t>
      </w:r>
      <w:r>
        <w:t>a</w:t>
      </w:r>
      <w:r w:rsidR="00FF7DB1">
        <w:t xml:space="preserve"> </w:t>
      </w:r>
      <w:proofErr w:type="spellStart"/>
      <w:r w:rsidR="009E477E">
        <w:rPr>
          <w:b/>
          <w:bCs/>
        </w:rPr>
        <w:t>xxx</w:t>
      </w:r>
      <w:proofErr w:type="spellEnd"/>
      <w:r w:rsidR="00FF7DB1">
        <w:rPr>
          <w:b/>
          <w:bCs/>
        </w:rPr>
        <w:t>.</w:t>
      </w:r>
    </w:p>
    <w:p w14:paraId="2A57A928" w14:textId="77777777" w:rsidR="007C0A85" w:rsidRPr="007C0A85" w:rsidRDefault="007C0A85" w:rsidP="007C0A85">
      <w:pPr>
        <w:pStyle w:val="Zkladntextodsazen-slo"/>
        <w:tabs>
          <w:tab w:val="clear" w:pos="284"/>
          <w:tab w:val="num" w:pos="425"/>
        </w:tabs>
        <w:ind w:firstLine="0"/>
        <w:outlineLvl w:val="9"/>
        <w:rPr>
          <w:sz w:val="10"/>
          <w:szCs w:val="10"/>
        </w:rPr>
      </w:pPr>
    </w:p>
    <w:p w14:paraId="01684791" w14:textId="77777777" w:rsidR="000E2821" w:rsidRDefault="000E2821" w:rsidP="000E2821">
      <w:pPr>
        <w:pStyle w:val="Nadpis1"/>
      </w:pPr>
      <w:r>
        <w:t xml:space="preserve">Cena </w:t>
      </w:r>
      <w:r w:rsidR="00BC7EF0">
        <w:t>služby</w:t>
      </w:r>
      <w:r>
        <w:t xml:space="preserve"> a platební podmínky</w:t>
      </w:r>
    </w:p>
    <w:p w14:paraId="2D5030E8" w14:textId="52E15A16" w:rsidR="00957B43" w:rsidRDefault="000E2821">
      <w:pPr>
        <w:pStyle w:val="Zkladntextodsazen-slo"/>
        <w:numPr>
          <w:ilvl w:val="2"/>
          <w:numId w:val="5"/>
        </w:numPr>
        <w:tabs>
          <w:tab w:val="num" w:pos="284"/>
        </w:tabs>
        <w:spacing w:after="120"/>
        <w:ind w:left="284"/>
        <w:outlineLvl w:val="9"/>
      </w:pPr>
      <w:r w:rsidRPr="00C75E2C">
        <w:t>Účastník je povinen zaplatit za poskytnutou</w:t>
      </w:r>
      <w:r>
        <w:t xml:space="preserve"> službu dle článku II. odst.1 </w:t>
      </w:r>
      <w:r w:rsidRPr="00C75E2C">
        <w:t xml:space="preserve">částku ceny služby podle </w:t>
      </w:r>
      <w:r w:rsidRPr="00C75E2C">
        <w:rPr>
          <w:b/>
        </w:rPr>
        <w:t xml:space="preserve">Přílohy č.1 </w:t>
      </w:r>
      <w:r w:rsidRPr="00417BEB">
        <w:rPr>
          <w:bCs/>
        </w:rPr>
        <w:t>této smlouvy</w:t>
      </w:r>
      <w:r w:rsidRPr="00C75E2C">
        <w:t xml:space="preserve">, na základě operátorem vystavené faktury. </w:t>
      </w:r>
      <w:r w:rsidRPr="00FF7DB1">
        <w:t xml:space="preserve">Služba začne být fakturována </w:t>
      </w:r>
      <w:r w:rsidR="00FF7DB1" w:rsidRPr="00CC766E">
        <w:t xml:space="preserve">od </w:t>
      </w:r>
      <w:r w:rsidR="00FF7DB1" w:rsidRPr="00CC766E">
        <w:rPr>
          <w:b/>
          <w:bCs/>
        </w:rPr>
        <w:t>1.</w:t>
      </w:r>
      <w:r w:rsidR="00CC766E" w:rsidRPr="00CC766E">
        <w:rPr>
          <w:b/>
          <w:bCs/>
        </w:rPr>
        <w:t>3</w:t>
      </w:r>
      <w:r w:rsidR="00FF7DB1" w:rsidRPr="00CC766E">
        <w:rPr>
          <w:b/>
          <w:bCs/>
        </w:rPr>
        <w:t>.202</w:t>
      </w:r>
      <w:r w:rsidR="00CC766E" w:rsidRPr="00CC766E">
        <w:rPr>
          <w:b/>
          <w:bCs/>
        </w:rPr>
        <w:t>5</w:t>
      </w:r>
      <w:r w:rsidR="00BC6384">
        <w:rPr>
          <w:iCs/>
        </w:rPr>
        <w:t>.</w:t>
      </w:r>
    </w:p>
    <w:p w14:paraId="7871002E" w14:textId="5E3512E6" w:rsidR="00957B43" w:rsidRDefault="000E2821">
      <w:pPr>
        <w:pStyle w:val="Zkladntextodsazen-slo"/>
        <w:numPr>
          <w:ilvl w:val="2"/>
          <w:numId w:val="5"/>
        </w:numPr>
        <w:tabs>
          <w:tab w:val="num" w:pos="284"/>
        </w:tabs>
        <w:spacing w:after="120"/>
        <w:ind w:left="284"/>
        <w:outlineLvl w:val="9"/>
      </w:pPr>
      <w:r>
        <w:t>P</w:t>
      </w:r>
      <w:r w:rsidRPr="00C75E2C">
        <w:t xml:space="preserve">ravidelné platby za neúplné zúčtovací období (např. z důvodu snížení kvality služby) jsou fakturovány takto: pokud dostupnost služby v kalendářním měsíci klesne pod </w:t>
      </w:r>
      <w:r w:rsidRPr="005178C0">
        <w:t>99%,</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5C6795E8" w:rsidR="00957B43" w:rsidRDefault="000E2821">
      <w:pPr>
        <w:pStyle w:val="Zkladntextodsazen-slo"/>
        <w:numPr>
          <w:ilvl w:val="2"/>
          <w:numId w:val="5"/>
        </w:numPr>
        <w:tabs>
          <w:tab w:val="num" w:pos="284"/>
        </w:tabs>
        <w:spacing w:after="120"/>
        <w:ind w:left="284"/>
        <w:outlineLvl w:val="9"/>
      </w:pPr>
      <w:r w:rsidRPr="00C75E2C">
        <w:t xml:space="preserve">Dojde-li na základě dohody ke změně služby, potom se ceny za změněnou </w:t>
      </w:r>
      <w:r w:rsidRPr="007C0A85">
        <w:t xml:space="preserve">službu začínají účtovat od </w:t>
      </w:r>
      <w:r w:rsidR="007C0A85" w:rsidRPr="007C0A85">
        <w:t>data uvedeného v následujícím dodatku či dle data podepsání předávacího protokolu.</w:t>
      </w:r>
    </w:p>
    <w:p w14:paraId="62FD968C" w14:textId="3005B88D" w:rsidR="00957B43" w:rsidRDefault="000E2821">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0"/>
      <w:r>
        <w:t>.</w:t>
      </w:r>
    </w:p>
    <w:p w14:paraId="5BD2D45F" w14:textId="790969ED" w:rsidR="00957B43" w:rsidRPr="00244AD8" w:rsidRDefault="00244AD8">
      <w:pPr>
        <w:pStyle w:val="Zkladntextodsazen-slo"/>
        <w:numPr>
          <w:ilvl w:val="2"/>
          <w:numId w:val="5"/>
        </w:numPr>
        <w:tabs>
          <w:tab w:val="num" w:pos="284"/>
        </w:tabs>
        <w:spacing w:after="120"/>
        <w:ind w:left="284"/>
        <w:outlineLvl w:val="9"/>
        <w:rPr>
          <w:b/>
        </w:rPr>
      </w:pPr>
      <w:r w:rsidRPr="00C75E2C">
        <w:t>Lhůta splatnosti f</w:t>
      </w:r>
      <w:r>
        <w:t>aktur je dohodou stanovena na 14</w:t>
      </w:r>
      <w:r w:rsidRPr="00C75E2C">
        <w:t xml:space="preserve"> kalendářních dnů od jejího </w:t>
      </w:r>
      <w:r>
        <w:t>vystavení</w:t>
      </w:r>
      <w:r w:rsidRPr="00C75E2C">
        <w:t>. Stejný termín splatnosti platí pro smluvní strany i při placení jiných plateb (např. úroků z prodlení, smluvních pokut, náhrady škody aj.)</w:t>
      </w:r>
      <w:r w:rsidR="00BC6384">
        <w:t>.</w:t>
      </w:r>
    </w:p>
    <w:p w14:paraId="4472B123" w14:textId="123870F0" w:rsidR="00244AD8" w:rsidRPr="00244AD8" w:rsidRDefault="00244AD8" w:rsidP="00244AD8">
      <w:pPr>
        <w:pStyle w:val="Zkladntextodsazen-slo"/>
        <w:numPr>
          <w:ilvl w:val="2"/>
          <w:numId w:val="5"/>
        </w:numPr>
        <w:tabs>
          <w:tab w:val="num" w:pos="284"/>
        </w:tabs>
        <w:spacing w:after="120"/>
        <w:ind w:left="284"/>
        <w:outlineLvl w:val="9"/>
        <w:rPr>
          <w:b/>
        </w:rPr>
      </w:pPr>
      <w:bookmarkStart w:id="1" w:name="_Hlk104443932"/>
      <w:r w:rsidRPr="00C75E2C">
        <w:t xml:space="preserve">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 Nová lhůta splatnosti běží opět ode dne </w:t>
      </w:r>
      <w:r>
        <w:t>vystavení</w:t>
      </w:r>
      <w:r w:rsidRPr="00C75E2C">
        <w:t xml:space="preserve"> nově vyhotovené faktury účastníkovi</w:t>
      </w:r>
      <w:bookmarkEnd w:id="1"/>
      <w:r w:rsidRPr="00C75E2C">
        <w:t>.</w:t>
      </w:r>
    </w:p>
    <w:p w14:paraId="7F0262C7" w14:textId="11432671" w:rsidR="00244AD8" w:rsidRPr="00244AD8" w:rsidRDefault="00244AD8" w:rsidP="00244AD8">
      <w:pPr>
        <w:pStyle w:val="Zkladntextodsazen-slo"/>
        <w:numPr>
          <w:ilvl w:val="2"/>
          <w:numId w:val="5"/>
        </w:numPr>
        <w:tabs>
          <w:tab w:val="num" w:pos="284"/>
        </w:tabs>
        <w:spacing w:after="120"/>
        <w:ind w:left="284"/>
        <w:outlineLvl w:val="9"/>
        <w:rPr>
          <w:b/>
        </w:rPr>
      </w:pPr>
      <w:r>
        <w:t>Faktura bude doručena účastníkovi v elektronické podobě do datové schránky účastníka</w:t>
      </w:r>
      <w:r w:rsidR="00DC001E">
        <w:t xml:space="preserve">, </w:t>
      </w:r>
      <w:r w:rsidRPr="00DC001E">
        <w:t xml:space="preserve">nebo na </w:t>
      </w:r>
      <w:r w:rsidR="00CC766E">
        <w:t xml:space="preserve">                       </w:t>
      </w:r>
      <w:r w:rsidRPr="00DC001E">
        <w:t xml:space="preserve">e-mailovou adresu </w:t>
      </w:r>
      <w:proofErr w:type="spellStart"/>
      <w:r w:rsidR="009E477E">
        <w:rPr>
          <w:b/>
          <w:bCs/>
        </w:rPr>
        <w:t>xxx</w:t>
      </w:r>
      <w:proofErr w:type="spellEnd"/>
      <w:r>
        <w:t>, nebo v tištěné podobě prostřednictvím provozovatele poštovních služeb</w:t>
      </w:r>
      <w:r w:rsidRPr="00C75E2C">
        <w:t>.</w:t>
      </w:r>
    </w:p>
    <w:p w14:paraId="19946F0C" w14:textId="31C9EE48" w:rsidR="00244AD8" w:rsidRPr="00244AD8" w:rsidRDefault="00244AD8" w:rsidP="00244AD8">
      <w:pPr>
        <w:pStyle w:val="Zkladntextodsazen-slo"/>
        <w:numPr>
          <w:ilvl w:val="2"/>
          <w:numId w:val="5"/>
        </w:numPr>
        <w:tabs>
          <w:tab w:val="num" w:pos="284"/>
        </w:tabs>
        <w:spacing w:after="120"/>
        <w:ind w:left="284"/>
        <w:outlineLvl w:val="9"/>
        <w:rPr>
          <w:b/>
        </w:rPr>
      </w:pPr>
      <w:r w:rsidRPr="00C75E2C">
        <w:t>Smluvní strany se dohodly, že platba bude provedena na číslo účtu uvedené operátorem ve faktuře bez ohledu na číslo účtu uvedené v úvodu této smlouvy, přičemž plnění bude vždy bez výjimky považováno za plnění předmě</w:t>
      </w:r>
      <w:r>
        <w:t>tu v souladu s touto smlouvou.</w:t>
      </w:r>
    </w:p>
    <w:p w14:paraId="79319A03" w14:textId="137313D3" w:rsidR="00244AD8" w:rsidRPr="00244AD8" w:rsidRDefault="00244AD8">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t>.</w:t>
      </w:r>
    </w:p>
    <w:p w14:paraId="7668118D" w14:textId="536312D0" w:rsidR="0042459E" w:rsidRPr="00CC766E" w:rsidRDefault="00244AD8" w:rsidP="00CC766E">
      <w:pPr>
        <w:pStyle w:val="Zkladntextodsazen-slo"/>
        <w:numPr>
          <w:ilvl w:val="2"/>
          <w:numId w:val="5"/>
        </w:numPr>
        <w:tabs>
          <w:tab w:val="num" w:pos="284"/>
        </w:tabs>
        <w:spacing w:after="120"/>
        <w:ind w:left="284"/>
        <w:outlineLvl w:val="9"/>
        <w:rPr>
          <w:b/>
        </w:rPr>
      </w:pPr>
      <w:r w:rsidRPr="00C75E2C">
        <w:t>Pro případ prodlení s plněním peněžitého závazku vyplývajícího z této smlouvy je účastník povinen zaplatit operátorovi úrok z prodlení ve výši 0,05 % z dlužné částky za každý</w:t>
      </w:r>
      <w:r>
        <w:t xml:space="preserve"> </w:t>
      </w:r>
      <w:r w:rsidRPr="00C75E2C">
        <w:t>i započatý den prodlení až do zaplacení</w:t>
      </w:r>
      <w:r>
        <w:t>.</w:t>
      </w:r>
      <w:bookmarkStart w:id="2" w:name="_Hlk112132988"/>
    </w:p>
    <w:bookmarkEnd w:id="2"/>
    <w:p w14:paraId="21B6A649" w14:textId="77777777" w:rsidR="00244AD8" w:rsidRDefault="00244AD8" w:rsidP="00244AD8">
      <w:pPr>
        <w:pStyle w:val="Nadpis1"/>
      </w:pPr>
      <w:r>
        <w:t>Zřízení přístupu účastníka ke službám</w:t>
      </w:r>
    </w:p>
    <w:p w14:paraId="675DFC8B" w14:textId="31401187" w:rsidR="00957B43" w:rsidRDefault="00244AD8">
      <w:pPr>
        <w:pStyle w:val="Zkladntextodsazen-slo"/>
        <w:numPr>
          <w:ilvl w:val="2"/>
          <w:numId w:val="5"/>
        </w:numPr>
        <w:spacing w:after="120"/>
        <w:ind w:left="284"/>
        <w:outlineLvl w:val="9"/>
      </w:pPr>
      <w:r w:rsidRPr="00C75E2C">
        <w:t xml:space="preserve">Operátor se zavazuje zahájit poskytování dohodnutých služeb dle čl. II. této </w:t>
      </w:r>
      <w:r w:rsidRPr="00FF7DB1">
        <w:t xml:space="preserve">smlouvy do </w:t>
      </w:r>
      <w:r w:rsidR="00CC766E">
        <w:t>1.3.2025</w:t>
      </w:r>
      <w:r>
        <w:t>, v závislosti na povětrnostních podmínkách</w:t>
      </w:r>
      <w:r w:rsidRPr="00C75E2C">
        <w:t>. Za tímto účelem je povinen účastník umožnit operátorovi, jeho zaměstnancům či jím pověřeným osobám přístup do prostor, v nichž dojde k připojení ke službám sítě Internet, a to po předchozím ohlášení</w:t>
      </w:r>
      <w:r w:rsidR="00BC6384">
        <w:t>.</w:t>
      </w:r>
    </w:p>
    <w:p w14:paraId="1BAE4341" w14:textId="3990B596" w:rsidR="00957B43" w:rsidRDefault="00244AD8">
      <w:pPr>
        <w:pStyle w:val="Zkladntextodsazen-slo"/>
        <w:numPr>
          <w:ilvl w:val="2"/>
          <w:numId w:val="5"/>
        </w:numPr>
        <w:ind w:left="284"/>
        <w:outlineLvl w:val="9"/>
      </w:pPr>
      <w:r w:rsidRPr="00C75E2C">
        <w:t xml:space="preserve">Bude-li technické zařízení umožňující připojení k síti (např.: koncový bod), které bude umístěno v prostorách užívaných účastníkem, ve vlastnictví operátora nebo bude-li operátor zřizovat vnitřní </w:t>
      </w:r>
      <w:r w:rsidRPr="00C75E2C">
        <w:lastRenderedPageBreak/>
        <w:t>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definovanou v čl. II, odst. 1. této smlouvy v souladu s touto smlouvou a Obchodními podmínkami řádně a včas.</w:t>
      </w:r>
    </w:p>
    <w:p w14:paraId="3A6F0337"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nepřetržitě, s výjimkami stanovenými touto smlouvou, Obchodními podmínkami a zákonem.</w:t>
      </w:r>
    </w:p>
    <w:p w14:paraId="4FDB2142" w14:textId="77777777" w:rsidR="00707257" w:rsidRPr="00571AF1" w:rsidRDefault="00707257" w:rsidP="00707257">
      <w:pPr>
        <w:pStyle w:val="Zkladntextodsazen-slo"/>
        <w:numPr>
          <w:ilvl w:val="0"/>
          <w:numId w:val="29"/>
        </w:numPr>
        <w:spacing w:after="120"/>
        <w:outlineLvl w:val="9"/>
      </w:pPr>
      <w:r w:rsidRPr="00571AF1">
        <w:t>Plnit další povinnosti v souladu s touto smlouvou a Obchodními podmínkami.</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Poskytnout nezbytnou součinnost (vstupy do budovy, přístup k předávacím bodům sítě,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t>Způsob uplatnění odpovědnosti za vady (reklamace)</w:t>
      </w:r>
    </w:p>
    <w:p w14:paraId="0F9DF778" w14:textId="068AF0FE" w:rsidR="00957B43" w:rsidRPr="007C0A85" w:rsidRDefault="007C0A85">
      <w:pPr>
        <w:pStyle w:val="Zkladntextodsazen-slo"/>
        <w:numPr>
          <w:ilvl w:val="2"/>
          <w:numId w:val="5"/>
        </w:numPr>
        <w:tabs>
          <w:tab w:val="num" w:pos="284"/>
        </w:tabs>
        <w:spacing w:after="120"/>
        <w:ind w:left="284"/>
        <w:outlineLvl w:val="9"/>
      </w:pPr>
      <w:r w:rsidRPr="007C0A85">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 vůči splnění povinnosti uhradit vyúčtovanou cenu</w:t>
      </w:r>
      <w:r w:rsidR="00BC6384" w:rsidRPr="007C0A85">
        <w:t>.</w:t>
      </w:r>
    </w:p>
    <w:p w14:paraId="3A2B65CD" w14:textId="02AA6C3E" w:rsidR="00957B43" w:rsidRPr="00BC7EF0" w:rsidRDefault="00707257">
      <w:pPr>
        <w:pStyle w:val="Zkladntextodsazen-slo"/>
        <w:numPr>
          <w:ilvl w:val="2"/>
          <w:numId w:val="5"/>
        </w:numPr>
        <w:tabs>
          <w:tab w:val="num" w:pos="284"/>
        </w:tabs>
        <w:spacing w:after="120"/>
        <w:ind w:left="284"/>
        <w:outlineLvl w:val="9"/>
      </w:pPr>
      <w:r w:rsidRPr="00C75E2C">
        <w:t>Doba mezi časem nahlášení závady a časem odstranění závady a zprovoznění služby bude vyjádřená v % a snížení fakturované částky za službu bude probíhat dle podmínek stanovených v </w:t>
      </w:r>
      <w:r w:rsidRPr="00BC7EF0">
        <w:t>článku I</w:t>
      </w:r>
      <w:r w:rsidR="0040238F" w:rsidRPr="00BC7EF0">
        <w:t>V</w:t>
      </w:r>
      <w:r w:rsidRPr="00BC7EF0">
        <w:t>. odst. 2</w:t>
      </w:r>
      <w:r w:rsidR="00BC6384" w:rsidRPr="00BC7EF0">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7C9D9095" w:rsidR="00707257" w:rsidRPr="00CE7733" w:rsidRDefault="00707257" w:rsidP="00CE7733">
      <w:pPr>
        <w:pStyle w:val="Zkladntextodsazen-slo"/>
        <w:tabs>
          <w:tab w:val="clear" w:pos="284"/>
          <w:tab w:val="num" w:pos="425"/>
        </w:tabs>
        <w:spacing w:after="120"/>
        <w:ind w:firstLine="0"/>
        <w:jc w:val="center"/>
        <w:outlineLvl w:val="9"/>
        <w:rPr>
          <w:b/>
          <w:bCs/>
        </w:rPr>
      </w:pPr>
      <w:r w:rsidRPr="00B35725">
        <w:rPr>
          <w:b/>
          <w:bCs/>
        </w:rPr>
        <w:t xml:space="preserve">Telefon: </w:t>
      </w:r>
      <w:proofErr w:type="spellStart"/>
      <w:r w:rsidR="009E477E">
        <w:rPr>
          <w:b/>
          <w:bCs/>
        </w:rPr>
        <w:t>xxx</w:t>
      </w:r>
      <w:proofErr w:type="spellEnd"/>
      <w:r w:rsidRPr="00B35725">
        <w:rPr>
          <w:b/>
          <w:bCs/>
        </w:rPr>
        <w:t xml:space="preserve">                E-mail: </w:t>
      </w:r>
      <w:proofErr w:type="spellStart"/>
      <w:r w:rsidR="009E477E">
        <w:rPr>
          <w:b/>
          <w:bCs/>
          <w:color w:val="000000"/>
        </w:rPr>
        <w:t>xxx</w:t>
      </w:r>
      <w:proofErr w:type="spellEnd"/>
    </w:p>
    <w:p w14:paraId="5D629537" w14:textId="77777777" w:rsidR="00707257" w:rsidRDefault="00707257" w:rsidP="00707257">
      <w:pPr>
        <w:pStyle w:val="Zkladntextodsazen-slo"/>
        <w:tabs>
          <w:tab w:val="clear" w:pos="284"/>
          <w:tab w:val="num" w:pos="425"/>
        </w:tabs>
        <w:spacing w:after="120"/>
        <w:ind w:firstLine="0"/>
        <w:outlineLvl w:val="9"/>
      </w:pPr>
      <w:r>
        <w:t xml:space="preserve">Odstranění </w:t>
      </w:r>
      <w:r w:rsidRPr="00C429BD">
        <w:t>nahlášené závady a zprovoznění služby, pokud nedojde v případě osobní návštěvy zaměstnance operátora k sepsání předávacího protokolu potvrzeného zástupci obou smluvních stran, bude operátorem oznamováno na telefonní číslo/emailovou adresu</w:t>
      </w:r>
      <w:r>
        <w:t>:</w:t>
      </w:r>
    </w:p>
    <w:p w14:paraId="44A8CCC9" w14:textId="65699484" w:rsidR="00FF7DB1" w:rsidRPr="00AC067C" w:rsidRDefault="00FF7DB1" w:rsidP="00FF7DB1">
      <w:pPr>
        <w:pStyle w:val="Zkladntextodsazen-slo"/>
        <w:tabs>
          <w:tab w:val="clear" w:pos="284"/>
          <w:tab w:val="num" w:pos="425"/>
        </w:tabs>
        <w:spacing w:after="120"/>
        <w:ind w:firstLine="0"/>
        <w:jc w:val="center"/>
        <w:outlineLvl w:val="9"/>
        <w:rPr>
          <w:b/>
          <w:bCs/>
        </w:rPr>
      </w:pPr>
      <w:r w:rsidRPr="00AC067C">
        <w:rPr>
          <w:b/>
          <w:bCs/>
        </w:rPr>
        <w:t xml:space="preserve">Telefon: </w:t>
      </w:r>
      <w:proofErr w:type="spellStart"/>
      <w:r w:rsidR="009E477E">
        <w:rPr>
          <w:b/>
          <w:bCs/>
        </w:rPr>
        <w:t>xxx</w:t>
      </w:r>
      <w:proofErr w:type="spellEnd"/>
      <w:r w:rsidRPr="00AC067C">
        <w:rPr>
          <w:b/>
          <w:bCs/>
        </w:rPr>
        <w:t xml:space="preserve">               E-mail: </w:t>
      </w:r>
      <w:proofErr w:type="spellStart"/>
      <w:r w:rsidR="009E477E">
        <w:rPr>
          <w:b/>
          <w:bCs/>
        </w:rPr>
        <w:t>xxx</w:t>
      </w:r>
      <w:proofErr w:type="spellEnd"/>
    </w:p>
    <w:p w14:paraId="0F5825B8" w14:textId="7B861EDD" w:rsidR="00CC766E" w:rsidRPr="00707257" w:rsidRDefault="00CC766E" w:rsidP="00CC766E">
      <w:pPr>
        <w:pStyle w:val="Zkladntextodsazen-slo"/>
        <w:tabs>
          <w:tab w:val="clear" w:pos="284"/>
          <w:tab w:val="num" w:pos="425"/>
        </w:tabs>
        <w:spacing w:after="120"/>
        <w:ind w:firstLine="0"/>
        <w:jc w:val="center"/>
        <w:outlineLvl w:val="9"/>
        <w:rPr>
          <w:b/>
          <w:bCs/>
        </w:rPr>
      </w:pPr>
      <w:r w:rsidRPr="00AC067C">
        <w:rPr>
          <w:b/>
          <w:bCs/>
        </w:rPr>
        <w:t xml:space="preserve">Telefon: </w:t>
      </w:r>
      <w:proofErr w:type="spellStart"/>
      <w:r w:rsidR="009E477E">
        <w:rPr>
          <w:b/>
          <w:bCs/>
        </w:rPr>
        <w:t>xxx</w:t>
      </w:r>
      <w:proofErr w:type="spellEnd"/>
      <w:r w:rsidRPr="00AC067C">
        <w:rPr>
          <w:b/>
          <w:bCs/>
        </w:rPr>
        <w:t xml:space="preserve">               E-mail: </w:t>
      </w:r>
      <w:proofErr w:type="spellStart"/>
      <w:r w:rsidR="009E477E">
        <w:rPr>
          <w:b/>
          <w:bCs/>
        </w:rPr>
        <w:t>xxx</w:t>
      </w:r>
      <w:proofErr w:type="spellEnd"/>
    </w:p>
    <w:p w14:paraId="7EFA8B3C" w14:textId="5640A387" w:rsidR="00957B43" w:rsidRDefault="00EB5965">
      <w:pPr>
        <w:pStyle w:val="Zkladntextodsazen-slo"/>
        <w:numPr>
          <w:ilvl w:val="2"/>
          <w:numId w:val="5"/>
        </w:numPr>
        <w:tabs>
          <w:tab w:val="num" w:pos="284"/>
        </w:tabs>
        <w:spacing w:after="120"/>
        <w:ind w:left="284"/>
        <w:outlineLvl w:val="9"/>
      </w:pPr>
      <w:r w:rsidRPr="00FE2580">
        <w:t xml:space="preserve">Oprávnění nahlašovat požadavky a poruchy na ServiceDesk a potvrzovat operátorovi jejich vyřešení, mají </w:t>
      </w:r>
      <w:r w:rsidRPr="00AC067C">
        <w:t xml:space="preserve">zaměstnanci: </w:t>
      </w:r>
      <w:proofErr w:type="spellStart"/>
      <w:r w:rsidR="009E477E">
        <w:t>xxx</w:t>
      </w:r>
      <w:proofErr w:type="spellEnd"/>
    </w:p>
    <w:p w14:paraId="292781A4" w14:textId="6BA53669"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p>
    <w:p w14:paraId="6CBC8264" w14:textId="1B991A50" w:rsidR="00957B43" w:rsidRDefault="003E529C">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42DBD315" w14:textId="77777777" w:rsidR="00AC067C" w:rsidRDefault="00AC067C" w:rsidP="00AC067C">
      <w:pPr>
        <w:pStyle w:val="Zkladntextodsazen-slo"/>
        <w:tabs>
          <w:tab w:val="clear" w:pos="284"/>
          <w:tab w:val="num" w:pos="425"/>
        </w:tabs>
        <w:spacing w:after="120"/>
        <w:ind w:firstLine="0"/>
        <w:outlineLvl w:val="9"/>
      </w:pPr>
    </w:p>
    <w:p w14:paraId="3FB0C1B8" w14:textId="77777777" w:rsidR="003E529C" w:rsidRDefault="003E529C" w:rsidP="003E529C">
      <w:pPr>
        <w:pStyle w:val="Nadpis1"/>
      </w:pPr>
      <w:r>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lastRenderedPageBreak/>
        <w:t>Odstoupením od smlouvy</w:t>
      </w:r>
    </w:p>
    <w:p w14:paraId="77BD80A0" w14:textId="499870C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0920B8CC" w:rsidR="003E529C" w:rsidRDefault="003E529C"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w:t>
      </w:r>
      <w:proofErr w:type="spellStart"/>
      <w:r w:rsidRPr="00340D80">
        <w:t>čl.II</w:t>
      </w:r>
      <w:proofErr w:type="spellEnd"/>
      <w:r w:rsidRPr="00340D80">
        <w:t xml:space="preserve">. odst. 1 této </w:t>
      </w:r>
      <w:r w:rsidRPr="00FF7DB1">
        <w:t xml:space="preserve">smlouvy, až se tato smlouva stane smlouvou uzavřenou na dobu neurčitou, tj. okamžikem uplynutí </w:t>
      </w:r>
      <w:r w:rsidR="00CC766E" w:rsidRPr="00CC766E">
        <w:t>12</w:t>
      </w:r>
      <w:r w:rsidRPr="00CC766E">
        <w:t xml:space="preserve"> měsíců ode dne </w:t>
      </w:r>
      <w:r w:rsidR="00FF7DB1" w:rsidRPr="00CC766E">
        <w:t>1.</w:t>
      </w:r>
      <w:r w:rsidR="00CC766E" w:rsidRPr="00CC766E">
        <w:t>3</w:t>
      </w:r>
      <w:r w:rsidR="00FF7DB1" w:rsidRPr="00CC766E">
        <w:t>.202</w:t>
      </w:r>
      <w:r w:rsidR="00CC766E" w:rsidRPr="00CC766E">
        <w:t>5</w:t>
      </w:r>
      <w:r w:rsidRPr="00CC766E">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t>Závěrečná ustanovení</w:t>
      </w:r>
    </w:p>
    <w:p w14:paraId="29A6806C" w14:textId="3CFAD7AD" w:rsidR="00957B43" w:rsidRDefault="003E529C">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739969AD" w14:textId="5D31BDE7" w:rsidR="00957B43" w:rsidRDefault="003E529C">
      <w:pPr>
        <w:pStyle w:val="Zkladntextodsazen-slo"/>
        <w:numPr>
          <w:ilvl w:val="2"/>
          <w:numId w:val="5"/>
        </w:numPr>
        <w:tabs>
          <w:tab w:val="num" w:pos="284"/>
        </w:tabs>
        <w:spacing w:after="120"/>
        <w:ind w:left="284"/>
        <w:outlineLvl w:val="9"/>
      </w:pPr>
      <w:r w:rsidRPr="00C75E2C">
        <w:t>Převod práv a závazků účastníka z této smlouvy na třetí osobu je možný jen s písemným souhlasem operátora</w:t>
      </w:r>
      <w:r w:rsidR="00BC6384">
        <w:t>.</w:t>
      </w:r>
    </w:p>
    <w:p w14:paraId="5F7805C3" w14:textId="7269330A" w:rsidR="00957B43" w:rsidRDefault="003E529C">
      <w:pPr>
        <w:pStyle w:val="Zkladntextodsazen-slo"/>
        <w:numPr>
          <w:ilvl w:val="2"/>
          <w:numId w:val="5"/>
        </w:numPr>
        <w:tabs>
          <w:tab w:val="num" w:pos="284"/>
        </w:tabs>
        <w:spacing w:after="120"/>
        <w:ind w:left="284"/>
        <w:outlineLvl w:val="9"/>
      </w:pPr>
      <w:r w:rsidRPr="00C75E2C">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57BD508F" w:rsidR="003E529C" w:rsidRDefault="00100F66">
      <w:pPr>
        <w:pStyle w:val="Zkladntextodsazen-slo"/>
        <w:numPr>
          <w:ilvl w:val="2"/>
          <w:numId w:val="5"/>
        </w:numPr>
        <w:tabs>
          <w:tab w:val="num" w:pos="284"/>
        </w:tabs>
        <w:spacing w:after="120"/>
        <w:ind w:left="284"/>
        <w:outlineLvl w:val="9"/>
      </w:pPr>
      <w:r w:rsidRPr="00C75E2C">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t>.</w:t>
      </w:r>
    </w:p>
    <w:p w14:paraId="1A81E3AE" w14:textId="14B838FA" w:rsidR="00957B43" w:rsidRDefault="00100F66">
      <w:pPr>
        <w:pStyle w:val="Zkladntextodsazen-slo"/>
        <w:numPr>
          <w:ilvl w:val="2"/>
          <w:numId w:val="5"/>
        </w:numPr>
        <w:tabs>
          <w:tab w:val="num" w:pos="284"/>
        </w:tabs>
        <w:spacing w:after="120"/>
        <w:ind w:left="284"/>
        <w:outlineLvl w:val="9"/>
      </w:pPr>
      <w:r w:rsidRPr="00C75E2C">
        <w:t>Písemnosti se považují za doručené i v případě, že kterákoliv ze smluvních stran jejich doručení odmítne či jinak znemožní</w:t>
      </w:r>
      <w:r w:rsidR="00BC6384">
        <w:t>.</w:t>
      </w:r>
    </w:p>
    <w:p w14:paraId="7A6E927A" w14:textId="2D3E45A9" w:rsidR="00100F66" w:rsidRDefault="00100F66">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t>.</w:t>
      </w:r>
    </w:p>
    <w:p w14:paraId="49032C67" w14:textId="12420F19" w:rsidR="00100F66" w:rsidRDefault="00100F66">
      <w:pPr>
        <w:pStyle w:val="Zkladntextodsazen-slo"/>
        <w:numPr>
          <w:ilvl w:val="2"/>
          <w:numId w:val="5"/>
        </w:numPr>
        <w:tabs>
          <w:tab w:val="num" w:pos="284"/>
        </w:tabs>
        <w:spacing w:after="120"/>
        <w:ind w:left="284"/>
        <w:outlineLvl w:val="9"/>
      </w:pPr>
      <w:r w:rsidRPr="00CB62E5">
        <w:t xml:space="preserve">V případě uživatele, který je podnikatelem fyzickou osobou, mikropodnikem, malým podnikem, nebo neziskovou organizací, tvoří Smluvní podmínky též informace povinně poskytované dle § 63 odst. 1 zákona  č. 127/2005 Sb., - Informace dle § 1811 a § 1820 občanského zákoníku č. 89/2012 Sb., Informace stanovené v Příloze č.1. zákona č. 127/2005 Sb., Informace o právu na paušální náhradu podle § 34 odst.11 a § 34a) odst.11 zákona č.127/2005 Sb., vztahující se k poskytované službě, a shrnutí smlouvy dle § 63 odst.1 zákona č.127/2005 Sb., které jsou uveřejněny na internetových stránkách společnosti OVANET a.s. </w:t>
      </w:r>
      <w:hyperlink r:id="rId8" w:history="1">
        <w:r w:rsidRPr="00CB62E5">
          <w:t>https://ovanet.cz/</w:t>
        </w:r>
      </w:hyperlink>
      <w:r w:rsidRPr="00CB62E5">
        <w:t>. Je důležité, si tyto dokumenty stáhnout pro účely dokumentace, pozdějšího použití a reprodukce v nezměněné podobě. Tyto dokumenty zájemci o Službu poskytne OVANET před uzavřením Smlouvy, a to i u smluv uzavíraných distančním způsobem. Je-li z objektivních technických důvodů nemožné, poskytnout shrnutí smlouvy v daném okamžiku, je Operátor povinen jej poskytnout neprodleně poté a smlouva nabývá účinnosti až v okamžiku, kdy spotřebitel po obdržení shrnutí smlouvy potvrdí svůj souhlas se smlouvou, prvním využitím Služby, které se Smlouva či její změna týká. Tyto Informace se poskytují na žádost ve formátu přístupném pro koncové uživatele se zdravotním postižením</w:t>
      </w:r>
      <w:r>
        <w:t>.</w:t>
      </w:r>
    </w:p>
    <w:p w14:paraId="0B49FB11" w14:textId="25180BE9" w:rsidR="00100F66" w:rsidRDefault="00100F66">
      <w:pPr>
        <w:pStyle w:val="Zkladntextodsazen-slo"/>
        <w:numPr>
          <w:ilvl w:val="2"/>
          <w:numId w:val="5"/>
        </w:numPr>
        <w:tabs>
          <w:tab w:val="num" w:pos="284"/>
        </w:tabs>
        <w:spacing w:after="120"/>
        <w:ind w:left="284"/>
        <w:outlineLvl w:val="9"/>
      </w:pPr>
      <w:r w:rsidRPr="0077523C">
        <w:t>Koncový uživatel, který je mikropodnikem, malým podnikem nebo neziskovou organizací, doloží tuto skutečnost prohlášením před uzavřením smlouvy s Operátorem, včetně informace, zda se zříká výše uvedeného práva</w:t>
      </w:r>
      <w:r>
        <w:t>.</w:t>
      </w:r>
    </w:p>
    <w:p w14:paraId="268DB0E7" w14:textId="61FE14AE" w:rsidR="00100F66" w:rsidRDefault="00100F66">
      <w:pPr>
        <w:pStyle w:val="Zkladntextodsazen-slo"/>
        <w:numPr>
          <w:ilvl w:val="2"/>
          <w:numId w:val="5"/>
        </w:numPr>
        <w:tabs>
          <w:tab w:val="num" w:pos="284"/>
        </w:tabs>
        <w:spacing w:after="120"/>
        <w:ind w:left="284"/>
        <w:outlineLvl w:val="9"/>
      </w:pPr>
      <w:r w:rsidRPr="0077523C">
        <w:lastRenderedPageBreak/>
        <w:t>Nedílnou součástí této smlouvy jsou Obchodní podmínky OVANET a.s. ze dne 1.</w:t>
      </w:r>
      <w:r w:rsidR="00B75908">
        <w:t>7</w:t>
      </w:r>
      <w:r w:rsidRPr="0077523C">
        <w:t>.202</w:t>
      </w:r>
      <w:r w:rsidR="00B75908">
        <w:t>4</w:t>
      </w:r>
      <w:r w:rsidRPr="0077523C">
        <w:t xml:space="preserve"> a Specifikace OVANET CITY BUSINESS SMALL a PLUS (dále jen “Specifikace“), které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xml:space="preserve">, pokud není dohodnuto jinak.  Účastník podpisem této smlouvy potvrzuje, že jsou mu shora uvedené Obchodní podmínky OVANET a.s. </w:t>
      </w:r>
      <w:r>
        <w:t xml:space="preserve">a Specifikace </w:t>
      </w:r>
      <w:r w:rsidRPr="00C75E2C">
        <w:t>známé, neboť se s nimi na shora uvedené webové adrese operátora seznámil před podpisem této smlouvy a s jejich obsahem bez výhrad souhlasí</w:t>
      </w:r>
      <w:r>
        <w:t>.</w:t>
      </w:r>
    </w:p>
    <w:p w14:paraId="58D0917A" w14:textId="399C4DF3" w:rsidR="00B75908" w:rsidRDefault="00B75908">
      <w:pPr>
        <w:pStyle w:val="Zkladntextodsazen-slo"/>
        <w:numPr>
          <w:ilvl w:val="2"/>
          <w:numId w:val="5"/>
        </w:numPr>
        <w:tabs>
          <w:tab w:val="num" w:pos="284"/>
        </w:tabs>
        <w:spacing w:after="120"/>
        <w:ind w:left="284"/>
        <w:outlineLvl w:val="9"/>
      </w:pPr>
      <w:bookmarkStart w:id="3" w:name="_Hlk170987422"/>
      <w:r>
        <w:t>Podmínky</w:t>
      </w:r>
      <w:r w:rsidR="00EF1925">
        <w:t>,</w:t>
      </w:r>
      <w:r>
        <w:t xml:space="preserve"> jakými OVANET plní Nařízení EU 2022/2065 o jednotném trhu digitálních služeb a o změně směrnice 2000/31/ES (nařízení o digitálních službách DSA), jsou uvedeny v P</w:t>
      </w:r>
      <w:r>
        <w:rPr>
          <w:u w:val="single"/>
        </w:rPr>
        <w:t xml:space="preserve">odmínkách společnosti OVANET a.s. jako poskytovatele zprostředkovatelských a hostingových služeb, uvedených na internetových stránkách naší společnosti </w:t>
      </w:r>
      <w:r w:rsidRPr="00B75908">
        <w:rPr>
          <w:u w:val="single"/>
        </w:rPr>
        <w:t>www.ovanet.cz</w:t>
      </w:r>
      <w:r>
        <w:rPr>
          <w:u w:val="single"/>
        </w:rPr>
        <w:t xml:space="preserve">. </w:t>
      </w:r>
      <w:r>
        <w:t>Tyto podmínky jsou nedílnou součástí všech smluv o poskytování služeb elektronických komunikací, uzavřených se společností OVANET. Dle tohoto Nařízení můžeme například při zjištění nezákonného obsahu, nebo porušení smluvních podmínek přistoupit k jeho moderování</w:t>
      </w:r>
      <w:r>
        <w:rPr>
          <w:b/>
          <w:bCs/>
        </w:rPr>
        <w:t>, </w:t>
      </w:r>
      <w:r>
        <w:t>včetně přijetí opatření, která mají dopad na dostupnost, viditelnost a přístupnost takového nezákonného obsahu či informací, znemožnění přístupu k nezákonnému obsahu, nebo informacím či jejich odstranění, anebo opatření, která ovlivňují schopnost příjemců služby poskytovat tyto informace, jako je zrušení či pozastavení účtu příjemce, případně k dalším omezením, či k ukončení poskytování služby, způsobem uvedeným ve výše uvedených Podmínkách</w:t>
      </w:r>
      <w:r w:rsidR="00AE181B">
        <w:t>.</w:t>
      </w:r>
    </w:p>
    <w:bookmarkEnd w:id="3"/>
    <w:p w14:paraId="6E0FF725" w14:textId="725C8B68" w:rsidR="00100F66" w:rsidRDefault="00100F66">
      <w:pPr>
        <w:pStyle w:val="Zkladntextodsazen-slo"/>
        <w:numPr>
          <w:ilvl w:val="2"/>
          <w:numId w:val="5"/>
        </w:numPr>
        <w:tabs>
          <w:tab w:val="num" w:pos="284"/>
        </w:tabs>
        <w:spacing w:after="120"/>
        <w:ind w:left="284"/>
        <w:outlineLvl w:val="9"/>
      </w:pPr>
      <w:r w:rsidRPr="00C75E2C">
        <w:t xml:space="preserve">Nedílnou součástí této smlouvy je rovněž </w:t>
      </w:r>
      <w:r w:rsidRPr="00C75E2C">
        <w:rPr>
          <w:b/>
        </w:rPr>
        <w:t>Příloha č. 1</w:t>
      </w:r>
      <w:r w:rsidRPr="00C75E2C">
        <w:t xml:space="preserve"> – Ceník služeb</w:t>
      </w:r>
      <w:r>
        <w:t>.</w:t>
      </w:r>
    </w:p>
    <w:p w14:paraId="635D1608" w14:textId="49B0D72A" w:rsidR="00100F66" w:rsidRPr="00AD31B7" w:rsidRDefault="00100F66">
      <w:pPr>
        <w:pStyle w:val="Zkladntextodsazen-slo"/>
        <w:numPr>
          <w:ilvl w:val="2"/>
          <w:numId w:val="5"/>
        </w:numPr>
        <w:tabs>
          <w:tab w:val="num" w:pos="284"/>
        </w:tabs>
        <w:spacing w:after="120"/>
        <w:ind w:left="284"/>
        <w:outlineLvl w:val="9"/>
      </w:pPr>
      <w:r w:rsidRPr="00AD31B7">
        <w:t>Tato smlouva je vyhotovena ve dvou vyhotoveních, z nichž každá smluvní strana obdrží jedno vyhotovení</w:t>
      </w:r>
      <w:r w:rsidR="00301959" w:rsidRPr="00AD31B7">
        <w:t>.</w:t>
      </w:r>
    </w:p>
    <w:p w14:paraId="1572B8F2" w14:textId="2AD415F7" w:rsidR="00100F66" w:rsidRPr="00CC766E" w:rsidRDefault="00100F66">
      <w:pPr>
        <w:pStyle w:val="Zkladntextodsazen-slo"/>
        <w:numPr>
          <w:ilvl w:val="2"/>
          <w:numId w:val="5"/>
        </w:numPr>
        <w:tabs>
          <w:tab w:val="num" w:pos="284"/>
        </w:tabs>
        <w:spacing w:after="120"/>
        <w:ind w:left="284"/>
        <w:outlineLvl w:val="9"/>
      </w:pPr>
      <w:r w:rsidRPr="00CC766E">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p>
    <w:p w14:paraId="647C8F05" w14:textId="2E482964" w:rsidR="00100F66" w:rsidRDefault="00100F66">
      <w:pPr>
        <w:pStyle w:val="Zkladntextodsazen-slo"/>
        <w:numPr>
          <w:ilvl w:val="2"/>
          <w:numId w:val="5"/>
        </w:numPr>
        <w:tabs>
          <w:tab w:val="num" w:pos="284"/>
        </w:tabs>
        <w:spacing w:after="120"/>
        <w:ind w:left="284"/>
        <w:outlineLvl w:val="9"/>
      </w:pPr>
      <w:r w:rsidRPr="00C75E2C">
        <w:t>Smluvní strany výslovně prohlašují, že si tuto smlouvu před jejím podpisem přečetly, s jejím obsahem sjednaným na základě jejich pravé a svobodné vůle souhlasí, což stvrzují svými podpisy</w:t>
      </w:r>
      <w:r>
        <w:t>.</w:t>
      </w:r>
    </w:p>
    <w:p w14:paraId="2168AD9B" w14:textId="4237F7DB" w:rsidR="00100F66" w:rsidRPr="00AD31B7" w:rsidRDefault="00100F66">
      <w:pPr>
        <w:pStyle w:val="Zkladntextodsazen-slo"/>
        <w:numPr>
          <w:ilvl w:val="2"/>
          <w:numId w:val="5"/>
        </w:numPr>
        <w:tabs>
          <w:tab w:val="num" w:pos="284"/>
        </w:tabs>
        <w:spacing w:after="120"/>
        <w:ind w:left="284"/>
        <w:outlineLvl w:val="9"/>
      </w:pPr>
      <w:r w:rsidRPr="00AD31B7">
        <w:t xml:space="preserve">Na období ode dne </w:t>
      </w:r>
      <w:r w:rsidR="00781D44" w:rsidRPr="00AD31B7">
        <w:t>1.</w:t>
      </w:r>
      <w:r w:rsidR="00AD31B7" w:rsidRPr="00AD31B7">
        <w:t>3</w:t>
      </w:r>
      <w:r w:rsidR="00781D44" w:rsidRPr="00AD31B7">
        <w:t>.202</w:t>
      </w:r>
      <w:r w:rsidR="00AD31B7" w:rsidRPr="00AD31B7">
        <w:t>5</w:t>
      </w:r>
      <w:r w:rsidRPr="00AD31B7">
        <w:t xml:space="preserve"> do dne podpisu této smlouvy oběma smluvními stranami se pohlíží, jako na vztah založený touto smlouvou.</w:t>
      </w:r>
    </w:p>
    <w:p w14:paraId="704FE0CB" w14:textId="49D9C6BA" w:rsidR="007C0A85" w:rsidRPr="00AD31B7" w:rsidRDefault="00CE0E74" w:rsidP="00AD31B7">
      <w:pPr>
        <w:pStyle w:val="Zkladntextodsazen-slo"/>
        <w:numPr>
          <w:ilvl w:val="2"/>
          <w:numId w:val="5"/>
        </w:numPr>
        <w:tabs>
          <w:tab w:val="num" w:pos="284"/>
        </w:tabs>
        <w:spacing w:after="120"/>
        <w:ind w:left="284"/>
        <w:outlineLvl w:val="9"/>
      </w:pPr>
      <w:r w:rsidRPr="003204B8">
        <w:t xml:space="preserve">Smluvní strany se dohodly, že </w:t>
      </w:r>
      <w:r w:rsidR="003204B8">
        <w:t>datem 28.2.2025</w:t>
      </w:r>
      <w:r w:rsidRPr="003204B8">
        <w:t xml:space="preserve"> se ruší Smlouva na poskytování služeb elektronických komunikací </w:t>
      </w:r>
      <w:r w:rsidRPr="008D2434">
        <w:rPr>
          <w:b/>
          <w:bCs/>
        </w:rPr>
        <w:t>SO/20140</w:t>
      </w:r>
      <w:r w:rsidR="003204B8" w:rsidRPr="008D2434">
        <w:rPr>
          <w:b/>
          <w:bCs/>
        </w:rPr>
        <w:t>137</w:t>
      </w:r>
      <w:r w:rsidRPr="003204B8">
        <w:t xml:space="preserve"> ze dne </w:t>
      </w:r>
      <w:r w:rsidR="003204B8" w:rsidRPr="003204B8">
        <w:t>27</w:t>
      </w:r>
      <w:r w:rsidRPr="003204B8">
        <w:t>.1</w:t>
      </w:r>
      <w:r w:rsidR="003204B8" w:rsidRPr="003204B8">
        <w:t>1</w:t>
      </w:r>
      <w:r w:rsidRPr="003204B8">
        <w:t>.201</w:t>
      </w:r>
      <w:r w:rsidR="003204B8" w:rsidRPr="003204B8">
        <w:t>4</w:t>
      </w:r>
      <w:r w:rsidRPr="003204B8">
        <w:t xml:space="preserve"> ve znění pozdějších dodatků.</w:t>
      </w:r>
      <w:r w:rsidRPr="003204B8">
        <w:rPr>
          <w:i/>
          <w:iCs/>
        </w:rPr>
        <w:t xml:space="preserve"> </w:t>
      </w:r>
    </w:p>
    <w:p w14:paraId="27DC6842" w14:textId="77777777" w:rsidR="00840605" w:rsidRDefault="00840605" w:rsidP="00A9159D">
      <w:pPr>
        <w:ind w:firstLine="284"/>
        <w:jc w:val="both"/>
        <w:rPr>
          <w:i/>
          <w:iCs/>
        </w:rPr>
      </w:pPr>
    </w:p>
    <w:p w14:paraId="6D7829EF" w14:textId="77777777" w:rsidR="00840605" w:rsidRPr="00A9159D" w:rsidRDefault="00840605" w:rsidP="00A9159D">
      <w:pPr>
        <w:ind w:firstLine="284"/>
        <w:jc w:val="both"/>
        <w:rPr>
          <w:i/>
          <w:iCs/>
        </w:rPr>
      </w:pPr>
    </w:p>
    <w:p w14:paraId="2930860B" w14:textId="77777777" w:rsidR="00957B43" w:rsidRDefault="00957B43">
      <w:pPr>
        <w:ind w:right="-1091"/>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Pr="00AD31B7"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sidRPr="00AD31B7">
              <w:rPr>
                <w:rFonts w:ascii="Times New Roman" w:hAnsi="Times New Roman"/>
                <w:b/>
                <w:sz w:val="22"/>
                <w:szCs w:val="22"/>
              </w:rPr>
              <w:t>Za o</w:t>
            </w:r>
            <w:r w:rsidR="00100F66" w:rsidRPr="00AD31B7">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Pr="00AD31B7"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Pr="00AD31B7"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sidRPr="00AD31B7">
              <w:rPr>
                <w:rFonts w:ascii="Times New Roman" w:hAnsi="Times New Roman"/>
                <w:b/>
                <w:sz w:val="22"/>
                <w:szCs w:val="22"/>
              </w:rPr>
              <w:t xml:space="preserve">Za </w:t>
            </w:r>
            <w:r w:rsidR="00100F66" w:rsidRPr="00AD31B7">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3406367B" w:rsidR="00957B43" w:rsidRPr="00AD31B7" w:rsidRDefault="00781D44">
            <w:pPr>
              <w:tabs>
                <w:tab w:val="left" w:pos="0"/>
                <w:tab w:val="left" w:leader="underscore" w:pos="4706"/>
                <w:tab w:val="left" w:pos="4990"/>
                <w:tab w:val="left" w:leader="underscore" w:pos="9639"/>
              </w:tabs>
              <w:rPr>
                <w:rFonts w:ascii="Times New Roman" w:eastAsia="Calibri" w:hAnsi="Times New Roman"/>
                <w:sz w:val="22"/>
                <w:szCs w:val="22"/>
              </w:rPr>
            </w:pPr>
            <w:r w:rsidRPr="00AD31B7">
              <w:rPr>
                <w:rFonts w:ascii="Times New Roman" w:eastAsia="Calibri" w:hAnsi="Times New Roman"/>
                <w:sz w:val="22"/>
                <w:szCs w:val="22"/>
              </w:rPr>
              <w:t>V Ostravě dne</w:t>
            </w:r>
          </w:p>
        </w:tc>
        <w:tc>
          <w:tcPr>
            <w:tcW w:w="280" w:type="dxa"/>
            <w:tcBorders>
              <w:bottom w:val="nil"/>
            </w:tcBorders>
            <w:shd w:val="clear" w:color="auto" w:fill="auto"/>
          </w:tcPr>
          <w:p w14:paraId="5AA2CCB8" w14:textId="77777777" w:rsidR="00957B43" w:rsidRPr="00AD31B7"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294A36F" w14:textId="0E3000C2" w:rsidR="00957B43" w:rsidRPr="00AD31B7" w:rsidRDefault="00781D44">
            <w:pPr>
              <w:tabs>
                <w:tab w:val="left" w:pos="0"/>
                <w:tab w:val="left" w:leader="underscore" w:pos="4706"/>
                <w:tab w:val="left" w:pos="4990"/>
                <w:tab w:val="left" w:leader="underscore" w:pos="9639"/>
              </w:tabs>
              <w:rPr>
                <w:rFonts w:ascii="Times New Roman" w:eastAsia="Calibri" w:hAnsi="Times New Roman"/>
                <w:bCs/>
                <w:sz w:val="22"/>
                <w:szCs w:val="22"/>
              </w:rPr>
            </w:pPr>
            <w:r w:rsidRPr="00AD31B7">
              <w:rPr>
                <w:rFonts w:ascii="Times New Roman" w:eastAsia="Calibri" w:hAnsi="Times New Roman"/>
                <w:sz w:val="22"/>
                <w:szCs w:val="22"/>
              </w:rPr>
              <w:t>V Ostravě dne</w:t>
            </w:r>
          </w:p>
        </w:tc>
      </w:tr>
      <w:tr w:rsidR="00957B43" w14:paraId="61A98A4F" w14:textId="77777777">
        <w:trPr>
          <w:trHeight w:val="851"/>
        </w:trPr>
        <w:tc>
          <w:tcPr>
            <w:tcW w:w="2410" w:type="dxa"/>
            <w:tcBorders>
              <w:top w:val="nil"/>
              <w:bottom w:val="single" w:sz="4" w:space="0" w:color="auto"/>
            </w:tcBorders>
            <w:shd w:val="clear" w:color="auto" w:fill="auto"/>
          </w:tcPr>
          <w:p w14:paraId="59622130"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2C0B2AB7"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18834A64"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631FBC3E" w14:textId="437271C4"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rsidTr="00781D44">
        <w:tc>
          <w:tcPr>
            <w:tcW w:w="4664" w:type="dxa"/>
            <w:gridSpan w:val="2"/>
            <w:tcBorders>
              <w:top w:val="single" w:sz="4" w:space="0" w:color="auto"/>
              <w:bottom w:val="nil"/>
            </w:tcBorders>
            <w:shd w:val="clear" w:color="auto" w:fill="auto"/>
          </w:tcPr>
          <w:p w14:paraId="402BD84F" w14:textId="73F26958"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w:t>
            </w:r>
            <w:r w:rsidR="00D64976">
              <w:rPr>
                <w:rFonts w:ascii="Times New Roman" w:eastAsia="Calibri" w:hAnsi="Times New Roman"/>
                <w:b/>
                <w:bCs/>
                <w:sz w:val="22"/>
                <w:szCs w:val="22"/>
              </w:rPr>
              <w:t>.</w:t>
            </w:r>
            <w:r>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Pr="00AC067C"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01A89AD7" w:rsidR="00957B43" w:rsidRPr="00AC067C" w:rsidRDefault="00AC067C" w:rsidP="003204B8">
            <w:pPr>
              <w:tabs>
                <w:tab w:val="left" w:pos="0"/>
                <w:tab w:val="left" w:leader="underscore" w:pos="4706"/>
                <w:tab w:val="left" w:pos="4990"/>
                <w:tab w:val="left" w:leader="underscore" w:pos="9639"/>
              </w:tabs>
              <w:rPr>
                <w:rFonts w:ascii="Times New Roman" w:eastAsia="Calibri" w:hAnsi="Times New Roman"/>
                <w:bCs/>
                <w:sz w:val="22"/>
                <w:szCs w:val="22"/>
              </w:rPr>
            </w:pPr>
            <w:r w:rsidRPr="00AC067C">
              <w:rPr>
                <w:rFonts w:ascii="Times New Roman" w:eastAsia="Calibri" w:hAnsi="Times New Roman"/>
                <w:b/>
                <w:sz w:val="22"/>
                <w:szCs w:val="22"/>
              </w:rPr>
              <w:t xml:space="preserve">Ing. </w:t>
            </w:r>
            <w:r w:rsidR="003204B8" w:rsidRPr="00AC067C">
              <w:rPr>
                <w:rFonts w:ascii="Times New Roman" w:eastAsia="Calibri" w:hAnsi="Times New Roman"/>
                <w:b/>
                <w:sz w:val="22"/>
                <w:szCs w:val="22"/>
              </w:rPr>
              <w:t>Radim Nováček</w:t>
            </w:r>
          </w:p>
        </w:tc>
      </w:tr>
      <w:tr w:rsidR="00957B43" w14:paraId="2379BA8C" w14:textId="77777777" w:rsidTr="00301959">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shd w:val="clear" w:color="auto" w:fill="auto"/>
          </w:tcPr>
          <w:p w14:paraId="3BA62A57" w14:textId="77777777" w:rsidR="00957B43" w:rsidRPr="00AC067C"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4597" w:type="dxa"/>
            <w:gridSpan w:val="2"/>
            <w:tcBorders>
              <w:top w:val="nil"/>
              <w:bottom w:val="nil"/>
            </w:tcBorders>
            <w:shd w:val="clear" w:color="auto" w:fill="auto"/>
          </w:tcPr>
          <w:p w14:paraId="70B32405" w14:textId="3F7C79A7" w:rsidR="00957B43" w:rsidRPr="00AC067C" w:rsidRDefault="003204B8">
            <w:pPr>
              <w:tabs>
                <w:tab w:val="left" w:pos="0"/>
                <w:tab w:val="left" w:leader="underscore" w:pos="4706"/>
                <w:tab w:val="left" w:pos="4990"/>
                <w:tab w:val="left" w:leader="underscore" w:pos="9639"/>
              </w:tabs>
              <w:rPr>
                <w:rFonts w:ascii="Times New Roman" w:eastAsia="Calibri" w:hAnsi="Times New Roman"/>
                <w:bCs/>
                <w:sz w:val="22"/>
                <w:szCs w:val="22"/>
              </w:rPr>
            </w:pPr>
            <w:r w:rsidRPr="00AC067C">
              <w:rPr>
                <w:rFonts w:ascii="Times New Roman" w:eastAsia="Calibri" w:hAnsi="Times New Roman"/>
                <w:bCs/>
                <w:sz w:val="22"/>
                <w:szCs w:val="22"/>
              </w:rPr>
              <w:t>jednatel</w:t>
            </w:r>
          </w:p>
        </w:tc>
      </w:tr>
      <w:tr w:rsidR="00301959" w14:paraId="085E6245" w14:textId="77777777" w:rsidTr="00781D44">
        <w:tc>
          <w:tcPr>
            <w:tcW w:w="4664" w:type="dxa"/>
            <w:gridSpan w:val="2"/>
            <w:tcBorders>
              <w:top w:val="nil"/>
              <w:bottom w:val="nil"/>
            </w:tcBorders>
            <w:shd w:val="clear" w:color="auto" w:fill="auto"/>
          </w:tcPr>
          <w:p w14:paraId="0C85127A" w14:textId="6C90B843"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p>
        </w:tc>
        <w:tc>
          <w:tcPr>
            <w:tcW w:w="280" w:type="dxa"/>
            <w:tcBorders>
              <w:bottom w:val="nil"/>
            </w:tcBorders>
            <w:shd w:val="clear" w:color="auto" w:fill="auto"/>
          </w:tcPr>
          <w:p w14:paraId="682285A5" w14:textId="77777777" w:rsidR="00301959" w:rsidRDefault="00301959" w:rsidP="00301959">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0F6DF50B" w14:textId="442C24E8"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p>
        </w:tc>
      </w:tr>
    </w:tbl>
    <w:p w14:paraId="1267FF86" w14:textId="7C227E96"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 </w:t>
      </w:r>
      <w:r w:rsidRPr="003204B8">
        <w:rPr>
          <w:b/>
          <w:bCs/>
          <w:sz w:val="22"/>
          <w:szCs w:val="22"/>
        </w:rPr>
        <w:t>SO/202</w:t>
      </w:r>
      <w:r w:rsidR="003204B8" w:rsidRPr="003204B8">
        <w:rPr>
          <w:b/>
          <w:bCs/>
          <w:sz w:val="22"/>
          <w:szCs w:val="22"/>
        </w:rPr>
        <w:t>50011</w:t>
      </w:r>
    </w:p>
    <w:p w14:paraId="3AC27C04" w14:textId="77777777" w:rsidR="00100F66" w:rsidRDefault="00100F66" w:rsidP="00100F66">
      <w:pPr>
        <w:tabs>
          <w:tab w:val="left" w:pos="3285"/>
        </w:tabs>
        <w:jc w:val="center"/>
        <w:rPr>
          <w:b/>
          <w:bCs/>
          <w:sz w:val="28"/>
          <w:szCs w:val="28"/>
        </w:rPr>
      </w:pPr>
    </w:p>
    <w:p w14:paraId="521C721B" w14:textId="77777777" w:rsidR="00100F66" w:rsidRDefault="00100F66" w:rsidP="00100F66">
      <w:pPr>
        <w:tabs>
          <w:tab w:val="left" w:pos="3285"/>
        </w:tabs>
        <w:jc w:val="center"/>
        <w:rPr>
          <w:rFonts w:ascii="Times New Roman" w:hAnsi="Times New Roman"/>
          <w:b/>
          <w:bCs/>
          <w:sz w:val="28"/>
          <w:szCs w:val="28"/>
        </w:rPr>
      </w:pPr>
    </w:p>
    <w:p w14:paraId="285248AE" w14:textId="77777777" w:rsidR="00100F66" w:rsidRDefault="00100F66" w:rsidP="00100F66">
      <w:pPr>
        <w:tabs>
          <w:tab w:val="left" w:pos="3285"/>
        </w:tabs>
        <w:jc w:val="center"/>
        <w:rPr>
          <w:rFonts w:ascii="Times New Roman" w:hAnsi="Times New Roman"/>
          <w:b/>
          <w:bCs/>
          <w:sz w:val="28"/>
          <w:szCs w:val="28"/>
        </w:rPr>
      </w:pPr>
    </w:p>
    <w:p w14:paraId="77BB1100" w14:textId="77777777" w:rsidR="00100F66" w:rsidRPr="00922965" w:rsidRDefault="00100F66" w:rsidP="00100F66">
      <w:pPr>
        <w:tabs>
          <w:tab w:val="left" w:pos="3285"/>
        </w:tabs>
        <w:jc w:val="center"/>
        <w:rPr>
          <w:rFonts w:ascii="Times New Roman" w:hAnsi="Times New Roman"/>
          <w:b/>
          <w:bCs/>
          <w:sz w:val="28"/>
          <w:szCs w:val="28"/>
        </w:rPr>
      </w:pPr>
      <w:r w:rsidRPr="00922965">
        <w:rPr>
          <w:rFonts w:ascii="Times New Roman" w:hAnsi="Times New Roman"/>
          <w:b/>
          <w:bCs/>
          <w:sz w:val="28"/>
          <w:szCs w:val="28"/>
        </w:rPr>
        <w:t>Ceník služeb</w:t>
      </w:r>
    </w:p>
    <w:p w14:paraId="5E882C60" w14:textId="77777777" w:rsidR="00100F66" w:rsidRPr="00922965" w:rsidRDefault="00100F66" w:rsidP="00100F66">
      <w:pPr>
        <w:tabs>
          <w:tab w:val="left" w:pos="0"/>
        </w:tabs>
        <w:jc w:val="both"/>
        <w:rPr>
          <w:rFonts w:ascii="Times New Roman" w:hAnsi="Times New Roman"/>
          <w:b/>
          <w:u w:val="single"/>
        </w:rPr>
      </w:pPr>
    </w:p>
    <w:p w14:paraId="291B56FD" w14:textId="77777777" w:rsidR="00100F66" w:rsidRDefault="00100F66" w:rsidP="00100F66">
      <w:pPr>
        <w:tabs>
          <w:tab w:val="left" w:pos="0"/>
        </w:tabs>
        <w:jc w:val="both"/>
        <w:rPr>
          <w:rFonts w:ascii="Times New Roman" w:hAnsi="Times New Roman"/>
          <w:b/>
          <w:sz w:val="22"/>
          <w:szCs w:val="22"/>
          <w:u w:val="single"/>
        </w:rPr>
      </w:pPr>
      <w:r w:rsidRPr="00922965">
        <w:rPr>
          <w:rFonts w:ascii="Times New Roman" w:hAnsi="Times New Roman"/>
          <w:b/>
          <w:sz w:val="22"/>
          <w:szCs w:val="22"/>
          <w:u w:val="single"/>
        </w:rPr>
        <w:t>Internetová služba</w:t>
      </w:r>
    </w:p>
    <w:p w14:paraId="18E4E1E8" w14:textId="77777777" w:rsidR="00100F66" w:rsidRDefault="00100F66" w:rsidP="00100F66">
      <w:pPr>
        <w:tabs>
          <w:tab w:val="left" w:pos="0"/>
        </w:tabs>
        <w:jc w:val="both"/>
        <w:rPr>
          <w:rFonts w:ascii="Times New Roman" w:hAnsi="Times New Roman"/>
          <w:b/>
          <w:sz w:val="22"/>
          <w:szCs w:val="22"/>
          <w:u w:val="single"/>
        </w:rPr>
      </w:pPr>
    </w:p>
    <w:tbl>
      <w:tblPr>
        <w:tblpPr w:leftFromText="141" w:rightFromText="141" w:vertAnchor="text" w:horzAnchor="margin" w:tblpXSpec="center" w:tblpY="135"/>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614"/>
        <w:gridCol w:w="1953"/>
        <w:gridCol w:w="1985"/>
      </w:tblGrid>
      <w:tr w:rsidR="00100F66" w:rsidRPr="00922965" w14:paraId="2D2F9C3E" w14:textId="77777777" w:rsidTr="00342249">
        <w:trPr>
          <w:trHeight w:val="497"/>
        </w:trPr>
        <w:tc>
          <w:tcPr>
            <w:tcW w:w="3614" w:type="dxa"/>
            <w:tcBorders>
              <w:top w:val="single" w:sz="4" w:space="0" w:color="auto"/>
              <w:left w:val="single" w:sz="4" w:space="0" w:color="auto"/>
              <w:bottom w:val="single" w:sz="4" w:space="0" w:color="auto"/>
              <w:right w:val="single" w:sz="4" w:space="0" w:color="auto"/>
            </w:tcBorders>
            <w:shd w:val="clear" w:color="auto" w:fill="B8CCE4"/>
            <w:vAlign w:val="center"/>
          </w:tcPr>
          <w:p w14:paraId="1FBB4B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14:paraId="6F47E117"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Zřizovací poplatek</w:t>
            </w:r>
          </w:p>
          <w:p w14:paraId="33931E2D"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2DF970B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Měsíční cena </w:t>
            </w:r>
          </w:p>
          <w:p w14:paraId="556560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(bez DPH)</w:t>
            </w:r>
          </w:p>
        </w:tc>
      </w:tr>
      <w:tr w:rsidR="00100F66" w:rsidRPr="00922965" w14:paraId="1E52C130" w14:textId="77777777" w:rsidTr="00342249">
        <w:trPr>
          <w:trHeight w:val="806"/>
        </w:trPr>
        <w:tc>
          <w:tcPr>
            <w:tcW w:w="3614" w:type="dxa"/>
            <w:tcBorders>
              <w:top w:val="single" w:sz="4" w:space="0" w:color="auto"/>
              <w:left w:val="single" w:sz="4" w:space="0" w:color="auto"/>
              <w:bottom w:val="single" w:sz="4" w:space="0" w:color="auto"/>
              <w:right w:val="single" w:sz="4" w:space="0" w:color="auto"/>
            </w:tcBorders>
            <w:vAlign w:val="center"/>
          </w:tcPr>
          <w:p w14:paraId="1689CE0B" w14:textId="77777777" w:rsidR="00100F66" w:rsidRPr="00922965" w:rsidRDefault="00100F66" w:rsidP="00342249">
            <w:pPr>
              <w:autoSpaceDE w:val="0"/>
              <w:autoSpaceDN w:val="0"/>
              <w:adjustRightInd w:val="0"/>
              <w:spacing w:line="288" w:lineRule="auto"/>
              <w:jc w:val="center"/>
              <w:rPr>
                <w:rFonts w:ascii="Times New Roman" w:hAnsi="Times New Roman"/>
                <w:sz w:val="22"/>
                <w:szCs w:val="22"/>
              </w:rPr>
            </w:pPr>
            <w:r w:rsidRPr="00922965">
              <w:rPr>
                <w:rFonts w:ascii="Times New Roman" w:hAnsi="Times New Roman"/>
                <w:sz w:val="22"/>
                <w:szCs w:val="22"/>
              </w:rPr>
              <w:t>Internet Business Plus</w:t>
            </w:r>
          </w:p>
          <w:p w14:paraId="29FDCD6C" w14:textId="0B62A198" w:rsidR="00100F66" w:rsidRPr="003204B8" w:rsidRDefault="009E477E" w:rsidP="00342249">
            <w:pPr>
              <w:autoSpaceDE w:val="0"/>
              <w:autoSpaceDN w:val="0"/>
              <w:adjustRightInd w:val="0"/>
              <w:spacing w:line="288" w:lineRule="auto"/>
              <w:jc w:val="center"/>
              <w:rPr>
                <w:rFonts w:ascii="Times New Roman" w:hAnsi="Times New Roman"/>
                <w:sz w:val="22"/>
                <w:szCs w:val="22"/>
              </w:rPr>
            </w:pPr>
            <w:proofErr w:type="spellStart"/>
            <w:r>
              <w:rPr>
                <w:rFonts w:ascii="Times New Roman" w:hAnsi="Times New Roman"/>
                <w:sz w:val="22"/>
                <w:szCs w:val="22"/>
              </w:rPr>
              <w:t>x</w:t>
            </w:r>
            <w:r w:rsidR="003204B8" w:rsidRPr="003204B8">
              <w:rPr>
                <w:rFonts w:ascii="Times New Roman" w:hAnsi="Times New Roman"/>
                <w:sz w:val="22"/>
                <w:szCs w:val="22"/>
              </w:rPr>
              <w:t>Mb</w:t>
            </w:r>
            <w:proofErr w:type="spellEnd"/>
            <w:r w:rsidR="003204B8" w:rsidRPr="003204B8">
              <w:rPr>
                <w:rFonts w:ascii="Times New Roman" w:hAnsi="Times New Roman"/>
                <w:sz w:val="22"/>
                <w:szCs w:val="22"/>
              </w:rPr>
              <w:t xml:space="preserve">, agregace </w:t>
            </w:r>
            <w:r>
              <w:rPr>
                <w:rFonts w:ascii="Times New Roman" w:hAnsi="Times New Roman"/>
                <w:sz w:val="22"/>
                <w:szCs w:val="22"/>
              </w:rPr>
              <w:t>x</w:t>
            </w:r>
            <w:r w:rsidR="003204B8" w:rsidRPr="003204B8">
              <w:rPr>
                <w:rFonts w:ascii="Times New Roman" w:hAnsi="Times New Roman"/>
                <w:sz w:val="22"/>
                <w:szCs w:val="22"/>
              </w:rPr>
              <w:t>:</w:t>
            </w:r>
            <w:r>
              <w:rPr>
                <w:rFonts w:ascii="Times New Roman" w:hAnsi="Times New Roman"/>
                <w:sz w:val="22"/>
                <w:szCs w:val="22"/>
              </w:rPr>
              <w:t>x</w:t>
            </w:r>
            <w:bookmarkStart w:id="4" w:name="_GoBack"/>
            <w:bookmarkEnd w:id="4"/>
          </w:p>
          <w:p w14:paraId="3FB23577" w14:textId="6371D03C" w:rsidR="00A2249D" w:rsidRPr="00301959" w:rsidRDefault="00A2249D" w:rsidP="009E477E">
            <w:pPr>
              <w:autoSpaceDE w:val="0"/>
              <w:autoSpaceDN w:val="0"/>
              <w:adjustRightInd w:val="0"/>
              <w:spacing w:line="288" w:lineRule="auto"/>
              <w:jc w:val="center"/>
              <w:rPr>
                <w:rFonts w:ascii="Times New Roman" w:hAnsi="Times New Roman"/>
                <w:i/>
                <w:iCs/>
                <w:sz w:val="22"/>
                <w:szCs w:val="22"/>
              </w:rPr>
            </w:pPr>
            <w:r w:rsidRPr="003204B8">
              <w:rPr>
                <w:rFonts w:ascii="Times New Roman" w:hAnsi="Times New Roman"/>
                <w:sz w:val="22"/>
                <w:szCs w:val="22"/>
              </w:rPr>
              <w:t xml:space="preserve">+ </w:t>
            </w:r>
            <w:r w:rsidR="009E477E">
              <w:rPr>
                <w:rFonts w:ascii="Times New Roman" w:hAnsi="Times New Roman"/>
                <w:sz w:val="22"/>
                <w:szCs w:val="22"/>
              </w:rPr>
              <w:t>x</w:t>
            </w:r>
            <w:r w:rsidRPr="003204B8">
              <w:rPr>
                <w:rFonts w:ascii="Times New Roman" w:hAnsi="Times New Roman"/>
                <w:sz w:val="22"/>
                <w:szCs w:val="22"/>
              </w:rPr>
              <w:t xml:space="preserve"> veřejn</w:t>
            </w:r>
            <w:r w:rsidR="003204B8" w:rsidRPr="003204B8">
              <w:rPr>
                <w:rFonts w:ascii="Times New Roman" w:hAnsi="Times New Roman"/>
                <w:sz w:val="22"/>
                <w:szCs w:val="22"/>
              </w:rPr>
              <w:t>é IP</w:t>
            </w:r>
            <w:r w:rsidRPr="003204B8">
              <w:rPr>
                <w:rFonts w:ascii="Times New Roman" w:hAnsi="Times New Roman"/>
                <w:sz w:val="22"/>
                <w:szCs w:val="22"/>
              </w:rPr>
              <w:t xml:space="preserve"> adres</w:t>
            </w:r>
            <w:r w:rsidR="003204B8" w:rsidRPr="003204B8">
              <w:rPr>
                <w:rFonts w:ascii="Times New Roman" w:hAnsi="Times New Roman"/>
                <w:sz w:val="22"/>
                <w:szCs w:val="22"/>
              </w:rPr>
              <w:t>y</w:t>
            </w:r>
          </w:p>
        </w:tc>
        <w:tc>
          <w:tcPr>
            <w:tcW w:w="1953" w:type="dxa"/>
            <w:tcBorders>
              <w:top w:val="single" w:sz="4" w:space="0" w:color="auto"/>
              <w:left w:val="single" w:sz="4" w:space="0" w:color="auto"/>
              <w:right w:val="single" w:sz="4" w:space="0" w:color="auto"/>
            </w:tcBorders>
            <w:vAlign w:val="center"/>
          </w:tcPr>
          <w:p w14:paraId="32B9FC49" w14:textId="77787802" w:rsidR="00100F66" w:rsidRPr="00922965" w:rsidRDefault="003204B8"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0</w:t>
            </w:r>
            <w:r w:rsidR="00100F66" w:rsidRPr="00922965">
              <w:rPr>
                <w:rFonts w:ascii="Times New Roman" w:hAnsi="Times New Roman"/>
                <w:sz w:val="22"/>
                <w:szCs w:val="22"/>
              </w:rPr>
              <w:t xml:space="preserve"> Kč</w:t>
            </w:r>
          </w:p>
        </w:tc>
        <w:tc>
          <w:tcPr>
            <w:tcW w:w="1985" w:type="dxa"/>
            <w:tcBorders>
              <w:top w:val="single" w:sz="4" w:space="0" w:color="auto"/>
              <w:left w:val="single" w:sz="4" w:space="0" w:color="auto"/>
              <w:bottom w:val="single" w:sz="4" w:space="0" w:color="auto"/>
              <w:right w:val="single" w:sz="4" w:space="0" w:color="auto"/>
            </w:tcBorders>
            <w:vAlign w:val="center"/>
          </w:tcPr>
          <w:p w14:paraId="24103F22" w14:textId="1A520AFE" w:rsidR="00100F66" w:rsidRPr="00922965" w:rsidRDefault="003204B8"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5 700</w:t>
            </w:r>
            <w:r w:rsidR="00100F66" w:rsidRPr="00922965">
              <w:rPr>
                <w:rFonts w:ascii="Times New Roman" w:hAnsi="Times New Roman"/>
                <w:sz w:val="22"/>
                <w:szCs w:val="22"/>
              </w:rPr>
              <w:t xml:space="preserve"> Kč</w:t>
            </w:r>
          </w:p>
        </w:tc>
      </w:tr>
    </w:tbl>
    <w:p w14:paraId="67CA0D00" w14:textId="77777777" w:rsidR="00100F66" w:rsidRDefault="00100F66" w:rsidP="00100F66">
      <w:pPr>
        <w:tabs>
          <w:tab w:val="left" w:pos="0"/>
        </w:tabs>
        <w:jc w:val="both"/>
        <w:rPr>
          <w:rFonts w:ascii="Times New Roman" w:hAnsi="Times New Roman"/>
          <w:b/>
          <w:sz w:val="22"/>
          <w:szCs w:val="22"/>
          <w:u w:val="single"/>
        </w:rPr>
      </w:pPr>
    </w:p>
    <w:p w14:paraId="4D61AC8A" w14:textId="77777777" w:rsidR="00100F66" w:rsidRDefault="00100F66" w:rsidP="00100F66">
      <w:pPr>
        <w:tabs>
          <w:tab w:val="left" w:pos="0"/>
        </w:tabs>
        <w:jc w:val="both"/>
        <w:rPr>
          <w:rFonts w:ascii="Times New Roman" w:hAnsi="Times New Roman"/>
          <w:b/>
          <w:sz w:val="22"/>
          <w:szCs w:val="22"/>
          <w:u w:val="single"/>
        </w:rPr>
      </w:pPr>
    </w:p>
    <w:p w14:paraId="3725076B" w14:textId="77777777" w:rsidR="00100F66" w:rsidRDefault="00100F66" w:rsidP="00100F66">
      <w:pPr>
        <w:tabs>
          <w:tab w:val="left" w:pos="0"/>
        </w:tabs>
        <w:jc w:val="both"/>
        <w:rPr>
          <w:rFonts w:ascii="Times New Roman" w:hAnsi="Times New Roman"/>
          <w:b/>
          <w:sz w:val="22"/>
          <w:szCs w:val="22"/>
          <w:u w:val="single"/>
        </w:rPr>
      </w:pPr>
    </w:p>
    <w:p w14:paraId="229A732F" w14:textId="77777777" w:rsidR="00100F66" w:rsidRDefault="00100F66" w:rsidP="00100F66">
      <w:pPr>
        <w:tabs>
          <w:tab w:val="left" w:pos="0"/>
        </w:tabs>
        <w:jc w:val="both"/>
        <w:rPr>
          <w:rFonts w:ascii="Times New Roman" w:hAnsi="Times New Roman"/>
          <w:b/>
          <w:sz w:val="22"/>
          <w:szCs w:val="22"/>
          <w:u w:val="single"/>
        </w:rPr>
      </w:pPr>
    </w:p>
    <w:p w14:paraId="1A41875A" w14:textId="77777777" w:rsidR="00100F66" w:rsidRDefault="00100F66" w:rsidP="00100F66">
      <w:pPr>
        <w:tabs>
          <w:tab w:val="left" w:pos="0"/>
        </w:tabs>
        <w:jc w:val="both"/>
        <w:rPr>
          <w:rFonts w:ascii="Times New Roman" w:hAnsi="Times New Roman"/>
          <w:b/>
          <w:sz w:val="22"/>
          <w:szCs w:val="22"/>
          <w:u w:val="single"/>
        </w:rPr>
      </w:pPr>
    </w:p>
    <w:p w14:paraId="5EF240CA" w14:textId="77777777" w:rsidR="00100F66" w:rsidRDefault="00100F66" w:rsidP="00100F66">
      <w:pPr>
        <w:tabs>
          <w:tab w:val="left" w:pos="0"/>
        </w:tabs>
        <w:jc w:val="both"/>
        <w:rPr>
          <w:rFonts w:ascii="Times New Roman" w:hAnsi="Times New Roman"/>
          <w:b/>
          <w:sz w:val="22"/>
          <w:szCs w:val="22"/>
          <w:u w:val="single"/>
        </w:rPr>
      </w:pPr>
    </w:p>
    <w:sectPr w:rsidR="00100F66">
      <w:headerReference w:type="default" r:id="rId9"/>
      <w:footerReference w:type="default" r:id="rId10"/>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6BAA" w14:textId="77777777" w:rsidR="00932D38" w:rsidRDefault="00932D38">
      <w:r>
        <w:separator/>
      </w:r>
    </w:p>
  </w:endnote>
  <w:endnote w:type="continuationSeparator" w:id="0">
    <w:p w14:paraId="2D49B893" w14:textId="77777777" w:rsidR="00932D38" w:rsidRDefault="0093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CA1B" w14:textId="1D108DAB"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sidR="009E477E">
      <w:rPr>
        <w:rStyle w:val="slostrnky"/>
        <w:rFonts w:cs="Arial"/>
        <w:noProof/>
        <w:color w:val="003C69"/>
        <w:sz w:val="18"/>
        <w:szCs w:val="18"/>
      </w:rPr>
      <w:t>7</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sidR="009E477E">
      <w:rPr>
        <w:rStyle w:val="slostrnky"/>
        <w:rFonts w:cs="Arial"/>
        <w:noProof/>
        <w:color w:val="003C69"/>
        <w:sz w:val="18"/>
        <w:szCs w:val="18"/>
      </w:rPr>
      <w:t>7</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1BB11" w14:textId="77777777" w:rsidR="00932D38" w:rsidRDefault="00932D38">
      <w:r>
        <w:separator/>
      </w:r>
    </w:p>
  </w:footnote>
  <w:footnote w:type="continuationSeparator" w:id="0">
    <w:p w14:paraId="0C9574A6" w14:textId="77777777" w:rsidR="00932D38" w:rsidRDefault="0093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2512C3D"/>
    <w:multiLevelType w:val="hybridMultilevel"/>
    <w:tmpl w:val="B7DC2BDC"/>
    <w:lvl w:ilvl="0" w:tplc="D46484FC">
      <w:start w:val="1"/>
      <w:numFmt w:val="decimal"/>
      <w:lvlText w:val="%1."/>
      <w:lvlJc w:val="left"/>
      <w:pPr>
        <w:tabs>
          <w:tab w:val="num" w:pos="425"/>
        </w:tabs>
        <w:ind w:left="425" w:hanging="4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4"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0"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8"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5"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20"/>
  </w:num>
  <w:num w:numId="2">
    <w:abstractNumId w:val="19"/>
  </w:num>
  <w:num w:numId="3">
    <w:abstractNumId w:val="5"/>
  </w:num>
  <w:num w:numId="4">
    <w:abstractNumId w:val="0"/>
  </w:num>
  <w:num w:numId="5">
    <w:abstractNumId w:val="26"/>
  </w:num>
  <w:num w:numId="6">
    <w:abstractNumId w:val="11"/>
  </w:num>
  <w:num w:numId="7">
    <w:abstractNumId w:val="18"/>
  </w:num>
  <w:num w:numId="8">
    <w:abstractNumId w:val="8"/>
  </w:num>
  <w:num w:numId="9">
    <w:abstractNumId w:val="14"/>
  </w:num>
  <w:num w:numId="10">
    <w:abstractNumId w:val="17"/>
  </w:num>
  <w:num w:numId="11">
    <w:abstractNumId w:val="27"/>
  </w:num>
  <w:num w:numId="12">
    <w:abstractNumId w:val="33"/>
  </w:num>
  <w:num w:numId="13">
    <w:abstractNumId w:val="7"/>
  </w:num>
  <w:num w:numId="14">
    <w:abstractNumId w:val="35"/>
  </w:num>
  <w:num w:numId="15">
    <w:abstractNumId w:val="24"/>
  </w:num>
  <w:num w:numId="16">
    <w:abstractNumId w:val="21"/>
  </w:num>
  <w:num w:numId="17">
    <w:abstractNumId w:val="23"/>
  </w:num>
  <w:num w:numId="18">
    <w:abstractNumId w:val="29"/>
  </w:num>
  <w:num w:numId="19">
    <w:abstractNumId w:val="15"/>
  </w:num>
  <w:num w:numId="20">
    <w:abstractNumId w:val="28"/>
  </w:num>
  <w:num w:numId="21">
    <w:abstractNumId w:val="31"/>
  </w:num>
  <w:num w:numId="22">
    <w:abstractNumId w:val="12"/>
  </w:num>
  <w:num w:numId="23">
    <w:abstractNumId w:val="25"/>
  </w:num>
  <w:num w:numId="24">
    <w:abstractNumId w:val="9"/>
  </w:num>
  <w:num w:numId="25">
    <w:abstractNumId w:val="6"/>
  </w:num>
  <w:num w:numId="26">
    <w:abstractNumId w:val="34"/>
  </w:num>
  <w:num w:numId="27">
    <w:abstractNumId w:val="13"/>
  </w:num>
  <w:num w:numId="28">
    <w:abstractNumId w:val="32"/>
  </w:num>
  <w:num w:numId="29">
    <w:abstractNumId w:val="16"/>
  </w:num>
  <w:num w:numId="30">
    <w:abstractNumId w:val="22"/>
  </w:num>
  <w:num w:numId="31">
    <w:abstractNumId w:val="3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43"/>
    <w:rsid w:val="00046E3C"/>
    <w:rsid w:val="00051B6B"/>
    <w:rsid w:val="000E27DA"/>
    <w:rsid w:val="000E2821"/>
    <w:rsid w:val="00100F66"/>
    <w:rsid w:val="001B1E20"/>
    <w:rsid w:val="001C23FD"/>
    <w:rsid w:val="001C6C17"/>
    <w:rsid w:val="001C75D9"/>
    <w:rsid w:val="001D037D"/>
    <w:rsid w:val="001D3094"/>
    <w:rsid w:val="002012E9"/>
    <w:rsid w:val="00244AD8"/>
    <w:rsid w:val="002E5D4D"/>
    <w:rsid w:val="00301959"/>
    <w:rsid w:val="0031477B"/>
    <w:rsid w:val="003204B8"/>
    <w:rsid w:val="003251C4"/>
    <w:rsid w:val="00326131"/>
    <w:rsid w:val="00345F9C"/>
    <w:rsid w:val="0036661F"/>
    <w:rsid w:val="00382224"/>
    <w:rsid w:val="003C7FAC"/>
    <w:rsid w:val="003E529C"/>
    <w:rsid w:val="003E78AA"/>
    <w:rsid w:val="0040238F"/>
    <w:rsid w:val="0042459E"/>
    <w:rsid w:val="00443C3D"/>
    <w:rsid w:val="00490C1F"/>
    <w:rsid w:val="00513B2B"/>
    <w:rsid w:val="005B239D"/>
    <w:rsid w:val="005E527B"/>
    <w:rsid w:val="0060005B"/>
    <w:rsid w:val="006014D4"/>
    <w:rsid w:val="006B737E"/>
    <w:rsid w:val="00707257"/>
    <w:rsid w:val="007201E8"/>
    <w:rsid w:val="0075145B"/>
    <w:rsid w:val="00781D44"/>
    <w:rsid w:val="007C0A85"/>
    <w:rsid w:val="00840605"/>
    <w:rsid w:val="00885255"/>
    <w:rsid w:val="008B4468"/>
    <w:rsid w:val="008D2434"/>
    <w:rsid w:val="00932D38"/>
    <w:rsid w:val="009519F3"/>
    <w:rsid w:val="00957B43"/>
    <w:rsid w:val="009602B7"/>
    <w:rsid w:val="00965B94"/>
    <w:rsid w:val="009872BE"/>
    <w:rsid w:val="009B3C5B"/>
    <w:rsid w:val="009E477E"/>
    <w:rsid w:val="009F244C"/>
    <w:rsid w:val="00A2249D"/>
    <w:rsid w:val="00A25A31"/>
    <w:rsid w:val="00A3412D"/>
    <w:rsid w:val="00A57E9C"/>
    <w:rsid w:val="00A9159D"/>
    <w:rsid w:val="00AC067C"/>
    <w:rsid w:val="00AC715F"/>
    <w:rsid w:val="00AD31B7"/>
    <w:rsid w:val="00AE008F"/>
    <w:rsid w:val="00AE181B"/>
    <w:rsid w:val="00B75908"/>
    <w:rsid w:val="00BC360C"/>
    <w:rsid w:val="00BC6384"/>
    <w:rsid w:val="00BC7EF0"/>
    <w:rsid w:val="00BD0BAD"/>
    <w:rsid w:val="00BF4F32"/>
    <w:rsid w:val="00C1498B"/>
    <w:rsid w:val="00C14B5E"/>
    <w:rsid w:val="00C210CF"/>
    <w:rsid w:val="00C6277A"/>
    <w:rsid w:val="00C7491F"/>
    <w:rsid w:val="00CC766E"/>
    <w:rsid w:val="00CE0E74"/>
    <w:rsid w:val="00CE7733"/>
    <w:rsid w:val="00D17182"/>
    <w:rsid w:val="00D64976"/>
    <w:rsid w:val="00DC001E"/>
    <w:rsid w:val="00DC2BC3"/>
    <w:rsid w:val="00E37313"/>
    <w:rsid w:val="00E71FC9"/>
    <w:rsid w:val="00E94E5D"/>
    <w:rsid w:val="00EB5965"/>
    <w:rsid w:val="00EF1925"/>
    <w:rsid w:val="00F437C7"/>
    <w:rsid w:val="00F82C48"/>
    <w:rsid w:val="00FB253B"/>
    <w:rsid w:val="00FF7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character" w:customStyle="1" w:styleId="ui-provider">
    <w:name w:val="ui-provider"/>
    <w:basedOn w:val="Standardnpsmoodstavce"/>
    <w:rsid w:val="00046E3C"/>
  </w:style>
  <w:style w:type="character" w:customStyle="1" w:styleId="UnresolvedMention">
    <w:name w:val="Unresolved Mention"/>
    <w:basedOn w:val="Standardnpsmoodstavce"/>
    <w:uiPriority w:val="99"/>
    <w:semiHidden/>
    <w:unhideWhenUsed/>
    <w:rsid w:val="00CC7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639F-012C-4616-B1E5-C1DACFF7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2990</Words>
  <Characters>17643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IPO Security Internet Business Plus</vt:lpstr>
    </vt:vector>
  </TitlesOfParts>
  <Company>HP Inc.</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 Security Internet Business Plus</dc:title>
  <dc:subject/>
  <dc:creator>Hrotík Michal</dc:creator>
  <cp:keywords/>
  <dc:description/>
  <cp:lastModifiedBy>Volná Lenka</cp:lastModifiedBy>
  <cp:revision>4</cp:revision>
  <dcterms:created xsi:type="dcterms:W3CDTF">2025-03-25T13:00:00Z</dcterms:created>
  <dcterms:modified xsi:type="dcterms:W3CDTF">2025-03-25T13:06:00Z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