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7F696637" w:rsidR="00062163" w:rsidRPr="00072F01" w:rsidRDefault="00624542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="00062163" w:rsidRPr="008655A1">
        <w:rPr>
          <w:rFonts w:ascii="Segoe UI" w:hAnsi="Segoe UI" w:cs="Segoe UI"/>
          <w:sz w:val="18"/>
          <w:szCs w:val="18"/>
        </w:rPr>
        <w:tab/>
      </w:r>
      <w:r w:rsidR="00062163" w:rsidRPr="00072F01">
        <w:rPr>
          <w:rFonts w:ascii="Segoe UI" w:hAnsi="Segoe UI" w:cs="Segoe UI"/>
          <w:sz w:val="18"/>
          <w:szCs w:val="18"/>
        </w:rPr>
        <w:t>Číslo jednací:</w:t>
      </w:r>
      <w:r w:rsidR="00072F01" w:rsidRPr="00072F01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853106" w:rsidRPr="00853106">
        <w:rPr>
          <w:rFonts w:ascii="Segoe UI" w:hAnsi="Segoe UI" w:cs="Segoe UI"/>
          <w:bCs/>
          <w:sz w:val="18"/>
          <w:szCs w:val="18"/>
        </w:rPr>
        <w:t>xxx</w:t>
      </w:r>
      <w:proofErr w:type="spellEnd"/>
    </w:p>
    <w:p w14:paraId="73BF3B73" w14:textId="77777777" w:rsidR="00860006" w:rsidRPr="008655A1" w:rsidRDefault="00860006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61DA938" w14:textId="23CC35BD" w:rsidR="00062163" w:rsidRPr="00E54D02" w:rsidRDefault="00D45062" w:rsidP="00262581">
      <w:pPr>
        <w:jc w:val="center"/>
        <w:rPr>
          <w:rFonts w:ascii="Segoe UI" w:hAnsi="Segoe UI" w:cs="Segoe UI"/>
          <w:b/>
          <w:bCs/>
          <w:sz w:val="20"/>
        </w:rPr>
      </w:pPr>
      <w:r w:rsidRPr="00E54D02">
        <w:rPr>
          <w:rFonts w:ascii="Segoe UI" w:hAnsi="Segoe UI" w:cs="Segoe UI"/>
          <w:b/>
          <w:bCs/>
          <w:sz w:val="20"/>
        </w:rPr>
        <w:t>Dodatek č.</w:t>
      </w:r>
      <w:r w:rsidR="00E54D02" w:rsidRPr="00E54D02">
        <w:rPr>
          <w:rFonts w:ascii="Segoe UI" w:hAnsi="Segoe UI" w:cs="Segoe UI"/>
          <w:b/>
          <w:bCs/>
          <w:sz w:val="20"/>
        </w:rPr>
        <w:t xml:space="preserve"> 1</w:t>
      </w:r>
    </w:p>
    <w:p w14:paraId="3AF17CAC" w14:textId="2972B0A2" w:rsidR="00D45062" w:rsidRPr="00E54D02" w:rsidRDefault="00D45062" w:rsidP="00262581">
      <w:pPr>
        <w:jc w:val="center"/>
        <w:rPr>
          <w:rFonts w:ascii="Segoe UI" w:hAnsi="Segoe UI" w:cs="Segoe UI"/>
          <w:b/>
          <w:bCs/>
          <w:sz w:val="20"/>
        </w:rPr>
      </w:pPr>
      <w:r w:rsidRPr="00E54D02">
        <w:rPr>
          <w:rFonts w:ascii="Segoe UI" w:hAnsi="Segoe UI" w:cs="Segoe UI"/>
          <w:bCs/>
          <w:sz w:val="20"/>
        </w:rPr>
        <w:t xml:space="preserve">ke smlouvě o </w:t>
      </w:r>
      <w:r w:rsidR="00E54D02" w:rsidRPr="00E54D02">
        <w:rPr>
          <w:rFonts w:ascii="Segoe UI" w:hAnsi="Segoe UI" w:cs="Segoe UI"/>
          <w:b/>
          <w:sz w:val="20"/>
        </w:rPr>
        <w:t>dílo</w:t>
      </w:r>
      <w:r w:rsidRPr="00E54D02">
        <w:rPr>
          <w:rFonts w:ascii="Segoe UI" w:hAnsi="Segoe UI" w:cs="Segoe UI"/>
          <w:bCs/>
          <w:sz w:val="20"/>
        </w:rPr>
        <w:t xml:space="preserve"> č.</w:t>
      </w:r>
      <w:r w:rsidRPr="00E54D02">
        <w:rPr>
          <w:rFonts w:ascii="Segoe UI" w:hAnsi="Segoe UI" w:cs="Segoe UI"/>
          <w:b/>
          <w:bCs/>
          <w:sz w:val="20"/>
        </w:rPr>
        <w:t xml:space="preserve"> SML</w:t>
      </w:r>
      <w:r w:rsidR="00E54D02" w:rsidRPr="00E54D02">
        <w:rPr>
          <w:rFonts w:ascii="Segoe UI" w:hAnsi="Segoe UI" w:cs="Segoe UI"/>
          <w:b/>
          <w:bCs/>
          <w:sz w:val="20"/>
        </w:rPr>
        <w:t>447/00</w:t>
      </w:r>
      <w:r w:rsidR="00266345">
        <w:rPr>
          <w:rFonts w:ascii="Segoe UI" w:hAnsi="Segoe UI" w:cs="Segoe UI"/>
          <w:b/>
          <w:bCs/>
          <w:sz w:val="20"/>
        </w:rPr>
        <w:t>7</w:t>
      </w:r>
      <w:r w:rsidR="00E54D02" w:rsidRPr="00E54D02">
        <w:rPr>
          <w:rFonts w:ascii="Segoe UI" w:hAnsi="Segoe UI" w:cs="Segoe UI"/>
          <w:b/>
          <w:bCs/>
          <w:sz w:val="20"/>
        </w:rPr>
        <w:t>/2024</w:t>
      </w:r>
    </w:p>
    <w:p w14:paraId="4CC38361" w14:textId="2F1CB300" w:rsidR="008655A1" w:rsidRPr="00E54D02" w:rsidRDefault="00062163" w:rsidP="00E54D02">
      <w:pPr>
        <w:jc w:val="center"/>
        <w:rPr>
          <w:b/>
          <w:bCs/>
          <w:sz w:val="20"/>
        </w:rPr>
      </w:pPr>
      <w:r w:rsidRPr="00E54D02">
        <w:rPr>
          <w:rFonts w:ascii="Segoe UI" w:hAnsi="Segoe UI" w:cs="Segoe UI"/>
          <w:b/>
          <w:sz w:val="20"/>
        </w:rPr>
        <w:t>„</w:t>
      </w:r>
      <w:r w:rsidR="00E54D02" w:rsidRPr="00E54D02">
        <w:rPr>
          <w:rFonts w:ascii="Segoe UI" w:hAnsi="Segoe UI" w:cs="Segoe UI"/>
          <w:b/>
          <w:bCs/>
          <w:sz w:val="20"/>
        </w:rPr>
        <w:t>Tradice a inovace v zemědělství – zvýšení atraktivity expozic a studijních depozitářů Národního zemědělského muzea v Ostravě – DSP</w:t>
      </w:r>
      <w:r w:rsidRPr="00E54D02">
        <w:rPr>
          <w:rFonts w:ascii="Segoe UI" w:hAnsi="Segoe UI" w:cs="Segoe UI"/>
          <w:b/>
          <w:sz w:val="20"/>
        </w:rPr>
        <w:t>“</w:t>
      </w:r>
    </w:p>
    <w:p w14:paraId="44B7C3FA" w14:textId="77777777" w:rsidR="00062163" w:rsidRPr="00E54D02" w:rsidRDefault="00062163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58E61B4C" w14:textId="05D53A3F" w:rsidR="00062163" w:rsidRPr="00E54D02" w:rsidRDefault="00062163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 xml:space="preserve">Objednatel: </w:t>
      </w:r>
      <w:r w:rsidRPr="00E54D02">
        <w:rPr>
          <w:rFonts w:ascii="Segoe UI" w:hAnsi="Segoe UI" w:cs="Segoe UI"/>
          <w:sz w:val="18"/>
          <w:szCs w:val="18"/>
        </w:rPr>
        <w:tab/>
      </w:r>
      <w:r w:rsidRPr="00E54D02">
        <w:rPr>
          <w:rFonts w:ascii="Segoe UI" w:hAnsi="Segoe UI" w:cs="Segoe UI"/>
          <w:sz w:val="18"/>
          <w:szCs w:val="18"/>
        </w:rPr>
        <w:tab/>
      </w:r>
      <w:r w:rsidRPr="00E54D02">
        <w:rPr>
          <w:rFonts w:ascii="Segoe UI" w:hAnsi="Segoe UI" w:cs="Segoe UI"/>
          <w:b/>
          <w:bCs/>
          <w:sz w:val="18"/>
          <w:szCs w:val="18"/>
        </w:rPr>
        <w:t>Národní zemědělské muzeum, s.</w:t>
      </w:r>
      <w:r w:rsidR="00860006" w:rsidRPr="00E54D02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E54D02">
        <w:rPr>
          <w:rFonts w:ascii="Segoe UI" w:hAnsi="Segoe UI" w:cs="Segoe UI"/>
          <w:b/>
          <w:bCs/>
          <w:sz w:val="18"/>
          <w:szCs w:val="18"/>
        </w:rPr>
        <w:t>p.</w:t>
      </w:r>
      <w:r w:rsidR="00860006" w:rsidRPr="00E54D02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E54D02">
        <w:rPr>
          <w:rFonts w:ascii="Segoe UI" w:hAnsi="Segoe UI" w:cs="Segoe UI"/>
          <w:b/>
          <w:bCs/>
          <w:sz w:val="18"/>
          <w:szCs w:val="18"/>
        </w:rPr>
        <w:t>o.</w:t>
      </w:r>
    </w:p>
    <w:p w14:paraId="0EB20569" w14:textId="77777777" w:rsidR="00062163" w:rsidRPr="00E54D02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 xml:space="preserve">se sídlem: </w:t>
      </w:r>
      <w:r w:rsidRPr="00E54D02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5E86359B" w14:textId="77777777" w:rsidR="00062163" w:rsidRPr="00E54D02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>IČO:</w:t>
      </w:r>
      <w:r w:rsidRPr="00E54D02">
        <w:rPr>
          <w:rFonts w:ascii="Segoe UI" w:hAnsi="Segoe UI" w:cs="Segoe UI"/>
          <w:sz w:val="18"/>
          <w:szCs w:val="18"/>
        </w:rPr>
        <w:tab/>
        <w:t>75075741</w:t>
      </w:r>
    </w:p>
    <w:p w14:paraId="5DC35871" w14:textId="045F6309" w:rsidR="00062163" w:rsidRPr="00E54D02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>zastoupen</w:t>
      </w:r>
      <w:r w:rsidR="00D45062" w:rsidRPr="00E54D02">
        <w:rPr>
          <w:rFonts w:ascii="Segoe UI" w:hAnsi="Segoe UI" w:cs="Segoe UI"/>
          <w:sz w:val="18"/>
          <w:szCs w:val="18"/>
        </w:rPr>
        <w:t>ý</w:t>
      </w:r>
      <w:r w:rsidRPr="00E54D02">
        <w:rPr>
          <w:rFonts w:ascii="Segoe UI" w:hAnsi="Segoe UI" w:cs="Segoe UI"/>
          <w:sz w:val="18"/>
          <w:szCs w:val="18"/>
        </w:rPr>
        <w:t xml:space="preserve">: </w:t>
      </w:r>
      <w:r w:rsidRPr="00E54D02">
        <w:rPr>
          <w:rFonts w:ascii="Segoe UI" w:hAnsi="Segoe UI" w:cs="Segoe UI"/>
          <w:sz w:val="18"/>
          <w:szCs w:val="18"/>
        </w:rPr>
        <w:tab/>
      </w:r>
      <w:proofErr w:type="spellStart"/>
      <w:r w:rsidR="00853106">
        <w:rPr>
          <w:rFonts w:ascii="Segoe UI" w:hAnsi="Segoe UI" w:cs="Segoe UI"/>
          <w:sz w:val="18"/>
          <w:szCs w:val="18"/>
        </w:rPr>
        <w:t>xxx</w:t>
      </w:r>
      <w:proofErr w:type="spellEnd"/>
    </w:p>
    <w:p w14:paraId="2A24DECA" w14:textId="77777777" w:rsidR="00062163" w:rsidRPr="00E54D02" w:rsidRDefault="00062163" w:rsidP="00F02DBE">
      <w:pPr>
        <w:tabs>
          <w:tab w:val="left" w:pos="5245"/>
        </w:tabs>
        <w:spacing w:before="120"/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>(dále také jen „</w:t>
      </w:r>
      <w:r w:rsidRPr="00E54D02">
        <w:rPr>
          <w:rFonts w:ascii="Segoe UI" w:hAnsi="Segoe UI" w:cs="Segoe UI"/>
          <w:b/>
          <w:sz w:val="18"/>
          <w:szCs w:val="18"/>
        </w:rPr>
        <w:t>objednatel</w:t>
      </w:r>
      <w:r w:rsidRPr="00E54D02">
        <w:rPr>
          <w:rFonts w:ascii="Segoe UI" w:hAnsi="Segoe UI" w:cs="Segoe UI"/>
          <w:sz w:val="18"/>
          <w:szCs w:val="18"/>
        </w:rPr>
        <w:t>“)</w:t>
      </w:r>
    </w:p>
    <w:p w14:paraId="6383A8E6" w14:textId="77777777" w:rsidR="00062163" w:rsidRPr="00E54D02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4CF35E43" w14:textId="77777777" w:rsidR="00062163" w:rsidRPr="00E54D02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>a</w:t>
      </w:r>
    </w:p>
    <w:p w14:paraId="2F7420F5" w14:textId="77777777" w:rsidR="00062163" w:rsidRPr="00E54D02" w:rsidRDefault="00062163" w:rsidP="00D84DDC">
      <w:pPr>
        <w:rPr>
          <w:rFonts w:ascii="Segoe UI" w:hAnsi="Segoe UI" w:cs="Segoe UI"/>
          <w:sz w:val="18"/>
          <w:szCs w:val="18"/>
        </w:rPr>
      </w:pPr>
    </w:p>
    <w:p w14:paraId="0A2959FA" w14:textId="2CA8877E" w:rsidR="005C16B5" w:rsidRPr="00E54D02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>Zhotovit</w:t>
      </w:r>
      <w:r w:rsidR="00BC268F" w:rsidRPr="00E54D02">
        <w:rPr>
          <w:rFonts w:ascii="Segoe UI" w:hAnsi="Segoe UI" w:cs="Segoe UI"/>
          <w:sz w:val="18"/>
          <w:szCs w:val="18"/>
        </w:rPr>
        <w:t>el/dodavatel</w:t>
      </w:r>
      <w:r w:rsidRPr="00E54D02">
        <w:rPr>
          <w:rFonts w:ascii="Segoe UI" w:hAnsi="Segoe UI" w:cs="Segoe UI"/>
          <w:sz w:val="18"/>
          <w:szCs w:val="18"/>
        </w:rPr>
        <w:t>:</w:t>
      </w:r>
      <w:r w:rsidR="00E54D02" w:rsidRPr="00E54D02">
        <w:rPr>
          <w:rFonts w:ascii="Segoe UI" w:hAnsi="Segoe UI" w:cs="Segoe UI"/>
          <w:sz w:val="18"/>
          <w:szCs w:val="18"/>
        </w:rPr>
        <w:tab/>
      </w:r>
      <w:r w:rsidR="00E54D02" w:rsidRPr="00E54D02">
        <w:rPr>
          <w:rFonts w:ascii="Segoe UI" w:hAnsi="Segoe UI" w:cs="Segoe UI"/>
          <w:b/>
          <w:bCs/>
          <w:sz w:val="18"/>
          <w:szCs w:val="18"/>
        </w:rPr>
        <w:t>opus architekti s.r.o.</w:t>
      </w:r>
    </w:p>
    <w:p w14:paraId="00FE7522" w14:textId="77777777" w:rsidR="00E54D02" w:rsidRPr="00E54D02" w:rsidRDefault="005C16B5" w:rsidP="00E54D02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>se sídlem:</w:t>
      </w:r>
      <w:r w:rsidR="00E54D02" w:rsidRPr="00E54D02">
        <w:rPr>
          <w:rFonts w:ascii="Segoe UI" w:hAnsi="Segoe UI" w:cs="Segoe UI"/>
          <w:sz w:val="18"/>
          <w:szCs w:val="18"/>
        </w:rPr>
        <w:tab/>
        <w:t>Masarykova třída 330/10, 746 01 Opava</w:t>
      </w:r>
    </w:p>
    <w:p w14:paraId="6E3952E8" w14:textId="42A9A6F0" w:rsidR="00E54D02" w:rsidRPr="00E54D02" w:rsidRDefault="00E54D02" w:rsidP="00E54D02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 xml:space="preserve">IČO: </w:t>
      </w:r>
      <w:r w:rsidRPr="00E54D02">
        <w:rPr>
          <w:rFonts w:ascii="Segoe UI" w:hAnsi="Segoe UI" w:cs="Segoe UI"/>
          <w:sz w:val="18"/>
          <w:szCs w:val="18"/>
        </w:rPr>
        <w:tab/>
        <w:t>19415982</w:t>
      </w:r>
    </w:p>
    <w:p w14:paraId="3469C7F5" w14:textId="77777777" w:rsidR="00E54D02" w:rsidRPr="00E54D02" w:rsidRDefault="00E54D02" w:rsidP="00E54D02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 xml:space="preserve">DIČ: </w:t>
      </w:r>
      <w:r w:rsidRPr="00E54D02">
        <w:rPr>
          <w:rFonts w:ascii="Segoe UI" w:hAnsi="Segoe UI" w:cs="Segoe UI"/>
          <w:sz w:val="18"/>
          <w:szCs w:val="18"/>
        </w:rPr>
        <w:tab/>
        <w:t>CZ19415982</w:t>
      </w:r>
    </w:p>
    <w:p w14:paraId="569347C7" w14:textId="122E0CDC" w:rsidR="00E54D02" w:rsidRPr="00E54D02" w:rsidRDefault="00E54D02" w:rsidP="00E54D02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 xml:space="preserve">zastoupený: </w:t>
      </w:r>
      <w:r w:rsidRPr="00E54D02">
        <w:rPr>
          <w:rFonts w:ascii="Segoe UI" w:hAnsi="Segoe UI" w:cs="Segoe UI"/>
          <w:sz w:val="18"/>
          <w:szCs w:val="18"/>
        </w:rPr>
        <w:tab/>
      </w:r>
      <w:proofErr w:type="spellStart"/>
      <w:r w:rsidR="00853106">
        <w:rPr>
          <w:rFonts w:ascii="Segoe UI" w:hAnsi="Segoe UI" w:cs="Segoe UI"/>
          <w:sz w:val="18"/>
          <w:szCs w:val="18"/>
        </w:rPr>
        <w:t>xxx</w:t>
      </w:r>
      <w:proofErr w:type="spellEnd"/>
    </w:p>
    <w:p w14:paraId="15F69D27" w14:textId="0CAC9FFE" w:rsidR="00062163" w:rsidRPr="00072F01" w:rsidRDefault="00062163" w:rsidP="00F02DBE">
      <w:pPr>
        <w:spacing w:before="120"/>
        <w:rPr>
          <w:rFonts w:ascii="Segoe UI" w:hAnsi="Segoe UI" w:cs="Segoe UI"/>
          <w:sz w:val="18"/>
          <w:szCs w:val="18"/>
        </w:rPr>
      </w:pPr>
      <w:r w:rsidRPr="00E54D02">
        <w:rPr>
          <w:rFonts w:ascii="Segoe UI" w:hAnsi="Segoe UI" w:cs="Segoe UI"/>
          <w:sz w:val="18"/>
          <w:szCs w:val="18"/>
        </w:rPr>
        <w:t>(dále také jen „</w:t>
      </w:r>
      <w:r w:rsidRPr="00E54D02">
        <w:rPr>
          <w:rFonts w:ascii="Segoe UI" w:hAnsi="Segoe UI" w:cs="Segoe UI"/>
          <w:b/>
          <w:sz w:val="18"/>
          <w:szCs w:val="18"/>
        </w:rPr>
        <w:t>zhotovitel</w:t>
      </w:r>
      <w:r w:rsidRPr="00E54D02">
        <w:rPr>
          <w:rFonts w:ascii="Segoe UI" w:hAnsi="Segoe UI" w:cs="Segoe UI"/>
          <w:sz w:val="18"/>
          <w:szCs w:val="18"/>
        </w:rPr>
        <w:t>“)</w:t>
      </w:r>
    </w:p>
    <w:p w14:paraId="1A565098" w14:textId="77777777" w:rsidR="00D428FD" w:rsidRPr="00072F01" w:rsidRDefault="00D428FD" w:rsidP="00F02DBE">
      <w:pPr>
        <w:spacing w:before="120"/>
        <w:rPr>
          <w:rFonts w:ascii="Segoe UI" w:hAnsi="Segoe UI" w:cs="Segoe UI"/>
          <w:sz w:val="18"/>
          <w:szCs w:val="18"/>
        </w:rPr>
      </w:pPr>
    </w:p>
    <w:p w14:paraId="30F795B2" w14:textId="7C5EA55E" w:rsidR="00062163" w:rsidRPr="00072F01" w:rsidRDefault="00062163" w:rsidP="00287EBE">
      <w:pPr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</w:t>
      </w:r>
      <w:r w:rsidR="00E44385" w:rsidRPr="00072F01">
        <w:rPr>
          <w:rFonts w:ascii="Segoe UI" w:hAnsi="Segoe UI" w:cs="Segoe UI"/>
          <w:sz w:val="18"/>
          <w:szCs w:val="18"/>
        </w:rPr>
        <w:t>)</w:t>
      </w:r>
    </w:p>
    <w:p w14:paraId="55FAF24B" w14:textId="77777777" w:rsidR="00D428FD" w:rsidRPr="00072F01" w:rsidRDefault="00D428FD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19DD1FED" w14:textId="7FB6BB1C" w:rsidR="008655A1" w:rsidRPr="00072F01" w:rsidRDefault="00062163" w:rsidP="008655A1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</w:t>
      </w:r>
      <w:r w:rsidR="00E44385" w:rsidRPr="00072F01">
        <w:rPr>
          <w:rFonts w:ascii="Segoe UI" w:hAnsi="Segoe UI" w:cs="Segoe UI"/>
          <w:sz w:val="18"/>
          <w:szCs w:val="18"/>
        </w:rPr>
        <w:t>ento dodatek ke smlouvě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</w:t>
      </w:r>
      <w:r w:rsidR="00E54D02">
        <w:rPr>
          <w:rFonts w:ascii="Segoe UI" w:hAnsi="Segoe UI" w:cs="Segoe UI"/>
          <w:sz w:val="18"/>
          <w:szCs w:val="18"/>
        </w:rPr>
        <w:t>SML447/00</w:t>
      </w:r>
      <w:r w:rsidR="00266345">
        <w:rPr>
          <w:rFonts w:ascii="Segoe UI" w:hAnsi="Segoe UI" w:cs="Segoe UI"/>
          <w:sz w:val="18"/>
          <w:szCs w:val="18"/>
        </w:rPr>
        <w:t>7</w:t>
      </w:r>
      <w:r w:rsidR="00E54D02">
        <w:rPr>
          <w:rFonts w:ascii="Segoe UI" w:hAnsi="Segoe UI" w:cs="Segoe UI"/>
          <w:sz w:val="18"/>
          <w:szCs w:val="18"/>
        </w:rPr>
        <w:t>/2024.</w:t>
      </w:r>
    </w:p>
    <w:p w14:paraId="25368DCE" w14:textId="531E90FA" w:rsidR="00062163" w:rsidRPr="00072F01" w:rsidRDefault="00062163" w:rsidP="0029561B">
      <w:pPr>
        <w:rPr>
          <w:rFonts w:ascii="Segoe UI" w:hAnsi="Segoe UI" w:cs="Segoe UI"/>
          <w:sz w:val="18"/>
          <w:szCs w:val="18"/>
        </w:rPr>
      </w:pPr>
    </w:p>
    <w:p w14:paraId="38EADDE5" w14:textId="77777777" w:rsidR="00E44385" w:rsidRPr="00072F01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254F6DAA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732ED391" w14:textId="30A77920" w:rsidR="00062163" w:rsidRPr="00072F01" w:rsidRDefault="00BC268F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Smluvní strany</w:t>
      </w:r>
      <w:r w:rsidR="003166F3" w:rsidRPr="00072F01">
        <w:rPr>
          <w:rFonts w:ascii="Segoe UI" w:hAnsi="Segoe UI" w:cs="Segoe UI"/>
          <w:bCs/>
          <w:sz w:val="18"/>
          <w:szCs w:val="18"/>
        </w:rPr>
        <w:t xml:space="preserve"> souhlasně potvrzují, že dne </w:t>
      </w:r>
      <w:r w:rsidR="00E54D02">
        <w:rPr>
          <w:rFonts w:ascii="Segoe UI" w:hAnsi="Segoe UI" w:cs="Segoe UI"/>
          <w:bCs/>
          <w:sz w:val="18"/>
          <w:szCs w:val="18"/>
        </w:rPr>
        <w:t>5. 11. 2024</w:t>
      </w:r>
      <w:r w:rsidR="003166F3" w:rsidRPr="00072F01">
        <w:rPr>
          <w:rFonts w:ascii="Segoe UI" w:hAnsi="Segoe UI" w:cs="Segoe UI"/>
          <w:bCs/>
          <w:sz w:val="18"/>
          <w:szCs w:val="18"/>
        </w:rPr>
        <w:t xml:space="preserve"> uzavřel</w:t>
      </w:r>
      <w:r w:rsidR="00755B60">
        <w:rPr>
          <w:rFonts w:ascii="Segoe UI" w:hAnsi="Segoe UI" w:cs="Segoe UI"/>
          <w:bCs/>
          <w:sz w:val="18"/>
          <w:szCs w:val="18"/>
        </w:rPr>
        <w:t>y</w:t>
      </w:r>
      <w:r w:rsidR="003166F3" w:rsidRPr="00072F01">
        <w:rPr>
          <w:rFonts w:ascii="Segoe UI" w:hAnsi="Segoe UI" w:cs="Segoe UI"/>
          <w:bCs/>
          <w:sz w:val="18"/>
          <w:szCs w:val="18"/>
        </w:rPr>
        <w:t xml:space="preserve"> </w:t>
      </w:r>
      <w:r w:rsidR="003166F3" w:rsidRPr="00E54D02">
        <w:rPr>
          <w:rFonts w:ascii="Segoe UI" w:hAnsi="Segoe UI" w:cs="Segoe UI"/>
          <w:bCs/>
          <w:sz w:val="18"/>
          <w:szCs w:val="18"/>
        </w:rPr>
        <w:t>Smlouvu č.</w:t>
      </w:r>
      <w:r w:rsidR="003166F3" w:rsidRPr="00E54D02">
        <w:rPr>
          <w:rFonts w:ascii="Segoe UI" w:hAnsi="Segoe UI" w:cs="Segoe UI"/>
          <w:sz w:val="18"/>
          <w:szCs w:val="18"/>
        </w:rPr>
        <w:t> </w:t>
      </w:r>
      <w:r w:rsidR="003166F3" w:rsidRPr="00E54D02">
        <w:rPr>
          <w:rFonts w:ascii="Segoe UI" w:hAnsi="Segoe UI" w:cs="Segoe UI"/>
          <w:bCs/>
          <w:sz w:val="18"/>
          <w:szCs w:val="18"/>
        </w:rPr>
        <w:t>SML</w:t>
      </w:r>
      <w:r w:rsidR="00E54D02" w:rsidRPr="00E54D02">
        <w:rPr>
          <w:rFonts w:ascii="Segoe UI" w:hAnsi="Segoe UI" w:cs="Segoe UI"/>
          <w:bCs/>
          <w:sz w:val="18"/>
          <w:szCs w:val="18"/>
        </w:rPr>
        <w:t>447</w:t>
      </w:r>
      <w:r w:rsidR="00E54D02">
        <w:rPr>
          <w:rFonts w:ascii="Segoe UI" w:hAnsi="Segoe UI" w:cs="Segoe UI"/>
          <w:bCs/>
          <w:sz w:val="18"/>
          <w:szCs w:val="18"/>
        </w:rPr>
        <w:t>/00</w:t>
      </w:r>
      <w:r w:rsidR="00266345">
        <w:rPr>
          <w:rFonts w:ascii="Segoe UI" w:hAnsi="Segoe UI" w:cs="Segoe UI"/>
          <w:bCs/>
          <w:sz w:val="18"/>
          <w:szCs w:val="18"/>
        </w:rPr>
        <w:t>7</w:t>
      </w:r>
      <w:r w:rsidR="00E54D02">
        <w:rPr>
          <w:rFonts w:ascii="Segoe UI" w:hAnsi="Segoe UI" w:cs="Segoe UI"/>
          <w:bCs/>
          <w:sz w:val="18"/>
          <w:szCs w:val="18"/>
        </w:rPr>
        <w:t>/2024</w:t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 w:rsidR="003166F3" w:rsidRPr="00072F01">
        <w:rPr>
          <w:rFonts w:ascii="Segoe UI" w:hAnsi="Segoe UI" w:cs="Segoe UI"/>
          <w:bCs/>
          <w:sz w:val="18"/>
          <w:szCs w:val="18"/>
        </w:rPr>
        <w:t>(dále jen „</w:t>
      </w:r>
      <w:r w:rsidR="003166F3" w:rsidRPr="00072F01">
        <w:rPr>
          <w:rFonts w:ascii="Segoe UI" w:hAnsi="Segoe UI" w:cs="Segoe UI"/>
          <w:b/>
          <w:sz w:val="18"/>
          <w:szCs w:val="18"/>
        </w:rPr>
        <w:t>Smlouva</w:t>
      </w:r>
      <w:r w:rsidR="003166F3"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66776672" w14:textId="07E38309" w:rsidR="003166F3" w:rsidRPr="00072F01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 důvodu </w:t>
      </w:r>
      <w:r w:rsidR="00E54D02">
        <w:rPr>
          <w:rFonts w:ascii="Segoe UI" w:hAnsi="Segoe UI" w:cs="Segoe UI"/>
          <w:sz w:val="18"/>
          <w:szCs w:val="18"/>
        </w:rPr>
        <w:t xml:space="preserve">změn a úprav projektu vzniklých na straně objednatele </w:t>
      </w:r>
      <w:r w:rsidR="00E44385" w:rsidRPr="00072F01">
        <w:rPr>
          <w:rFonts w:ascii="Segoe UI" w:hAnsi="Segoe UI" w:cs="Segoe UI"/>
          <w:sz w:val="18"/>
          <w:szCs w:val="18"/>
        </w:rPr>
        <w:t>se</w:t>
      </w:r>
      <w:r w:rsidRPr="00072F01">
        <w:rPr>
          <w:rFonts w:ascii="Segoe UI" w:hAnsi="Segoe UI" w:cs="Segoe UI"/>
          <w:sz w:val="18"/>
          <w:szCs w:val="18"/>
        </w:rPr>
        <w:t xml:space="preserve"> </w:t>
      </w:r>
      <w:r w:rsidR="00E44385" w:rsidRPr="00072F01">
        <w:rPr>
          <w:rFonts w:ascii="Segoe UI" w:hAnsi="Segoe UI" w:cs="Segoe UI"/>
          <w:sz w:val="18"/>
          <w:szCs w:val="18"/>
        </w:rPr>
        <w:t>smluvní strany</w:t>
      </w:r>
      <w:r w:rsidR="007F6236">
        <w:rPr>
          <w:rFonts w:ascii="Segoe UI" w:hAnsi="Segoe UI" w:cs="Segoe UI"/>
          <w:sz w:val="18"/>
          <w:szCs w:val="18"/>
        </w:rPr>
        <w:t xml:space="preserve"> v souladu s § 222, odst. </w:t>
      </w:r>
      <w:r w:rsidR="00E54D02">
        <w:rPr>
          <w:rFonts w:ascii="Segoe UI" w:hAnsi="Segoe UI" w:cs="Segoe UI"/>
          <w:sz w:val="18"/>
          <w:szCs w:val="18"/>
        </w:rPr>
        <w:t>6</w:t>
      </w:r>
      <w:r w:rsidR="007F6236">
        <w:rPr>
          <w:rFonts w:ascii="Segoe UI" w:hAnsi="Segoe UI" w:cs="Segoe UI"/>
          <w:sz w:val="18"/>
          <w:szCs w:val="18"/>
        </w:rPr>
        <w:t xml:space="preserve"> zákona č. 134/2016 Sb., o zadávání veřejných zakázek</w:t>
      </w:r>
      <w:r w:rsidR="00E44385" w:rsidRPr="00072F01">
        <w:rPr>
          <w:rFonts w:ascii="Segoe UI" w:hAnsi="Segoe UI" w:cs="Segoe UI"/>
          <w:sz w:val="18"/>
          <w:szCs w:val="18"/>
        </w:rPr>
        <w:t xml:space="preserve"> dohodly</w:t>
      </w:r>
      <w:r w:rsidR="003166F3" w:rsidRPr="00072F01">
        <w:rPr>
          <w:rFonts w:ascii="Segoe UI" w:hAnsi="Segoe UI" w:cs="Segoe UI"/>
          <w:sz w:val="18"/>
          <w:szCs w:val="18"/>
        </w:rPr>
        <w:t xml:space="preserve"> na následujících změnách Smlouvy</w:t>
      </w:r>
      <w:r w:rsidR="008655A1" w:rsidRPr="00072F01">
        <w:rPr>
          <w:rFonts w:ascii="Segoe UI" w:hAnsi="Segoe UI" w:cs="Segoe UI"/>
          <w:sz w:val="18"/>
          <w:szCs w:val="18"/>
        </w:rPr>
        <w:t xml:space="preserve"> týkajících </w:t>
      </w:r>
      <w:r w:rsidR="00E54D02">
        <w:rPr>
          <w:rFonts w:ascii="Segoe UI" w:hAnsi="Segoe UI" w:cs="Segoe UI"/>
          <w:sz w:val="18"/>
          <w:szCs w:val="18"/>
        </w:rPr>
        <w:t>se</w:t>
      </w:r>
      <w:r w:rsidR="008655A1" w:rsidRPr="00072F01">
        <w:rPr>
          <w:rFonts w:ascii="Segoe UI" w:hAnsi="Segoe UI" w:cs="Segoe UI"/>
          <w:sz w:val="18"/>
          <w:szCs w:val="18"/>
        </w:rPr>
        <w:t xml:space="preserve"> termínu plnění</w:t>
      </w:r>
      <w:r w:rsidR="00624542" w:rsidRPr="00072F01">
        <w:rPr>
          <w:rFonts w:ascii="Segoe UI" w:hAnsi="Segoe UI" w:cs="Segoe UI"/>
          <w:sz w:val="18"/>
          <w:szCs w:val="18"/>
        </w:rPr>
        <w:t>, které zakotvují v tomto dodatku</w:t>
      </w:r>
      <w:r w:rsidR="003166F3" w:rsidRPr="00072F01">
        <w:rPr>
          <w:rFonts w:ascii="Segoe UI" w:hAnsi="Segoe UI" w:cs="Segoe UI"/>
          <w:sz w:val="18"/>
          <w:szCs w:val="18"/>
        </w:rPr>
        <w:t>.</w:t>
      </w:r>
    </w:p>
    <w:p w14:paraId="0DA21E86" w14:textId="77777777" w:rsidR="00E44385" w:rsidRPr="00072F01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1F79BEDE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4A7E2A26" w14:textId="3434E6C0" w:rsidR="00B30CA7" w:rsidRPr="00072F01" w:rsidRDefault="009E540D" w:rsidP="009E540D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C40202">
        <w:rPr>
          <w:rFonts w:ascii="Segoe UI" w:hAnsi="Segoe UI" w:cs="Segoe UI"/>
          <w:sz w:val="18"/>
          <w:szCs w:val="18"/>
        </w:rPr>
        <w:t xml:space="preserve">V </w:t>
      </w:r>
      <w:r w:rsidR="00624542" w:rsidRPr="00C40202">
        <w:rPr>
          <w:rFonts w:ascii="Segoe UI" w:hAnsi="Segoe UI" w:cs="Segoe UI"/>
          <w:sz w:val="18"/>
          <w:szCs w:val="18"/>
        </w:rPr>
        <w:t>Č</w:t>
      </w:r>
      <w:r w:rsidR="00B30CA7" w:rsidRPr="00C40202">
        <w:rPr>
          <w:rFonts w:ascii="Segoe UI" w:hAnsi="Segoe UI" w:cs="Segoe UI"/>
          <w:sz w:val="18"/>
          <w:szCs w:val="18"/>
        </w:rPr>
        <w:t>l. III. odst. 1.</w:t>
      </w:r>
      <w:r w:rsidR="00624542" w:rsidRPr="00072F01">
        <w:rPr>
          <w:rFonts w:ascii="Segoe UI" w:hAnsi="Segoe UI" w:cs="Segoe UI"/>
          <w:sz w:val="18"/>
          <w:szCs w:val="18"/>
        </w:rPr>
        <w:t xml:space="preserve"> </w:t>
      </w:r>
      <w:r w:rsidR="00C40202">
        <w:rPr>
          <w:rFonts w:ascii="Segoe UI" w:hAnsi="Segoe UI" w:cs="Segoe UI"/>
          <w:sz w:val="18"/>
          <w:szCs w:val="18"/>
        </w:rPr>
        <w:t xml:space="preserve">písm. a) a d) </w:t>
      </w:r>
      <w:r w:rsidR="00624542" w:rsidRPr="00072F01">
        <w:rPr>
          <w:rFonts w:ascii="Segoe UI" w:hAnsi="Segoe UI" w:cs="Segoe UI"/>
          <w:sz w:val="18"/>
          <w:szCs w:val="18"/>
        </w:rPr>
        <w:t xml:space="preserve">Smlouvy </w:t>
      </w:r>
      <w:r w:rsidRPr="00072F01">
        <w:rPr>
          <w:rFonts w:ascii="Segoe UI" w:hAnsi="Segoe UI" w:cs="Segoe UI"/>
          <w:sz w:val="18"/>
          <w:szCs w:val="18"/>
        </w:rPr>
        <w:t>je stanoven</w:t>
      </w:r>
      <w:r w:rsidR="00E54D02">
        <w:rPr>
          <w:rFonts w:ascii="Segoe UI" w:hAnsi="Segoe UI" w:cs="Segoe UI"/>
          <w:sz w:val="18"/>
          <w:szCs w:val="18"/>
        </w:rPr>
        <w:t>o</w:t>
      </w:r>
      <w:r w:rsidR="008655A1" w:rsidRPr="00072F01">
        <w:rPr>
          <w:rFonts w:ascii="Segoe UI" w:hAnsi="Segoe UI" w:cs="Segoe UI"/>
          <w:sz w:val="18"/>
          <w:szCs w:val="18"/>
        </w:rPr>
        <w:t>:</w:t>
      </w:r>
    </w:p>
    <w:p w14:paraId="3C0EAEEC" w14:textId="07EDF9E6" w:rsidR="00E54D02" w:rsidRPr="00E54D02" w:rsidRDefault="00E54D02" w:rsidP="00E54D02">
      <w:pPr>
        <w:pStyle w:val="Nadpis4"/>
        <w:rPr>
          <w:rFonts w:ascii="Segoe UI" w:hAnsi="Segoe UI" w:cs="Segoe UI"/>
          <w:b w:val="0"/>
          <w:sz w:val="18"/>
          <w:szCs w:val="18"/>
        </w:rPr>
      </w:pPr>
      <w:r w:rsidRPr="00E54D02">
        <w:rPr>
          <w:rFonts w:ascii="Segoe UI" w:hAnsi="Segoe UI" w:cs="Segoe UI"/>
          <w:b w:val="0"/>
          <w:sz w:val="18"/>
          <w:szCs w:val="18"/>
        </w:rPr>
        <w:t>1. Zhotovitel se zavazuje provést předmět smlouvy, a řádně dokončený předat objednateli v následujících termínech:</w:t>
      </w:r>
    </w:p>
    <w:p w14:paraId="1A595E84" w14:textId="14F33A9B" w:rsidR="00E54D02" w:rsidRPr="00E54D02" w:rsidRDefault="00E54D02" w:rsidP="00E54D02">
      <w:pPr>
        <w:pStyle w:val="Nadpis9"/>
        <w:rPr>
          <w:rFonts w:ascii="Segoe UI" w:hAnsi="Segoe UI" w:cs="Segoe UI"/>
          <w:b w:val="0"/>
          <w:color w:val="auto"/>
          <w:sz w:val="18"/>
          <w:szCs w:val="18"/>
        </w:rPr>
      </w:pPr>
      <w:r w:rsidRPr="00E54D02">
        <w:rPr>
          <w:rFonts w:ascii="Segoe UI" w:hAnsi="Segoe UI" w:cs="Segoe UI"/>
          <w:b w:val="0"/>
          <w:color w:val="auto"/>
          <w:sz w:val="18"/>
          <w:szCs w:val="18"/>
        </w:rPr>
        <w:t>a) část díla vypracování, resp. provedení (tj. řádné a včasné dokončení) Dokumentace, dle čl. I odst. 3 této smlouvy:</w:t>
      </w:r>
    </w:p>
    <w:p w14:paraId="41D64945" w14:textId="77777777" w:rsidR="00C40202" w:rsidRDefault="00E54D02" w:rsidP="00C40202">
      <w:pPr>
        <w:pStyle w:val="Nadpis5"/>
        <w:rPr>
          <w:rFonts w:ascii="Segoe UI" w:hAnsi="Segoe UI" w:cs="Segoe UI"/>
          <w:b w:val="0"/>
          <w:color w:val="auto"/>
          <w:sz w:val="18"/>
          <w:szCs w:val="18"/>
        </w:rPr>
      </w:pPr>
      <w:r w:rsidRPr="00E54D02">
        <w:rPr>
          <w:rFonts w:ascii="Segoe UI" w:hAnsi="Segoe UI" w:cs="Segoe UI"/>
          <w:b w:val="0"/>
          <w:color w:val="auto"/>
          <w:sz w:val="18"/>
          <w:szCs w:val="18"/>
        </w:rPr>
        <w:t>- do 140 dní ode dne účinnosti smlouvy</w:t>
      </w:r>
      <w:r w:rsidRPr="00E54D02" w:rsidDel="00E00118">
        <w:rPr>
          <w:rFonts w:ascii="Segoe UI" w:hAnsi="Segoe UI" w:cs="Segoe UI"/>
          <w:b w:val="0"/>
          <w:color w:val="auto"/>
          <w:sz w:val="18"/>
          <w:szCs w:val="18"/>
        </w:rPr>
        <w:t>,</w:t>
      </w:r>
    </w:p>
    <w:p w14:paraId="1978DBE7" w14:textId="47988940" w:rsidR="00C40202" w:rsidRPr="00C40202" w:rsidRDefault="00C40202" w:rsidP="00C40202">
      <w:pPr>
        <w:pStyle w:val="Nadpis5"/>
        <w:rPr>
          <w:rFonts w:ascii="Segoe UI" w:hAnsi="Segoe UI" w:cs="Segoe UI"/>
          <w:b w:val="0"/>
          <w:color w:val="auto"/>
          <w:sz w:val="18"/>
          <w:szCs w:val="18"/>
        </w:rPr>
      </w:pPr>
      <w:r w:rsidRPr="00C40202">
        <w:rPr>
          <w:rFonts w:ascii="Segoe UI" w:hAnsi="Segoe UI" w:cs="Segoe UI"/>
          <w:b w:val="0"/>
          <w:color w:val="auto"/>
          <w:sz w:val="18"/>
          <w:szCs w:val="18"/>
        </w:rPr>
        <w:t>d) část díla vypracování, resp. provedení (tj. řádné a včasné dokončení) Libreta expozic, dle čl. I odst. 5 této smlouvy:</w:t>
      </w:r>
    </w:p>
    <w:p w14:paraId="4C98EC02" w14:textId="4186E3F1" w:rsidR="00C40202" w:rsidRPr="00C40202" w:rsidRDefault="00C40202" w:rsidP="00C40202">
      <w:pPr>
        <w:pStyle w:val="Nadpis4"/>
        <w:rPr>
          <w:rFonts w:ascii="Segoe UI" w:hAnsi="Segoe UI" w:cs="Segoe UI"/>
          <w:b w:val="0"/>
          <w:sz w:val="18"/>
          <w:szCs w:val="18"/>
        </w:rPr>
      </w:pPr>
      <w:r>
        <w:rPr>
          <w:rFonts w:ascii="Segoe UI" w:hAnsi="Segoe UI" w:cs="Segoe UI"/>
          <w:b w:val="0"/>
          <w:sz w:val="18"/>
          <w:szCs w:val="18"/>
        </w:rPr>
        <w:t xml:space="preserve">- </w:t>
      </w:r>
      <w:r w:rsidRPr="00C40202">
        <w:rPr>
          <w:rFonts w:ascii="Segoe UI" w:hAnsi="Segoe UI" w:cs="Segoe UI"/>
          <w:b w:val="0"/>
          <w:sz w:val="18"/>
          <w:szCs w:val="18"/>
        </w:rPr>
        <w:t>do 140 dní ode dne účinnosti smlouvy.</w:t>
      </w:r>
    </w:p>
    <w:p w14:paraId="0762224F" w14:textId="77777777" w:rsidR="00C40202" w:rsidRPr="00C40202" w:rsidRDefault="00C40202" w:rsidP="00C40202"/>
    <w:p w14:paraId="08E30E68" w14:textId="05FB877A" w:rsidR="008655A1" w:rsidRDefault="009E540D" w:rsidP="00C40202">
      <w:pPr>
        <w:numPr>
          <w:ilvl w:val="0"/>
          <w:numId w:val="3"/>
        </w:num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</w:t>
      </w:r>
      <w:r w:rsidR="00C40202">
        <w:rPr>
          <w:rFonts w:ascii="Segoe UI" w:hAnsi="Segoe UI" w:cs="Segoe UI"/>
          <w:sz w:val="18"/>
          <w:szCs w:val="18"/>
        </w:rPr>
        <w:t xml:space="preserve">termíny </w:t>
      </w:r>
      <w:r w:rsidRPr="00072F01">
        <w:rPr>
          <w:rFonts w:ascii="Segoe UI" w:hAnsi="Segoe UI" w:cs="Segoe UI"/>
          <w:sz w:val="18"/>
          <w:szCs w:val="18"/>
        </w:rPr>
        <w:t>zakotven</w:t>
      </w:r>
      <w:r w:rsidR="00C40202">
        <w:rPr>
          <w:rFonts w:ascii="Segoe UI" w:hAnsi="Segoe UI" w:cs="Segoe UI"/>
          <w:sz w:val="18"/>
          <w:szCs w:val="18"/>
        </w:rPr>
        <w:t xml:space="preserve">y </w:t>
      </w:r>
      <w:r w:rsidRPr="00072F01">
        <w:rPr>
          <w:rFonts w:ascii="Segoe UI" w:hAnsi="Segoe UI" w:cs="Segoe UI"/>
          <w:sz w:val="18"/>
          <w:szCs w:val="18"/>
        </w:rPr>
        <w:t>v čl. III odst. 1.</w:t>
      </w:r>
      <w:r w:rsidR="00C40202">
        <w:rPr>
          <w:rFonts w:ascii="Segoe UI" w:hAnsi="Segoe UI" w:cs="Segoe UI"/>
          <w:sz w:val="18"/>
          <w:szCs w:val="18"/>
        </w:rPr>
        <w:t xml:space="preserve"> v písm. a) a d)</w:t>
      </w:r>
      <w:r w:rsidRPr="00072F01">
        <w:rPr>
          <w:rFonts w:ascii="Segoe UI" w:hAnsi="Segoe UI" w:cs="Segoe UI"/>
          <w:sz w:val="18"/>
          <w:szCs w:val="18"/>
        </w:rPr>
        <w:t xml:space="preserve"> Smlouvy se mění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dohodou stran </w:t>
      </w:r>
      <w:r w:rsidRPr="00C40202">
        <w:rPr>
          <w:rFonts w:ascii="Segoe UI" w:hAnsi="Segoe UI" w:cs="Segoe UI"/>
          <w:sz w:val="18"/>
          <w:szCs w:val="18"/>
        </w:rPr>
        <w:t>následovně:</w:t>
      </w:r>
    </w:p>
    <w:p w14:paraId="0CBFBBEA" w14:textId="77777777" w:rsidR="00C40202" w:rsidRPr="00C40202" w:rsidRDefault="00C40202" w:rsidP="00C40202">
      <w:pPr>
        <w:ind w:left="284"/>
        <w:jc w:val="both"/>
        <w:rPr>
          <w:rFonts w:ascii="Segoe UI" w:hAnsi="Segoe UI" w:cs="Segoe UI"/>
          <w:sz w:val="18"/>
          <w:szCs w:val="18"/>
        </w:rPr>
      </w:pPr>
    </w:p>
    <w:p w14:paraId="1E8000B1" w14:textId="77777777" w:rsidR="00C40202" w:rsidRPr="00C40202" w:rsidRDefault="00C40202" w:rsidP="00C40202">
      <w:pPr>
        <w:pStyle w:val="Nadpis4"/>
        <w:rPr>
          <w:rFonts w:ascii="Segoe UI" w:hAnsi="Segoe UI" w:cs="Segoe UI"/>
          <w:b w:val="0"/>
          <w:i/>
          <w:iCs/>
          <w:sz w:val="18"/>
          <w:szCs w:val="18"/>
        </w:rPr>
      </w:pPr>
      <w:r w:rsidRPr="00C40202">
        <w:rPr>
          <w:rFonts w:ascii="Segoe UI" w:hAnsi="Segoe UI" w:cs="Segoe UI"/>
          <w:b w:val="0"/>
          <w:i/>
          <w:iCs/>
          <w:sz w:val="18"/>
          <w:szCs w:val="18"/>
        </w:rPr>
        <w:lastRenderedPageBreak/>
        <w:t>1. Zhotovitel se zavazuje provést předmět smlouvy, a řádně dokončený předat objednateli v následujících termínech:</w:t>
      </w:r>
    </w:p>
    <w:p w14:paraId="2FA755BA" w14:textId="77777777" w:rsidR="00C40202" w:rsidRPr="00C40202" w:rsidRDefault="00C40202" w:rsidP="00C40202">
      <w:pPr>
        <w:pStyle w:val="Nadpis9"/>
        <w:rPr>
          <w:rFonts w:ascii="Segoe UI" w:hAnsi="Segoe UI" w:cs="Segoe UI"/>
          <w:b w:val="0"/>
          <w:i/>
          <w:iCs/>
          <w:color w:val="auto"/>
          <w:sz w:val="18"/>
          <w:szCs w:val="18"/>
        </w:rPr>
      </w:pPr>
      <w:r w:rsidRPr="00C40202">
        <w:rPr>
          <w:rFonts w:ascii="Segoe UI" w:hAnsi="Segoe UI" w:cs="Segoe UI"/>
          <w:b w:val="0"/>
          <w:i/>
          <w:iCs/>
          <w:color w:val="auto"/>
          <w:sz w:val="18"/>
          <w:szCs w:val="18"/>
        </w:rPr>
        <w:t>a) část díla vypracování, resp. provedení (tj. řádné a včasné dokončení) Dokumentace, dle čl. I odst. 3 této smlouvy:</w:t>
      </w:r>
    </w:p>
    <w:p w14:paraId="040F003D" w14:textId="77777777" w:rsidR="00C40202" w:rsidRDefault="00C40202" w:rsidP="00C40202">
      <w:pPr>
        <w:pStyle w:val="Nadpis5"/>
        <w:rPr>
          <w:rFonts w:ascii="Segoe UI" w:hAnsi="Segoe UI" w:cs="Segoe UI"/>
          <w:b w:val="0"/>
          <w:i/>
          <w:iCs/>
          <w:color w:val="auto"/>
          <w:sz w:val="18"/>
          <w:szCs w:val="18"/>
        </w:rPr>
      </w:pPr>
      <w:r w:rsidRPr="00C40202">
        <w:rPr>
          <w:rFonts w:ascii="Segoe UI" w:hAnsi="Segoe UI" w:cs="Segoe UI"/>
          <w:b w:val="0"/>
          <w:i/>
          <w:iCs/>
          <w:color w:val="auto"/>
          <w:sz w:val="18"/>
          <w:szCs w:val="18"/>
        </w:rPr>
        <w:t>- do 1</w:t>
      </w:r>
      <w:r>
        <w:rPr>
          <w:rFonts w:ascii="Segoe UI" w:hAnsi="Segoe UI" w:cs="Segoe UI"/>
          <w:b w:val="0"/>
          <w:i/>
          <w:iCs/>
          <w:color w:val="auto"/>
          <w:sz w:val="18"/>
          <w:szCs w:val="18"/>
        </w:rPr>
        <w:t>6</w:t>
      </w:r>
      <w:r w:rsidRPr="00C40202">
        <w:rPr>
          <w:rFonts w:ascii="Segoe UI" w:hAnsi="Segoe UI" w:cs="Segoe UI"/>
          <w:b w:val="0"/>
          <w:i/>
          <w:iCs/>
          <w:color w:val="auto"/>
          <w:sz w:val="18"/>
          <w:szCs w:val="18"/>
        </w:rPr>
        <w:t>0 dní ode dne účinnosti smlouvy</w:t>
      </w:r>
      <w:r w:rsidRPr="00C40202" w:rsidDel="00E00118">
        <w:rPr>
          <w:rFonts w:ascii="Segoe UI" w:hAnsi="Segoe UI" w:cs="Segoe UI"/>
          <w:b w:val="0"/>
          <w:i/>
          <w:iCs/>
          <w:color w:val="auto"/>
          <w:sz w:val="18"/>
          <w:szCs w:val="18"/>
        </w:rPr>
        <w:t>,</w:t>
      </w:r>
    </w:p>
    <w:p w14:paraId="1AC9F472" w14:textId="662A691A" w:rsidR="00C40202" w:rsidRPr="00C40202" w:rsidRDefault="00C40202" w:rsidP="00C40202">
      <w:pPr>
        <w:pStyle w:val="Nadpis5"/>
        <w:rPr>
          <w:rFonts w:ascii="Segoe UI" w:hAnsi="Segoe UI" w:cs="Segoe UI"/>
          <w:b w:val="0"/>
          <w:i/>
          <w:iCs/>
          <w:color w:val="auto"/>
          <w:sz w:val="18"/>
          <w:szCs w:val="18"/>
        </w:rPr>
      </w:pPr>
      <w:r w:rsidRPr="00C40202">
        <w:rPr>
          <w:rFonts w:ascii="Segoe UI" w:hAnsi="Segoe UI" w:cs="Segoe UI"/>
          <w:b w:val="0"/>
          <w:i/>
          <w:iCs/>
          <w:color w:val="auto"/>
          <w:sz w:val="18"/>
          <w:szCs w:val="18"/>
        </w:rPr>
        <w:t>d) část díla vypracování, resp. provedení (tj. řádné a včasné dokončení) Libreta expozic, dle čl. I odst. 5 této smlouvy:</w:t>
      </w:r>
    </w:p>
    <w:p w14:paraId="50B38145" w14:textId="2B0E4AA3" w:rsidR="00C40202" w:rsidRPr="00C40202" w:rsidRDefault="00C40202" w:rsidP="00C40202">
      <w:pPr>
        <w:pStyle w:val="Nadpis4"/>
        <w:rPr>
          <w:rFonts w:ascii="Segoe UI" w:hAnsi="Segoe UI" w:cs="Segoe UI"/>
          <w:b w:val="0"/>
          <w:i/>
          <w:iCs/>
          <w:sz w:val="18"/>
          <w:szCs w:val="18"/>
        </w:rPr>
      </w:pPr>
      <w:r w:rsidRPr="00C40202">
        <w:rPr>
          <w:rFonts w:ascii="Segoe UI" w:hAnsi="Segoe UI" w:cs="Segoe UI"/>
          <w:b w:val="0"/>
          <w:i/>
          <w:iCs/>
          <w:sz w:val="18"/>
          <w:szCs w:val="18"/>
        </w:rPr>
        <w:t>- do 1</w:t>
      </w:r>
      <w:r>
        <w:rPr>
          <w:rFonts w:ascii="Segoe UI" w:hAnsi="Segoe UI" w:cs="Segoe UI"/>
          <w:b w:val="0"/>
          <w:i/>
          <w:iCs/>
          <w:sz w:val="18"/>
          <w:szCs w:val="18"/>
        </w:rPr>
        <w:t>6</w:t>
      </w:r>
      <w:r w:rsidRPr="00C40202">
        <w:rPr>
          <w:rFonts w:ascii="Segoe UI" w:hAnsi="Segoe UI" w:cs="Segoe UI"/>
          <w:b w:val="0"/>
          <w:i/>
          <w:iCs/>
          <w:sz w:val="18"/>
          <w:szCs w:val="18"/>
        </w:rPr>
        <w:t>0 dní ode dne účinnosti smlouvy.</w:t>
      </w:r>
    </w:p>
    <w:p w14:paraId="279EE013" w14:textId="3CD357CC" w:rsidR="00693E5C" w:rsidRDefault="00693E5C" w:rsidP="00C40202">
      <w:pPr>
        <w:tabs>
          <w:tab w:val="left" w:pos="4536"/>
        </w:tabs>
        <w:snapToGrid w:val="0"/>
        <w:spacing w:after="120"/>
        <w:rPr>
          <w:rFonts w:ascii="Segoe UI" w:hAnsi="Segoe UI" w:cs="Segoe UI"/>
          <w:sz w:val="18"/>
          <w:szCs w:val="18"/>
        </w:rPr>
      </w:pPr>
    </w:p>
    <w:p w14:paraId="12DC1257" w14:textId="77777777" w:rsidR="00C40202" w:rsidRPr="00693E5C" w:rsidRDefault="00C40202" w:rsidP="00693E5C">
      <w:pPr>
        <w:tabs>
          <w:tab w:val="left" w:pos="4536"/>
        </w:tabs>
        <w:snapToGrid w:val="0"/>
        <w:spacing w:after="120"/>
        <w:ind w:left="284"/>
        <w:rPr>
          <w:rFonts w:ascii="Segoe UI" w:hAnsi="Segoe UI" w:cs="Segoe UI"/>
          <w:sz w:val="18"/>
          <w:szCs w:val="18"/>
        </w:rPr>
      </w:pPr>
    </w:p>
    <w:p w14:paraId="26D930A4" w14:textId="7D21EBB1" w:rsidR="00E44385" w:rsidRPr="00072F01" w:rsidRDefault="008655A1" w:rsidP="00693E5C">
      <w:pPr>
        <w:spacing w:after="120"/>
        <w:ind w:left="284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062163"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52BD82B" w14:textId="4968C9B1" w:rsidR="00062163" w:rsidRPr="00072F01" w:rsidRDefault="00072F01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2E10EC99" w14:textId="77777777" w:rsidR="008404A4" w:rsidRPr="00072F01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0F86D283" w:rsidR="00062163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</w:t>
      </w:r>
      <w:r w:rsidR="0006216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nabývá platnosti </w:t>
      </w:r>
      <w:r w:rsidR="00BC268F">
        <w:rPr>
          <w:rFonts w:ascii="Segoe UI" w:hAnsi="Segoe UI" w:cs="Segoe UI"/>
          <w:sz w:val="18"/>
          <w:szCs w:val="18"/>
        </w:rPr>
        <w:t xml:space="preserve">a účinnosti </w:t>
      </w:r>
      <w:r w:rsidR="00062163" w:rsidRPr="00072F01">
        <w:rPr>
          <w:rFonts w:ascii="Segoe UI" w:hAnsi="Segoe UI" w:cs="Segoe UI"/>
          <w:sz w:val="18"/>
          <w:szCs w:val="18"/>
        </w:rPr>
        <w:t>dnem podpisu oběma smluvními stranami</w:t>
      </w:r>
      <w:r w:rsidR="00BC268F">
        <w:rPr>
          <w:rFonts w:ascii="Segoe UI" w:hAnsi="Segoe UI" w:cs="Segoe UI"/>
          <w:sz w:val="18"/>
          <w:szCs w:val="18"/>
        </w:rPr>
        <w:t>. Podléhá-li dodatek povinnosti uveřejnění v registru smluv, nabývá</w:t>
      </w:r>
      <w:r w:rsidR="00062163" w:rsidRPr="00072F01">
        <w:rPr>
          <w:rFonts w:ascii="Segoe UI" w:hAnsi="Segoe UI" w:cs="Segoe UI"/>
          <w:sz w:val="18"/>
          <w:szCs w:val="18"/>
        </w:rPr>
        <w:t xml:space="preserve"> účinnosti </w:t>
      </w:r>
      <w:r w:rsidR="00BC268F">
        <w:rPr>
          <w:rFonts w:ascii="Segoe UI" w:hAnsi="Segoe UI" w:cs="Segoe UI"/>
          <w:sz w:val="18"/>
          <w:szCs w:val="18"/>
        </w:rPr>
        <w:t xml:space="preserve">nejdříve </w:t>
      </w:r>
      <w:r w:rsidR="00062163" w:rsidRPr="00072F01">
        <w:rPr>
          <w:rFonts w:ascii="Segoe UI" w:hAnsi="Segoe UI" w:cs="Segoe UI"/>
          <w:sz w:val="18"/>
          <w:szCs w:val="18"/>
        </w:rPr>
        <w:t>dnem zveřejnění</w:t>
      </w:r>
      <w:r w:rsidR="00C36773" w:rsidRPr="00072F01">
        <w:rPr>
          <w:rFonts w:ascii="Segoe UI" w:hAnsi="Segoe UI" w:cs="Segoe UI"/>
          <w:sz w:val="18"/>
          <w:szCs w:val="18"/>
        </w:rPr>
        <w:t xml:space="preserve"> v registru smluv</w:t>
      </w:r>
      <w:r w:rsidR="00062163" w:rsidRPr="00072F01">
        <w:rPr>
          <w:rFonts w:ascii="Segoe UI" w:hAnsi="Segoe UI" w:cs="Segoe UI"/>
          <w:sz w:val="18"/>
          <w:szCs w:val="18"/>
        </w:rPr>
        <w:t>.</w:t>
      </w:r>
    </w:p>
    <w:p w14:paraId="7D427863" w14:textId="77777777" w:rsidR="00072F01" w:rsidRPr="00072F01" w:rsidRDefault="00072F01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0A1F3C3A" w14:textId="4134886A" w:rsidR="00062163" w:rsidRPr="00072F01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6B56399C" w14:textId="77777777" w:rsidR="00062163" w:rsidRPr="00072F01" w:rsidRDefault="00062163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65ED1862" w14:textId="77777777" w:rsidR="00432D01" w:rsidRPr="00072F01" w:rsidRDefault="00432D01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062163" w:rsidRPr="00072F01" w14:paraId="2C984A6F" w14:textId="77777777" w:rsidTr="00072F01">
        <w:trPr>
          <w:cantSplit/>
          <w:trHeight w:val="80"/>
        </w:trPr>
        <w:tc>
          <w:tcPr>
            <w:tcW w:w="4995" w:type="dxa"/>
          </w:tcPr>
          <w:p w14:paraId="067C44E5" w14:textId="77777777" w:rsidR="00062163" w:rsidRPr="00072F01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 Praze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 </w:t>
            </w:r>
          </w:p>
          <w:p w14:paraId="686BC69A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9AEF1BE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77CB9CD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6F0B4A8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B4F59EF" w14:textId="03F048B2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6B2733B5" w14:textId="77777777" w:rsidR="00CE3747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6AA6BC21" w14:textId="4D6341FD" w:rsidR="00062163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</w:tc>
        <w:tc>
          <w:tcPr>
            <w:tcW w:w="5211" w:type="dxa"/>
          </w:tcPr>
          <w:p w14:paraId="30A89899" w14:textId="5373C04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 </w:t>
            </w:r>
            <w:r w:rsidR="00C40202">
              <w:rPr>
                <w:rFonts w:ascii="Segoe UI" w:hAnsi="Segoe UI" w:cs="Segoe UI"/>
                <w:color w:val="auto"/>
                <w:szCs w:val="18"/>
                <w:lang w:val="cs-CZ"/>
              </w:rPr>
              <w:t>Opavě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                      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  </w:t>
            </w:r>
          </w:p>
          <w:p w14:paraId="4EF3051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5C181A13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3AD445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DE0AC03" w14:textId="77777777" w:rsidR="00072F01" w:rsidRDefault="00072F01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4BB39EB" w14:textId="262BB14C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03657BC9" w14:textId="644C1961" w:rsidR="00BC268F" w:rsidRPr="00072F01" w:rsidRDefault="00C40202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E54D02">
              <w:rPr>
                <w:rFonts w:ascii="Segoe UI" w:hAnsi="Segoe UI" w:cs="Segoe UI"/>
                <w:b/>
                <w:bCs/>
                <w:szCs w:val="18"/>
              </w:rPr>
              <w:t xml:space="preserve">opus </w:t>
            </w:r>
            <w:proofErr w:type="spellStart"/>
            <w:r w:rsidRPr="00E54D02">
              <w:rPr>
                <w:rFonts w:ascii="Segoe UI" w:hAnsi="Segoe UI" w:cs="Segoe UI"/>
                <w:b/>
                <w:bCs/>
                <w:szCs w:val="18"/>
              </w:rPr>
              <w:t>architekti</w:t>
            </w:r>
            <w:proofErr w:type="spellEnd"/>
            <w:r w:rsidRPr="00E54D02">
              <w:rPr>
                <w:rFonts w:ascii="Segoe UI" w:hAnsi="Segoe UI" w:cs="Segoe UI"/>
                <w:b/>
                <w:bCs/>
                <w:szCs w:val="18"/>
              </w:rPr>
              <w:t xml:space="preserve"> </w:t>
            </w:r>
            <w:proofErr w:type="spellStart"/>
            <w:r w:rsidRPr="00E54D02">
              <w:rPr>
                <w:rFonts w:ascii="Segoe UI" w:hAnsi="Segoe UI" w:cs="Segoe UI"/>
                <w:b/>
                <w:bCs/>
                <w:szCs w:val="18"/>
              </w:rPr>
              <w:t>s.r.o.</w:t>
            </w:r>
            <w:proofErr w:type="spellEnd"/>
          </w:p>
          <w:p w14:paraId="7C6C3390" w14:textId="317CC3AA" w:rsidR="00CE3747" w:rsidRPr="00072F01" w:rsidRDefault="00CE3747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C40202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38839FDA" w14:textId="411559EA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F6B31E5" w14:textId="01B89055" w:rsidR="00465CEF" w:rsidRPr="00072F01" w:rsidRDefault="00465CEF" w:rsidP="00465CEF">
      <w:pPr>
        <w:rPr>
          <w:rFonts w:ascii="Segoe UI" w:hAnsi="Segoe UI" w:cs="Segoe UI"/>
          <w:sz w:val="18"/>
          <w:szCs w:val="18"/>
        </w:rPr>
      </w:pPr>
    </w:p>
    <w:sectPr w:rsidR="00465CEF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0CCF" w14:textId="77777777" w:rsidR="00241744" w:rsidRDefault="00241744">
      <w:r>
        <w:separator/>
      </w:r>
    </w:p>
    <w:p w14:paraId="4A105184" w14:textId="77777777" w:rsidR="00241744" w:rsidRDefault="00241744"/>
  </w:endnote>
  <w:endnote w:type="continuationSeparator" w:id="0">
    <w:p w14:paraId="712360EC" w14:textId="77777777" w:rsidR="00241744" w:rsidRDefault="00241744">
      <w:r>
        <w:continuationSeparator/>
      </w:r>
    </w:p>
    <w:p w14:paraId="754A2FB3" w14:textId="77777777" w:rsidR="00241744" w:rsidRDefault="00241744"/>
  </w:endnote>
  <w:endnote w:type="continuationNotice" w:id="1">
    <w:p w14:paraId="4AA9A708" w14:textId="77777777" w:rsidR="00241744" w:rsidRDefault="00241744"/>
    <w:p w14:paraId="6979B485" w14:textId="77777777" w:rsidR="00241744" w:rsidRDefault="0024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F81EDF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C40202" w:rsidRDefault="00062163" w:rsidP="00D64BBD">
    <w:pPr>
      <w:pStyle w:val="Zpat"/>
      <w:jc w:val="center"/>
      <w:rPr>
        <w:rFonts w:ascii="Segoe UI" w:hAnsi="Segoe UI" w:cs="Segoe UI"/>
        <w:sz w:val="20"/>
      </w:rPr>
    </w:pPr>
    <w:r w:rsidRPr="00C40202">
      <w:rPr>
        <w:rFonts w:ascii="Segoe UI" w:hAnsi="Segoe UI" w:cs="Segoe UI"/>
        <w:noProof/>
        <w:sz w:val="20"/>
      </w:rPr>
      <w:t xml:space="preserve">Strana </w:t>
    </w:r>
    <w:r w:rsidRPr="00C40202">
      <w:rPr>
        <w:rFonts w:ascii="Segoe UI" w:hAnsi="Segoe UI" w:cs="Segoe UI"/>
        <w:noProof/>
        <w:sz w:val="20"/>
      </w:rPr>
      <w:fldChar w:fldCharType="begin"/>
    </w:r>
    <w:r w:rsidRPr="00C40202">
      <w:rPr>
        <w:rFonts w:ascii="Segoe UI" w:hAnsi="Segoe UI" w:cs="Segoe UI"/>
        <w:noProof/>
        <w:sz w:val="20"/>
      </w:rPr>
      <w:instrText xml:space="preserve"> PAGE </w:instrText>
    </w:r>
    <w:r w:rsidRPr="00C40202">
      <w:rPr>
        <w:rFonts w:ascii="Segoe UI" w:hAnsi="Segoe UI" w:cs="Segoe UI"/>
        <w:noProof/>
        <w:sz w:val="20"/>
      </w:rPr>
      <w:fldChar w:fldCharType="separate"/>
    </w:r>
    <w:r w:rsidR="002C4538" w:rsidRPr="00C40202">
      <w:rPr>
        <w:rFonts w:ascii="Segoe UI" w:hAnsi="Segoe UI" w:cs="Segoe UI"/>
        <w:noProof/>
        <w:sz w:val="20"/>
      </w:rPr>
      <w:t>2</w:t>
    </w:r>
    <w:r w:rsidRPr="00C40202">
      <w:rPr>
        <w:rFonts w:ascii="Segoe UI" w:hAnsi="Segoe UI" w:cs="Segoe UI"/>
        <w:noProof/>
        <w:sz w:val="20"/>
      </w:rPr>
      <w:fldChar w:fldCharType="end"/>
    </w:r>
    <w:r w:rsidRPr="00C40202">
      <w:rPr>
        <w:rFonts w:ascii="Segoe UI" w:hAnsi="Segoe UI" w:cs="Segoe UI"/>
        <w:noProof/>
        <w:sz w:val="20"/>
      </w:rPr>
      <w:t xml:space="preserve"> (celkem </w:t>
    </w:r>
    <w:r w:rsidRPr="00C40202">
      <w:rPr>
        <w:rFonts w:ascii="Segoe UI" w:hAnsi="Segoe UI" w:cs="Segoe UI"/>
        <w:noProof/>
        <w:sz w:val="20"/>
      </w:rPr>
      <w:fldChar w:fldCharType="begin"/>
    </w:r>
    <w:r w:rsidRPr="00C40202">
      <w:rPr>
        <w:rFonts w:ascii="Segoe UI" w:hAnsi="Segoe UI" w:cs="Segoe UI"/>
        <w:noProof/>
        <w:sz w:val="20"/>
      </w:rPr>
      <w:instrText xml:space="preserve"> NUMPAGES </w:instrText>
    </w:r>
    <w:r w:rsidRPr="00C40202">
      <w:rPr>
        <w:rFonts w:ascii="Segoe UI" w:hAnsi="Segoe UI" w:cs="Segoe UI"/>
        <w:noProof/>
        <w:sz w:val="20"/>
      </w:rPr>
      <w:fldChar w:fldCharType="separate"/>
    </w:r>
    <w:r w:rsidR="002C4538" w:rsidRPr="00C40202">
      <w:rPr>
        <w:rFonts w:ascii="Segoe UI" w:hAnsi="Segoe UI" w:cs="Segoe UI"/>
        <w:noProof/>
        <w:sz w:val="20"/>
      </w:rPr>
      <w:t>2</w:t>
    </w:r>
    <w:r w:rsidRPr="00C40202">
      <w:rPr>
        <w:rFonts w:ascii="Segoe UI" w:hAnsi="Segoe UI" w:cs="Segoe UI"/>
        <w:noProof/>
        <w:sz w:val="20"/>
      </w:rPr>
      <w:fldChar w:fldCharType="end"/>
    </w:r>
    <w:r w:rsidRPr="00C40202">
      <w:rPr>
        <w:rFonts w:ascii="Segoe UI" w:hAnsi="Segoe UI" w:cs="Segoe UI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F81EDF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DE6" w14:textId="77777777" w:rsidR="00241744" w:rsidRDefault="00241744">
      <w:r>
        <w:separator/>
      </w:r>
    </w:p>
    <w:p w14:paraId="3090F12E" w14:textId="77777777" w:rsidR="00241744" w:rsidRDefault="00241744"/>
  </w:footnote>
  <w:footnote w:type="continuationSeparator" w:id="0">
    <w:p w14:paraId="4F0BD69F" w14:textId="77777777" w:rsidR="00241744" w:rsidRDefault="00241744">
      <w:r>
        <w:continuationSeparator/>
      </w:r>
    </w:p>
    <w:p w14:paraId="14357EA3" w14:textId="77777777" w:rsidR="00241744" w:rsidRDefault="00241744"/>
  </w:footnote>
  <w:footnote w:type="continuationNotice" w:id="1">
    <w:p w14:paraId="57F9CB04" w14:textId="77777777" w:rsidR="00241744" w:rsidRDefault="00241744"/>
    <w:p w14:paraId="24EE391D" w14:textId="77777777" w:rsidR="00241744" w:rsidRDefault="0024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2986609F" w:rsidR="00062163" w:rsidRDefault="00860006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23358E0D" wp14:editId="36B51075">
          <wp:extent cx="2219325" cy="869427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312" cy="88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32"/>
  </w:num>
  <w:num w:numId="5">
    <w:abstractNumId w:val="21"/>
  </w:num>
  <w:num w:numId="6">
    <w:abstractNumId w:val="29"/>
  </w:num>
  <w:num w:numId="7">
    <w:abstractNumId w:val="24"/>
  </w:num>
  <w:num w:numId="8">
    <w:abstractNumId w:val="23"/>
  </w:num>
  <w:num w:numId="9">
    <w:abstractNumId w:val="19"/>
  </w:num>
  <w:num w:numId="10">
    <w:abstractNumId w:val="7"/>
  </w:num>
  <w:num w:numId="11">
    <w:abstractNumId w:val="30"/>
  </w:num>
  <w:num w:numId="12">
    <w:abstractNumId w:val="17"/>
  </w:num>
  <w:num w:numId="13">
    <w:abstractNumId w:val="35"/>
  </w:num>
  <w:num w:numId="14">
    <w:abstractNumId w:val="26"/>
  </w:num>
  <w:num w:numId="15">
    <w:abstractNumId w:val="22"/>
  </w:num>
  <w:num w:numId="16">
    <w:abstractNumId w:val="18"/>
  </w:num>
  <w:num w:numId="17">
    <w:abstractNumId w:val="9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33"/>
  </w:num>
  <w:num w:numId="23">
    <w:abstractNumId w:val="8"/>
  </w:num>
  <w:num w:numId="24">
    <w:abstractNumId w:val="12"/>
  </w:num>
  <w:num w:numId="25">
    <w:abstractNumId w:val="31"/>
  </w:num>
  <w:num w:numId="26">
    <w:abstractNumId w:val="27"/>
  </w:num>
  <w:num w:numId="27">
    <w:abstractNumId w:val="20"/>
  </w:num>
  <w:num w:numId="28">
    <w:abstractNumId w:val="28"/>
  </w:num>
  <w:num w:numId="29">
    <w:abstractNumId w:val="34"/>
  </w:num>
  <w:num w:numId="30">
    <w:abstractNumId w:val="14"/>
  </w:num>
  <w:num w:numId="3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277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6345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3E5C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5B60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7F6236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3106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1571"/>
    <w:rsid w:val="00BB4A3E"/>
    <w:rsid w:val="00BB50E6"/>
    <w:rsid w:val="00BB5AE1"/>
    <w:rsid w:val="00BC268F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0202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07A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4D02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1090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1ED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D61C3"/>
    <w:rsid w:val="00FE0120"/>
    <w:rsid w:val="00FE4964"/>
    <w:rsid w:val="00FE74D9"/>
    <w:rsid w:val="00FE7A61"/>
    <w:rsid w:val="00FE7EE6"/>
    <w:rsid w:val="00FF2F98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1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2808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2025-03-25T08:34:00Z</dcterms:created>
  <dcterms:modified xsi:type="dcterms:W3CDTF">2025-03-25T08:35:00Z</dcterms:modified>
</cp:coreProperties>
</file>