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D55CDB" w14:paraId="146F8897" w14:textId="77777777">
        <w:trPr>
          <w:trHeight w:val="100"/>
        </w:trPr>
        <w:tc>
          <w:tcPr>
            <w:tcW w:w="107" w:type="dxa"/>
          </w:tcPr>
          <w:p w14:paraId="7FC6EC00" w14:textId="77777777" w:rsidR="00D55CDB" w:rsidRDefault="00D55CD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D58C01A" w14:textId="77777777" w:rsidR="00D55CDB" w:rsidRDefault="00D55CD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0CE61EA" w14:textId="77777777" w:rsidR="00D55CDB" w:rsidRDefault="00D55CD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88F17E4" w14:textId="77777777" w:rsidR="00D55CDB" w:rsidRDefault="00D55CD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4943D0E" w14:textId="77777777" w:rsidR="00D55CDB" w:rsidRDefault="00D55CD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5F6F08B" w14:textId="77777777" w:rsidR="00D55CDB" w:rsidRDefault="00D55CD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D76CFA6" w14:textId="77777777" w:rsidR="00D55CDB" w:rsidRDefault="00D55CD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208F444" w14:textId="77777777" w:rsidR="00D55CDB" w:rsidRDefault="00D55CD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8F89D3" w14:textId="77777777" w:rsidR="00D55CDB" w:rsidRDefault="00D55CD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A75B8A" w14:textId="77777777" w:rsidR="00D55CDB" w:rsidRDefault="00D55CDB">
            <w:pPr>
              <w:pStyle w:val="EmptyCellLayoutStyle"/>
              <w:spacing w:after="0" w:line="240" w:lineRule="auto"/>
            </w:pPr>
          </w:p>
        </w:tc>
      </w:tr>
      <w:tr w:rsidR="002B0706" w14:paraId="5C22193C" w14:textId="77777777" w:rsidTr="002B0706">
        <w:trPr>
          <w:trHeight w:val="340"/>
        </w:trPr>
        <w:tc>
          <w:tcPr>
            <w:tcW w:w="107" w:type="dxa"/>
          </w:tcPr>
          <w:p w14:paraId="15D7B8F6" w14:textId="77777777" w:rsidR="00D55CDB" w:rsidRDefault="00D55CD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FDF8060" w14:textId="77777777" w:rsidR="00D55CDB" w:rsidRDefault="00D55CD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C4C8F89" w14:textId="77777777" w:rsidR="00D55CDB" w:rsidRDefault="00D55CD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D55CDB" w14:paraId="4515677D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B3822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612FF90E" w14:textId="77777777" w:rsidR="00D55CDB" w:rsidRDefault="00D55CDB">
            <w:pPr>
              <w:spacing w:after="0" w:line="240" w:lineRule="auto"/>
            </w:pPr>
          </w:p>
        </w:tc>
        <w:tc>
          <w:tcPr>
            <w:tcW w:w="2422" w:type="dxa"/>
          </w:tcPr>
          <w:p w14:paraId="08727557" w14:textId="77777777" w:rsidR="00D55CDB" w:rsidRDefault="00D55CD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A0C499F" w14:textId="77777777" w:rsidR="00D55CDB" w:rsidRDefault="00D55CD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712963" w14:textId="77777777" w:rsidR="00D55CDB" w:rsidRDefault="00D55CD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44D7F85" w14:textId="77777777" w:rsidR="00D55CDB" w:rsidRDefault="00D55CDB">
            <w:pPr>
              <w:pStyle w:val="EmptyCellLayoutStyle"/>
              <w:spacing w:after="0" w:line="240" w:lineRule="auto"/>
            </w:pPr>
          </w:p>
        </w:tc>
      </w:tr>
      <w:tr w:rsidR="00D55CDB" w14:paraId="0EA21445" w14:textId="77777777">
        <w:trPr>
          <w:trHeight w:val="167"/>
        </w:trPr>
        <w:tc>
          <w:tcPr>
            <w:tcW w:w="107" w:type="dxa"/>
          </w:tcPr>
          <w:p w14:paraId="232EFFD2" w14:textId="77777777" w:rsidR="00D55CDB" w:rsidRDefault="00D55CD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D18D9C7" w14:textId="77777777" w:rsidR="00D55CDB" w:rsidRDefault="00D55CD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D6793DE" w14:textId="77777777" w:rsidR="00D55CDB" w:rsidRDefault="00D55CD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9A066B2" w14:textId="77777777" w:rsidR="00D55CDB" w:rsidRDefault="00D55CD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990733D" w14:textId="77777777" w:rsidR="00D55CDB" w:rsidRDefault="00D55CD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A1A3F6" w14:textId="77777777" w:rsidR="00D55CDB" w:rsidRDefault="00D55CD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51BBBB5" w14:textId="77777777" w:rsidR="00D55CDB" w:rsidRDefault="00D55CD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3FCD018" w14:textId="77777777" w:rsidR="00D55CDB" w:rsidRDefault="00D55CD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C7EB2F" w14:textId="77777777" w:rsidR="00D55CDB" w:rsidRDefault="00D55CD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49621FA" w14:textId="77777777" w:rsidR="00D55CDB" w:rsidRDefault="00D55CDB">
            <w:pPr>
              <w:pStyle w:val="EmptyCellLayoutStyle"/>
              <w:spacing w:after="0" w:line="240" w:lineRule="auto"/>
            </w:pPr>
          </w:p>
        </w:tc>
      </w:tr>
      <w:tr w:rsidR="002B0706" w14:paraId="7B0568AE" w14:textId="77777777" w:rsidTr="002B0706">
        <w:tc>
          <w:tcPr>
            <w:tcW w:w="107" w:type="dxa"/>
          </w:tcPr>
          <w:p w14:paraId="7AF04120" w14:textId="77777777" w:rsidR="00D55CDB" w:rsidRDefault="00D55CD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DFF7351" w14:textId="77777777" w:rsidR="00D55CDB" w:rsidRDefault="00D55CD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BF7CCA7" w14:textId="77777777" w:rsidR="00D55CDB" w:rsidRDefault="00D55CD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D55CDB" w14:paraId="653A9BF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327F7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10DF8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1917A" w14:textId="77777777" w:rsidR="00D55CDB" w:rsidRDefault="002B07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6B981" w14:textId="77777777" w:rsidR="00D55CDB" w:rsidRDefault="002B070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76EF1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7EEA9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BC4CE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9CC88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85201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EA69D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B0706" w14:paraId="27453296" w14:textId="77777777" w:rsidTr="002B070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F39A4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Dolina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2FE4D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2B2E2" w14:textId="77777777" w:rsidR="00D55CDB" w:rsidRDefault="00D55CDB">
                  <w:pPr>
                    <w:spacing w:after="0" w:line="240" w:lineRule="auto"/>
                  </w:pPr>
                </w:p>
              </w:tc>
            </w:tr>
            <w:tr w:rsidR="00D55CDB" w14:paraId="593B0DA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27DF5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6F532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96D29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D8A40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D7040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80729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7ADC6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264C3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072E4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47DCD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3,10 Kč</w:t>
                  </w:r>
                </w:p>
              </w:tc>
            </w:tr>
            <w:tr w:rsidR="00D55CDB" w14:paraId="139F28A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83E0D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145E7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65D7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6C86B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36625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278E6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4F921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63E35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D3B37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57D27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11,96 Kč</w:t>
                  </w:r>
                </w:p>
              </w:tc>
            </w:tr>
            <w:tr w:rsidR="00D55CDB" w14:paraId="5252708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715DC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E838B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9578B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0467C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CFED4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8E78C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7F293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1D009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6D2EC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65FB5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2,04 Kč</w:t>
                  </w:r>
                </w:p>
              </w:tc>
            </w:tr>
            <w:tr w:rsidR="00D55CDB" w14:paraId="04C9A82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3D9B6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3FFD1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9F9ED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5BC74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BB9A8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E4444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D9D34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485B9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AB5AB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82D95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5,14 Kč</w:t>
                  </w:r>
                </w:p>
              </w:tc>
            </w:tr>
            <w:tr w:rsidR="00D55CDB" w14:paraId="377166C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510A0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B9AE6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23C0D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6980A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37EE3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7C0B4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884FD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2E8AE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51DF9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BAD3B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4,90 Kč</w:t>
                  </w:r>
                </w:p>
              </w:tc>
            </w:tr>
            <w:tr w:rsidR="002B0706" w14:paraId="09724E48" w14:textId="77777777" w:rsidTr="002B070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FEE68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9BBAA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11EDB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1 330,00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996F1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07E28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49FDF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5F199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27,14 Kč</w:t>
                  </w:r>
                </w:p>
              </w:tc>
            </w:tr>
            <w:tr w:rsidR="002B0706" w14:paraId="1A9DBE27" w14:textId="77777777" w:rsidTr="002B070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1CF84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Háj u Loučné pod Klínovcem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2A6A2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F9115" w14:textId="77777777" w:rsidR="00D55CDB" w:rsidRDefault="00D55CDB">
                  <w:pPr>
                    <w:spacing w:after="0" w:line="240" w:lineRule="auto"/>
                  </w:pPr>
                </w:p>
              </w:tc>
            </w:tr>
            <w:tr w:rsidR="00D55CDB" w14:paraId="7895BB8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4AAD2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A0D29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7B3B0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53FF3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34563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9C765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36520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B6AFE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48177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7A159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0,35 Kč</w:t>
                  </w:r>
                </w:p>
              </w:tc>
            </w:tr>
            <w:tr w:rsidR="00D55CDB" w14:paraId="0FF8811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929E7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94B60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D6E27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7A490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0EC59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7E979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4AA50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6935C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FF129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38956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0,15 Kč</w:t>
                  </w:r>
                </w:p>
              </w:tc>
            </w:tr>
            <w:tr w:rsidR="002B0706" w14:paraId="2EABA043" w14:textId="77777777" w:rsidTr="002B070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DD2FB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3CFC9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71B60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2050C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868AA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40A4A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B8C20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0,50 Kč</w:t>
                  </w:r>
                </w:p>
              </w:tc>
            </w:tr>
            <w:tr w:rsidR="002B0706" w14:paraId="78A246E9" w14:textId="77777777" w:rsidTr="002B070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FEEE7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Halže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CCF1D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2520B" w14:textId="77777777" w:rsidR="00D55CDB" w:rsidRDefault="00D55CDB">
                  <w:pPr>
                    <w:spacing w:after="0" w:line="240" w:lineRule="auto"/>
                  </w:pPr>
                </w:p>
              </w:tc>
            </w:tr>
            <w:tr w:rsidR="00D55CDB" w14:paraId="754C4AD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74D76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3623C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C84BE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D4AEA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F96F9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FAF7C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C30DD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B8234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EB84A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0DFF3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0,06 Kč</w:t>
                  </w:r>
                </w:p>
              </w:tc>
            </w:tr>
            <w:tr w:rsidR="002B0706" w14:paraId="39D95EEC" w14:textId="77777777" w:rsidTr="002B070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0D51C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C37F6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BB953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180CB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6A4D8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EB5AE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CAB6E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0,06 Kč</w:t>
                  </w:r>
                </w:p>
              </w:tc>
            </w:tr>
            <w:tr w:rsidR="002B0706" w14:paraId="01857D52" w14:textId="77777777" w:rsidTr="002B070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B53E8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Kotlina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ED2C2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83065" w14:textId="77777777" w:rsidR="00D55CDB" w:rsidRDefault="00D55CDB">
                  <w:pPr>
                    <w:spacing w:after="0" w:line="240" w:lineRule="auto"/>
                  </w:pPr>
                </w:p>
              </w:tc>
            </w:tr>
            <w:tr w:rsidR="00D55CDB" w14:paraId="47F41AD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5522E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EB30A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73D1B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010AB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C647C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7C654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08A30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22F13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4CB5D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A71FE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6,39 Kč</w:t>
                  </w:r>
                </w:p>
              </w:tc>
            </w:tr>
            <w:tr w:rsidR="00D55CDB" w14:paraId="0DFB8B7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71E85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AC1C9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92465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61180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A6166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75050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0C0C4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FDF6B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AD8E6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FBEE7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1,80 Kč</w:t>
                  </w:r>
                </w:p>
              </w:tc>
            </w:tr>
            <w:tr w:rsidR="00D55CDB" w14:paraId="6844ABB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2557C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6362F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9957F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8FCAF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28D5A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5B659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14987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E87AD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7C434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B5E4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13,31 Kč</w:t>
                  </w:r>
                </w:p>
              </w:tc>
            </w:tr>
            <w:tr w:rsidR="00D55CDB" w14:paraId="6F2BFE4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D6F8B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CE0F7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F49C9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E66A2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41AAF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09080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4720A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7C6EC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704AE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B62DA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0,36 Kč</w:t>
                  </w:r>
                </w:p>
              </w:tc>
            </w:tr>
            <w:tr w:rsidR="00D55CDB" w14:paraId="748A84A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74676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6CDCC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1D609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D09AE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9666C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B3426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C5379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B0F3E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47F89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D8594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 Kč</w:t>
                  </w:r>
                </w:p>
              </w:tc>
            </w:tr>
            <w:tr w:rsidR="00D55CDB" w14:paraId="31AC7E9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03804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1A53A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C8F9D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E74C6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2716C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61D7E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652C6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25444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7827A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570FD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18,19 Kč</w:t>
                  </w:r>
                </w:p>
              </w:tc>
            </w:tr>
            <w:tr w:rsidR="00D55CDB" w14:paraId="5855DBC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22BAB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228C5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2EBC0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B0AF4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330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72C63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EDE28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D78AC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B5E04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278ED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0,90 Kč</w:t>
                  </w:r>
                </w:p>
              </w:tc>
            </w:tr>
            <w:tr w:rsidR="00D55CDB" w14:paraId="4F74BB4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D96FE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67A77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53286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00BEF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68DB7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780AB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007A3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1BC66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57A22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B4577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0,63 Kč</w:t>
                  </w:r>
                </w:p>
              </w:tc>
            </w:tr>
            <w:tr w:rsidR="00D55CDB" w14:paraId="255F557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14C7D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02C02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4FEF9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683C8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A521E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D2729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416B4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7C3D1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00D42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958C4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0,99 Kč</w:t>
                  </w:r>
                </w:p>
              </w:tc>
            </w:tr>
            <w:tr w:rsidR="00D55CDB" w14:paraId="734B442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E45E4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C143F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17541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BF337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E4C16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9D04B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8A118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8D303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3E3E4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A9ED0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12,94 Kč</w:t>
                  </w:r>
                </w:p>
              </w:tc>
            </w:tr>
            <w:tr w:rsidR="002B0706" w14:paraId="082EE910" w14:textId="77777777" w:rsidTr="002B070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1E3DC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F2D2F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5621B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3 145,00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16D5E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D7487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C66E4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3F871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56,59 Kč</w:t>
                  </w:r>
                </w:p>
              </w:tc>
            </w:tr>
            <w:tr w:rsidR="002B0706" w14:paraId="6C11580E" w14:textId="77777777" w:rsidTr="002B070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FAE68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Kovářská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289FA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3E628" w14:textId="77777777" w:rsidR="00D55CDB" w:rsidRDefault="00D55CDB">
                  <w:pPr>
                    <w:spacing w:after="0" w:line="240" w:lineRule="auto"/>
                  </w:pPr>
                </w:p>
              </w:tc>
            </w:tr>
            <w:tr w:rsidR="00D55CDB" w14:paraId="1838AFA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C14E2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A0F6B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E7CAC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1B59D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12DC9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66B7B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64A5D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FB537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7DA3E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C5F82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 Kč</w:t>
                  </w:r>
                </w:p>
              </w:tc>
            </w:tr>
            <w:tr w:rsidR="00D55CDB" w14:paraId="6DF18DB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87B8E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8CC28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CDEA5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617AF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79A2C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25EBA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8F01F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093F9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9B8EE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87DDF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14,65 Kč</w:t>
                  </w:r>
                </w:p>
              </w:tc>
            </w:tr>
            <w:tr w:rsidR="00D55CDB" w14:paraId="7A9B890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62D59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68C05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669BE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37445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0312A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AF7A5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B312F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AB369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1AD17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A4590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6,87 Kč</w:t>
                  </w:r>
                </w:p>
              </w:tc>
            </w:tr>
            <w:tr w:rsidR="00D55CDB" w14:paraId="15CC99B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53BC5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2C736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149DF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BAF07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6702B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9E62F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05444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DA193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C5B64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B071D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12,17 Kč</w:t>
                  </w:r>
                </w:p>
              </w:tc>
            </w:tr>
            <w:tr w:rsidR="00D55CDB" w14:paraId="4D101F3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19B1B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8394B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ACDF6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C166E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55F6A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A3D1A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6CEE2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B9609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79A41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5984A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0,51 Kč</w:t>
                  </w:r>
                </w:p>
              </w:tc>
            </w:tr>
            <w:tr w:rsidR="00D55CDB" w14:paraId="5548692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A034D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D9304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DC59D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2E49E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926F0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79F1A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F8115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7FE44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21F18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F8B85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71,87 Kč</w:t>
                  </w:r>
                </w:p>
              </w:tc>
            </w:tr>
            <w:tr w:rsidR="00D55CDB" w14:paraId="46824A2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7A07D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4BDA5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C1B70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56FE1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1DC8F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74146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006C7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0CCCB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D730C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34B08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27,49 Kč</w:t>
                  </w:r>
                </w:p>
              </w:tc>
            </w:tr>
            <w:tr w:rsidR="00D55CDB" w14:paraId="5DD4174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52C7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85923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05A13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C53E2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ADBCB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EDAA7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725B1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DB5CB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3F2F5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C5C0C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15,79 Kč</w:t>
                  </w:r>
                </w:p>
              </w:tc>
            </w:tr>
            <w:tr w:rsidR="00D55CDB" w14:paraId="470DCD8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7768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79E7B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7BC63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2E46C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207DD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449E0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3171A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A1CAF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B300E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F51B1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14,02 Kč</w:t>
                  </w:r>
                </w:p>
              </w:tc>
            </w:tr>
            <w:tr w:rsidR="00D55CDB" w14:paraId="69F9679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20F1A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A4398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FEE77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C39AC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D71A6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DB1F1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02CB6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02ADD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95DF0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5B18D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1,96 Kč</w:t>
                  </w:r>
                </w:p>
              </w:tc>
            </w:tr>
            <w:tr w:rsidR="00D55CDB" w14:paraId="09C2976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8890A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E1569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80947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8C21C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B8A6F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A8B22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863C7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8AD9F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98EEC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CA569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0,22 Kč</w:t>
                  </w:r>
                </w:p>
              </w:tc>
            </w:tr>
            <w:tr w:rsidR="00D55CDB" w14:paraId="43E54B3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6C70D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EEA88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82EB6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4C4A7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8E78C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7DE7E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F72B2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FF84C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54916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1A3CB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18,30 Kč</w:t>
                  </w:r>
                </w:p>
              </w:tc>
            </w:tr>
            <w:tr w:rsidR="002B0706" w14:paraId="057F21FF" w14:textId="77777777" w:rsidTr="002B070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30D64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586B4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D64E9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9 426,00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4F6FE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43888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96D1C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B8B62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185,09 Kč</w:t>
                  </w:r>
                </w:p>
              </w:tc>
            </w:tr>
            <w:tr w:rsidR="002B0706" w14:paraId="6C544A85" w14:textId="77777777" w:rsidTr="002B070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7DC9F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Kunov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7A750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A8319" w14:textId="77777777" w:rsidR="00D55CDB" w:rsidRDefault="00D55CDB">
                  <w:pPr>
                    <w:spacing w:after="0" w:line="240" w:lineRule="auto"/>
                  </w:pPr>
                </w:p>
              </w:tc>
            </w:tr>
            <w:tr w:rsidR="00D55CDB" w14:paraId="01C6BA5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BB47E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8406E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CA323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B5420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7245E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B14B2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5D5BE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5B522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2D4C3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8F68A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18,75 Kč</w:t>
                  </w:r>
                </w:p>
              </w:tc>
            </w:tr>
            <w:tr w:rsidR="00D55CDB" w14:paraId="4E0980D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85E66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A3603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70274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61587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49969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21EA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806DF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C4C09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DE9DD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168AD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0,26 Kč</w:t>
                  </w:r>
                </w:p>
              </w:tc>
            </w:tr>
            <w:tr w:rsidR="00D55CDB" w14:paraId="0F5D393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FFF88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AFF4A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08F87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EF920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7F43F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21ADB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D3B11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FF096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D9C9B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DD8A7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6,13 Kč</w:t>
                  </w:r>
                </w:p>
              </w:tc>
            </w:tr>
            <w:tr w:rsidR="00D55CDB" w14:paraId="72E5476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7BAF6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C1EA5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09162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63697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91E77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28C61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03436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FE6B1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1DD82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B8976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11,11 Kč</w:t>
                  </w:r>
                </w:p>
              </w:tc>
            </w:tr>
            <w:tr w:rsidR="00D55CDB" w14:paraId="45FEB83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1754A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D7253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796D9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2BB40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67DD6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650AF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23086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C74B3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5BFB6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863EF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10,77 Kč</w:t>
                  </w:r>
                </w:p>
              </w:tc>
            </w:tr>
            <w:tr w:rsidR="00D55CDB" w14:paraId="2491B83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E0180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C7E70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B80F4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EEA8D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9223A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2E06B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81813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07B61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9F00F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B55A6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95,30 Kč</w:t>
                  </w:r>
                </w:p>
              </w:tc>
            </w:tr>
            <w:tr w:rsidR="00D55CDB" w14:paraId="5AE1EDC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4F9F0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52B81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2B9FE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64614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B29F5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57ACA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4689C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D841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DF634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AF266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17,60 Kč</w:t>
                  </w:r>
                </w:p>
              </w:tc>
            </w:tr>
            <w:tr w:rsidR="00D55CDB" w14:paraId="741208E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C9489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B150C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35FED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3D686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99AD7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5DA82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C941B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A9259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D1F32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2B5B8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11,13 Kč</w:t>
                  </w:r>
                </w:p>
              </w:tc>
            </w:tr>
            <w:tr w:rsidR="00D55CDB" w14:paraId="1CE1C65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C03BE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88609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AE468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93B27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F2B0C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34A11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D5ECB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A6BE2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9AAA5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46B37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55CDB" w14:paraId="6811B16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2DBA3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0C27F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26A83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CFE67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894F4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71ED3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63162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1674C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4C1A0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4E9FF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3,38 Kč</w:t>
                  </w:r>
                </w:p>
              </w:tc>
            </w:tr>
            <w:tr w:rsidR="00D55CDB" w14:paraId="7341D4D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0A1FB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2C592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22C08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01F60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07201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258D2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63C91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E5D12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53F94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4C18C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39,80 Kč</w:t>
                  </w:r>
                </w:p>
              </w:tc>
            </w:tr>
            <w:tr w:rsidR="00D55CDB" w14:paraId="48F21CA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F837D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43995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20DE7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C2BAA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3DCF1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FEEA2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2719B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CF5FE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5CAF7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860B0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55CDB" w14:paraId="5B1C345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0F40E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F6CF7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41C30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A632F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BE4C0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3A26B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AC8B2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24F19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14448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53B99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55CDB" w14:paraId="3CAEE77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02287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96EBB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9E608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AA28A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A559B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31477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50E7E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9DBE0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513FE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CB52A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0,21 Kč</w:t>
                  </w:r>
                </w:p>
              </w:tc>
            </w:tr>
            <w:tr w:rsidR="00D55CDB" w14:paraId="4C6A97A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1DC6E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21D8A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3E5BD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15CC0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00A77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5377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4ED13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7BA81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AE771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DA834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30,62 Kč</w:t>
                  </w:r>
                </w:p>
              </w:tc>
            </w:tr>
            <w:tr w:rsidR="00D55CDB" w14:paraId="6953133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997F3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6FF6D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1AA47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29AE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1C16A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5EB1A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93E5A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9F0E9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C2258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E3BA6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19,37 Kč</w:t>
                  </w:r>
                </w:p>
              </w:tc>
            </w:tr>
            <w:tr w:rsidR="00D55CDB" w14:paraId="421DE2B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40802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3F9F6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925EA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049CA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BA4AB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92F9B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40DF9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8D9EE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D5C72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06B38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65,85 Kč</w:t>
                  </w:r>
                </w:p>
              </w:tc>
            </w:tr>
            <w:tr w:rsidR="00D55CDB" w14:paraId="7A5A0A9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04AA0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B9E10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B9FA8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8D3AF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DD0BE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DDFA4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96F84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80C19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4D933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D4342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5,21 Kč</w:t>
                  </w:r>
                </w:p>
              </w:tc>
            </w:tr>
            <w:tr w:rsidR="00D55CDB" w14:paraId="5820187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6792F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3F0FD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10FEC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CADDF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71561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C347B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63178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499D1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DBCDF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37799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0,96 Kč</w:t>
                  </w:r>
                </w:p>
              </w:tc>
            </w:tr>
            <w:tr w:rsidR="00D55CDB" w14:paraId="20E2AD3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6D4F5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4AB66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02D36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3638F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F30DA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1F51C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50BD0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2FFD6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D5CFA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4D16A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50,91 Kč</w:t>
                  </w:r>
                </w:p>
              </w:tc>
            </w:tr>
            <w:tr w:rsidR="00D55CDB" w14:paraId="797DED1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D0648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6BB10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35CE1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F1E8C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3AF9C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4C9D6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0129A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65B29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41D18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CFC75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4,60 Kč</w:t>
                  </w:r>
                </w:p>
              </w:tc>
            </w:tr>
            <w:tr w:rsidR="00D55CDB" w14:paraId="294FC70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C99D6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69FE6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12FD1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4491B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5651A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47D8D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13B4D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CD1D6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AE8EB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6419C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0,13 Kč</w:t>
                  </w:r>
                </w:p>
              </w:tc>
            </w:tr>
            <w:tr w:rsidR="00D55CDB" w14:paraId="3C95866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32AB6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A79C8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EDC9F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2C057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997C2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FB243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68471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39D31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25F34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B3823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5,32 Kč</w:t>
                  </w:r>
                </w:p>
              </w:tc>
            </w:tr>
            <w:tr w:rsidR="00D55CDB" w14:paraId="0A0FC1C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3237E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8A71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CD994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3FC5F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5C138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2732A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8C25E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534CA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6FC67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DEAA6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8,34 Kč</w:t>
                  </w:r>
                </w:p>
              </w:tc>
            </w:tr>
            <w:tr w:rsidR="00D55CDB" w14:paraId="35FFB88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93F91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85C77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0234F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784FC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597FB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44941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B30FB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2FC61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DDFF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9416C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1,49 Kč</w:t>
                  </w:r>
                </w:p>
              </w:tc>
            </w:tr>
            <w:tr w:rsidR="00D55CDB" w14:paraId="147FB12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618C3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0B9E5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863DB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B7DFD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CF394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95619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8D50C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210A5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530E8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1F925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0,04 Kč</w:t>
                  </w:r>
                </w:p>
              </w:tc>
            </w:tr>
            <w:tr w:rsidR="00D55CDB" w14:paraId="4837FF7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BB4D5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5016F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4BFB0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AB4E7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AE653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2C0EA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FA4C8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142FC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3651C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AB96B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0,04 Kč</w:t>
                  </w:r>
                </w:p>
              </w:tc>
            </w:tr>
            <w:tr w:rsidR="00D55CDB" w14:paraId="40C1209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08C97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E4935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B539E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3944F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D9895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35C99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5CEE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E0057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FAFF7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E96EE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 Kč</w:t>
                  </w:r>
                </w:p>
              </w:tc>
            </w:tr>
            <w:tr w:rsidR="00D55CDB" w14:paraId="6C7E40F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B6179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73007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A6AEB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45BEA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6EFBB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7BCF6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91617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13955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16EEF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9A6BC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8,81 Kč</w:t>
                  </w:r>
                </w:p>
              </w:tc>
            </w:tr>
            <w:tr w:rsidR="00D55CDB" w14:paraId="099B710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EB57F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58F7E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EC41E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689BE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F0581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30AA4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C1B2E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B993D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297CB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63065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6,83 Kč</w:t>
                  </w:r>
                </w:p>
              </w:tc>
            </w:tr>
            <w:tr w:rsidR="00D55CDB" w14:paraId="1FB52A0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BE752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5FD19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B666D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51BDF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AFD4D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42ACA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A93F3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AA1D4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EFF9B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0C2FD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13,17 Kč</w:t>
                  </w:r>
                </w:p>
              </w:tc>
            </w:tr>
            <w:tr w:rsidR="00D55CDB" w14:paraId="3C48958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AC270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1FF62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F0B07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6B667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0635D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0A760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1D761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08558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86A65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66E0D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17,17 Kč</w:t>
                  </w:r>
                </w:p>
              </w:tc>
            </w:tr>
            <w:tr w:rsidR="00D55CDB" w14:paraId="09394EF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D4DB6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B07A5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13E8D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97992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9A16A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2555E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1ECB6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2DBCF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757F0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54D76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0,55 Kč</w:t>
                  </w:r>
                </w:p>
              </w:tc>
            </w:tr>
            <w:tr w:rsidR="00D55CDB" w14:paraId="3CF374A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7C5FB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31401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32F3A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74C5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7AC51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A77EB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739B4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D853B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D1647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C8692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0,23 Kč</w:t>
                  </w:r>
                </w:p>
              </w:tc>
            </w:tr>
            <w:tr w:rsidR="00D55CDB" w14:paraId="2F37BDA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E9D1B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DF35F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E3FD4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38A53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E519D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DEE78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243C9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F8030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5892E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C7817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5,64 Kč</w:t>
                  </w:r>
                </w:p>
              </w:tc>
            </w:tr>
            <w:tr w:rsidR="00D55CDB" w14:paraId="3240F95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4A650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D0654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8B85B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54E02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E5921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DF585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0C170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9C286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86A8B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C247F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0,04 Kč</w:t>
                  </w:r>
                </w:p>
              </w:tc>
            </w:tr>
            <w:tr w:rsidR="00D55CDB" w14:paraId="59A4473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AA3AD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5DD3F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5729D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AA866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B248F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67FCB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157F3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7F0E0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094EC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DE983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1,09 Kč</w:t>
                  </w:r>
                </w:p>
              </w:tc>
            </w:tr>
            <w:tr w:rsidR="00D55CDB" w14:paraId="509B107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DEAB8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5C79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280AC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F23D8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EFBBF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CA5E8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56EC1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6A1CD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A1E73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EE7AF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1,38 Kč</w:t>
                  </w:r>
                </w:p>
              </w:tc>
            </w:tr>
            <w:tr w:rsidR="00D55CDB" w14:paraId="5425877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3BB03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A3FC0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C848A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56929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05197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6E5E5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E6C71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2F469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70CF4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8B7F2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10,17 Kč</w:t>
                  </w:r>
                </w:p>
              </w:tc>
            </w:tr>
            <w:tr w:rsidR="00D55CDB" w14:paraId="69F809F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9F3A9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56CAA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6A088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95508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FBC4A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75F6B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43B00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85282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20118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0D494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46,18 Kč</w:t>
                  </w:r>
                </w:p>
              </w:tc>
            </w:tr>
            <w:tr w:rsidR="00D55CDB" w14:paraId="298FBA9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2CDD3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EFEFA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8A93E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182FF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B3174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4E731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5F12E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25C42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A350E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23532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2,34 Kč</w:t>
                  </w:r>
                </w:p>
              </w:tc>
            </w:tr>
            <w:tr w:rsidR="00D55CDB" w14:paraId="7C7741A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5531A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1BAAE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35B76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884D3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C6D04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F0E8B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DA70A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DFB7B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57727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8C1FF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5,26 Kč</w:t>
                  </w:r>
                </w:p>
              </w:tc>
            </w:tr>
            <w:tr w:rsidR="00D55CDB" w14:paraId="55BE52C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DB035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D9854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99567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53D72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344FD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A5A14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E85A3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985EB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3820D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12C54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 Kč</w:t>
                  </w:r>
                </w:p>
              </w:tc>
            </w:tr>
            <w:tr w:rsidR="00D55CDB" w14:paraId="72FB6F8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B7CD6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0C29B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69C3B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48CC7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9862F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D9562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8C869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D4EFE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C40DC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128EA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98,96 Kč</w:t>
                  </w:r>
                </w:p>
              </w:tc>
            </w:tr>
            <w:tr w:rsidR="00D55CDB" w14:paraId="32AF96C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34632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8BB37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2F8A8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A3068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FC46C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F3761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C5D67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8181A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1758F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7E02A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28,39 Kč</w:t>
                  </w:r>
                </w:p>
              </w:tc>
            </w:tr>
            <w:tr w:rsidR="00D55CDB" w14:paraId="26428AB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84350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B0092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1B6D5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FE265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D0E70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FBF0C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0F976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F165B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98FE0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17716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15,81 Kč</w:t>
                  </w:r>
                </w:p>
              </w:tc>
            </w:tr>
            <w:tr w:rsidR="00D55CDB" w14:paraId="168653A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074E8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1CDBD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E7CE3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9F745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FCDA3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0A934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7F233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38537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A5E07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62496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0,11 Kč</w:t>
                  </w:r>
                </w:p>
              </w:tc>
            </w:tr>
            <w:tr w:rsidR="00D55CDB" w14:paraId="1E5A3B2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3FA3F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40ECA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8354C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7D40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ED584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21DEA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2889B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F59AE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04AF7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8CF02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0,53 Kč</w:t>
                  </w:r>
                </w:p>
              </w:tc>
            </w:tr>
            <w:tr w:rsidR="00D55CDB" w14:paraId="3D9CA1E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BD5DC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7FD1D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6111B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B3544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7403B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7D8B2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10686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3FED9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49F34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C559A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2,13 Kč</w:t>
                  </w:r>
                </w:p>
              </w:tc>
            </w:tr>
            <w:tr w:rsidR="00D55CDB" w14:paraId="50E40C5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BF428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892F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5A412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411C5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A7421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5ED5B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F8DF5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5B7F0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E340D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FA39A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0,21 Kč</w:t>
                  </w:r>
                </w:p>
              </w:tc>
            </w:tr>
            <w:tr w:rsidR="00D55CDB" w14:paraId="4B16126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AEEDA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9FB56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BD96D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0F380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A6B97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E3D85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B03F6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3DCE4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DFF93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2A80F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4,26 Kč</w:t>
                  </w:r>
                </w:p>
              </w:tc>
            </w:tr>
            <w:tr w:rsidR="00D55CDB" w14:paraId="43F637B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BDF4B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201BC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959B1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2D7AE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91C21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909D0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A32A5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5EC16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EE37A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9B734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2,34 Kč</w:t>
                  </w:r>
                </w:p>
              </w:tc>
            </w:tr>
            <w:tr w:rsidR="00D55CDB" w14:paraId="567FDFE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3F138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9E2B7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B3322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5A972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24B44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22CE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A0E07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91089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C4A7D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2547C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2,15 Kč</w:t>
                  </w:r>
                </w:p>
              </w:tc>
            </w:tr>
            <w:tr w:rsidR="002B0706" w14:paraId="1670389F" w14:textId="77777777" w:rsidTr="002B070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E80DC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231C4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C0EBD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33 045,00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E2DAB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ADE21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845C5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96FBC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684,52 Kč</w:t>
                  </w:r>
                </w:p>
              </w:tc>
            </w:tr>
            <w:tr w:rsidR="002B0706" w14:paraId="0656F949" w14:textId="77777777" w:rsidTr="002B070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8DD83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Loučná pod Klínovcem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6E74F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49579" w14:textId="77777777" w:rsidR="00D55CDB" w:rsidRDefault="00D55CDB">
                  <w:pPr>
                    <w:spacing w:after="0" w:line="240" w:lineRule="auto"/>
                  </w:pPr>
                </w:p>
              </w:tc>
            </w:tr>
            <w:tr w:rsidR="00D55CDB" w14:paraId="4B01507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60D15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0B4DE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7AB79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A2058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78C37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ACEF5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25097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A848E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EAF0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0F198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17,79 Kč</w:t>
                  </w:r>
                </w:p>
              </w:tc>
            </w:tr>
            <w:tr w:rsidR="00D55CDB" w14:paraId="7558941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82BEA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96534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C7ABF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DB8CA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7218F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F2E50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071DA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C9A47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766B8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C5AE9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B0706" w14:paraId="262D3AB5" w14:textId="77777777" w:rsidTr="002B070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5B1A2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C831F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F0BFC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2 460,00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BA693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2420D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CAEBC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83D1B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17,79 Kč</w:t>
                  </w:r>
                </w:p>
              </w:tc>
            </w:tr>
            <w:tr w:rsidR="002B0706" w14:paraId="607D0B64" w14:textId="77777777" w:rsidTr="002B070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1FC02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Měděnec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DB2CB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0D5F6" w14:textId="77777777" w:rsidR="00D55CDB" w:rsidRDefault="00D55CDB">
                  <w:pPr>
                    <w:spacing w:after="0" w:line="240" w:lineRule="auto"/>
                  </w:pPr>
                </w:p>
              </w:tc>
            </w:tr>
            <w:tr w:rsidR="00D55CDB" w14:paraId="53B1E0C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AF10B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DF42F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D89F7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288DE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99912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21B02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302E7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33654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80943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81386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5,06 Kč</w:t>
                  </w:r>
                </w:p>
              </w:tc>
            </w:tr>
            <w:tr w:rsidR="00D55CDB" w14:paraId="0BFC642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84D96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56EE6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C4D9E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A54A1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D811A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E8967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A0EC9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5EABE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B5DEF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F444F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55CDB" w14:paraId="43C322B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B7473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F4DC6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77149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1B485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7123B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338F3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CA21D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3F23A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05DAF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6C868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55CDB" w14:paraId="7A33B93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76D5F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9368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2B19B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46351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31CBA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1E09D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2C718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CB84F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7B1AD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800CE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 Kč</w:t>
                  </w:r>
                </w:p>
              </w:tc>
            </w:tr>
            <w:tr w:rsidR="00D55CDB" w14:paraId="5FC0AE3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4B59E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82B04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71046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7FC68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B1DB6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FB9BD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73C8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79D9F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687B2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09494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5,72 Kč</w:t>
                  </w:r>
                </w:p>
              </w:tc>
            </w:tr>
            <w:tr w:rsidR="00D55CDB" w14:paraId="045A91A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8FDAC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8B36E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87E37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EFC8B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B1DEF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857ED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21F4C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79EB8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0D947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C49DD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6,22 Kč</w:t>
                  </w:r>
                </w:p>
              </w:tc>
            </w:tr>
            <w:tr w:rsidR="00D55CDB" w14:paraId="7C9F2AE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2A2F0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1A0EA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6EEAD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F2921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9BF5E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F2D9A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5261E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41714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62D5C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70D1F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34,93 Kč</w:t>
                  </w:r>
                </w:p>
              </w:tc>
            </w:tr>
            <w:tr w:rsidR="002B0706" w14:paraId="78F9381F" w14:textId="77777777" w:rsidTr="002B070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E25E2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FFEAE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A402A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13 755,00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C603A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46A29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97F9B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15FE8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52,99 Kč</w:t>
                  </w:r>
                </w:p>
              </w:tc>
            </w:tr>
            <w:tr w:rsidR="002B0706" w14:paraId="1C94822E" w14:textId="77777777" w:rsidTr="002B070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AEC3C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Petlery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56DB9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F2754" w14:textId="77777777" w:rsidR="00D55CDB" w:rsidRDefault="00D55CDB">
                  <w:pPr>
                    <w:spacing w:after="0" w:line="240" w:lineRule="auto"/>
                  </w:pPr>
                </w:p>
              </w:tc>
            </w:tr>
            <w:tr w:rsidR="00D55CDB" w14:paraId="3E535E0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2EF30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EBB0F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B183F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E1502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8CBC4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DD01B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57499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6F4C9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9AFBE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7D501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4,98 Kč</w:t>
                  </w:r>
                </w:p>
              </w:tc>
            </w:tr>
            <w:tr w:rsidR="00D55CDB" w14:paraId="0D79A48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C1EFF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DE34B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5991A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F40A8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02813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E3FD6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3D3E7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5129F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81F19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DEAE9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5,53 Kč</w:t>
                  </w:r>
                </w:p>
              </w:tc>
            </w:tr>
            <w:tr w:rsidR="00D55CDB" w14:paraId="758DD28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A2F4F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58FC4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9102B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E23C8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F6130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02464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0BB69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295FF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10BDD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0E7EB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4,98 Kč</w:t>
                  </w:r>
                </w:p>
              </w:tc>
            </w:tr>
            <w:tr w:rsidR="00D55CDB" w14:paraId="1F00E5B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33D31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F7637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6E7A8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20367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96B6B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AE261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B7C68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05B19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3CC90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B7B2B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35,91 Kč</w:t>
                  </w:r>
                </w:p>
              </w:tc>
            </w:tr>
            <w:tr w:rsidR="00D55CDB" w14:paraId="083A84C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9165E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BBDCF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D87BE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D4549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7E361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ABC41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4F66A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DEA18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A6D4A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F902B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20,98 Kč</w:t>
                  </w:r>
                </w:p>
              </w:tc>
            </w:tr>
            <w:tr w:rsidR="00D55CDB" w14:paraId="1ED45D0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3D6B9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165A6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58778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ACB3A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35898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AA7F8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AAC88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9DCA3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21D06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057C8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0,77 Kč</w:t>
                  </w:r>
                </w:p>
              </w:tc>
            </w:tr>
            <w:tr w:rsidR="00D55CDB" w14:paraId="5F5C41E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10F42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348A5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6AA79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6B733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F1829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EC7AC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EBEBF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84DC7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C7B19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B4393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4,33 Kč</w:t>
                  </w:r>
                </w:p>
              </w:tc>
            </w:tr>
            <w:tr w:rsidR="00D55CDB" w14:paraId="27F3B3D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94382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FD774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92F1F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171A8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2191E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A5AA2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3BE50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8C527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02495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869E8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1,84 Kč</w:t>
                  </w:r>
                </w:p>
              </w:tc>
            </w:tr>
            <w:tr w:rsidR="00D55CDB" w14:paraId="25FD972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6E851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B4184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D59D8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C74BB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70BCB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C26C4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7F3A4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A8429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D11D3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1D24C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 Kč</w:t>
                  </w:r>
                </w:p>
              </w:tc>
            </w:tr>
            <w:tr w:rsidR="00D55CDB" w14:paraId="11B35E7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DBD4B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3AA35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5836D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FD414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7B0D2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752E9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4A0B0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57D4B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47BBE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BE52A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286,70 Kč</w:t>
                  </w:r>
                </w:p>
              </w:tc>
            </w:tr>
            <w:tr w:rsidR="00D55CDB" w14:paraId="235DDAB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CC045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8EF42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F88CC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FE16F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84BAB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BD1FD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39BEC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16B5F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11605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6970F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77,19 Kč</w:t>
                  </w:r>
                </w:p>
              </w:tc>
            </w:tr>
            <w:tr w:rsidR="00D55CDB" w14:paraId="02DE453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D58A7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EFBC3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D3803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AB291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13899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509D8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76928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9EB2B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F769C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61C08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4,98 Kč</w:t>
                  </w:r>
                </w:p>
              </w:tc>
            </w:tr>
            <w:tr w:rsidR="00D55CDB" w14:paraId="12B3118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0F398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DC7B1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2A7FE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39B2F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520BA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58AC9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A2DBE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99B14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F2BED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4FEE3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17,54 Kč</w:t>
                  </w:r>
                </w:p>
              </w:tc>
            </w:tr>
            <w:tr w:rsidR="00D55CDB" w14:paraId="186ED01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31677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1D18F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E62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2EA7F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B137C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7391C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6E8CC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DBD17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BF32C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CB455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5,47 Kč</w:t>
                  </w:r>
                </w:p>
              </w:tc>
            </w:tr>
            <w:tr w:rsidR="00D55CDB" w14:paraId="51157F0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1A019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7E38F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19DD1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055F5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E8720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2987E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0C049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D984C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8651E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BEAA5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5,38 Kč</w:t>
                  </w:r>
                </w:p>
              </w:tc>
            </w:tr>
            <w:tr w:rsidR="00D55CDB" w14:paraId="6D363D0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612A5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1025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62ADE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74ECF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70B9A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4F9D3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0E492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DBBD7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BD1E5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FE6CD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2,55 Kč</w:t>
                  </w:r>
                </w:p>
              </w:tc>
            </w:tr>
            <w:tr w:rsidR="00D55CDB" w14:paraId="3D35FB5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09F3E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9FC0A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708C2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807B7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CE075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BAE6A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EDE0A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9150D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97163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F9863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 Kč</w:t>
                  </w:r>
                </w:p>
              </w:tc>
            </w:tr>
            <w:tr w:rsidR="00D55CDB" w14:paraId="691DE5E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8D9C1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69915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B778C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60330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50D4C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BF3AE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0103B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BA636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44C58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1A6EE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1,41 Kč</w:t>
                  </w:r>
                </w:p>
              </w:tc>
            </w:tr>
            <w:tr w:rsidR="00D55CDB" w14:paraId="19EAB21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AC3D6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7C38F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5FE1E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2B570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7834C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4CCE2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4BE83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D7B35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C955D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B0D52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0,06 Kč</w:t>
                  </w:r>
                </w:p>
              </w:tc>
            </w:tr>
            <w:tr w:rsidR="00D55CDB" w14:paraId="04CC49B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E279E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2B264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25F92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95B8E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9FF33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00C3C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2494B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28084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8F943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F3761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0,09 Kč</w:t>
                  </w:r>
                </w:p>
              </w:tc>
            </w:tr>
            <w:tr w:rsidR="00D55CDB" w14:paraId="3C79F31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52E11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51407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E18EE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F0169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5CD4D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1B743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06E0C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A73BC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6E80A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07AF5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0,34 Kč</w:t>
                  </w:r>
                </w:p>
              </w:tc>
            </w:tr>
            <w:tr w:rsidR="00D55CDB" w14:paraId="300DA2B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00E14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8E2BE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F65D2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1F81D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84DAC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890DB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A0571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F7878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D8B2D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139A8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5,84 Kč</w:t>
                  </w:r>
                </w:p>
              </w:tc>
            </w:tr>
            <w:tr w:rsidR="00D55CDB" w14:paraId="20E0E36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75724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6B6B3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BDAD3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6BCC7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4D5F7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13D00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DF26F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A401A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9ECA1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7A564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62,41 Kč</w:t>
                  </w:r>
                </w:p>
              </w:tc>
            </w:tr>
            <w:tr w:rsidR="00D55CDB" w14:paraId="2C8E009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13D89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29D6A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DD409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C1FBB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A2732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E6FF8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A6FE1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3156F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9FF31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FD9AA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0,22 Kč</w:t>
                  </w:r>
                </w:p>
              </w:tc>
            </w:tr>
            <w:tr w:rsidR="00D55CDB" w14:paraId="798EB85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94C50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18EC7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297C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72E92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27D8A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7038E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0320E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D2A44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B2AC1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3DC7F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56,39 Kč</w:t>
                  </w:r>
                </w:p>
              </w:tc>
            </w:tr>
            <w:tr w:rsidR="00D55CDB" w14:paraId="230AF9F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206DD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E4DD6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CE6D5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035EB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16F94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280AB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EFC5B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41FE6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8A9AD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213B5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14,77 Kč</w:t>
                  </w:r>
                </w:p>
              </w:tc>
            </w:tr>
            <w:tr w:rsidR="00D55CDB" w14:paraId="290B6A9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56D32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B14E4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D673C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E651B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97D79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F5B6E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367F3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798B7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A6A3E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A841F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3,38 Kč</w:t>
                  </w:r>
                </w:p>
              </w:tc>
            </w:tr>
            <w:tr w:rsidR="00D55CDB" w14:paraId="19E50DF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3CCDC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6F6C1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513FE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CD4DC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ED0BD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AD42E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AA34F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7C2D3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9EA2D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98BCE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0,43 Kč</w:t>
                  </w:r>
                </w:p>
              </w:tc>
            </w:tr>
            <w:tr w:rsidR="00D55CDB" w14:paraId="0DE4EF6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4A18F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6979B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2F90A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8DC69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C7192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DEE8B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511C0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6E8FC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4FD83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E6EFF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0,52 Kč</w:t>
                  </w:r>
                </w:p>
              </w:tc>
            </w:tr>
            <w:tr w:rsidR="00D55CDB" w14:paraId="12E95B4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0EFD4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D4E56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32D89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690A7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80CC4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E9A97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D4F1A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04D6C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6EBD3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1AAFC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52,22 Kč</w:t>
                  </w:r>
                </w:p>
              </w:tc>
            </w:tr>
            <w:tr w:rsidR="00D55CDB" w14:paraId="10F5D03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F11C1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8C89E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53562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DBE3A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797CE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7807F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946A0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754B3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91211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71B7A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54,12 Kč</w:t>
                  </w:r>
                </w:p>
              </w:tc>
            </w:tr>
            <w:tr w:rsidR="00D55CDB" w14:paraId="3C8A65A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0BC78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B2B2C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4202F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385D1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15522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BA14B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7669B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8102B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0FC84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424F3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20,89 Kč</w:t>
                  </w:r>
                </w:p>
              </w:tc>
            </w:tr>
            <w:tr w:rsidR="00D55CDB" w14:paraId="4005A81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B912A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CC0A3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718E2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296FA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6DED8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FDF22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FECF2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1F8B3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EBD60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3D740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3,41 Kč</w:t>
                  </w:r>
                </w:p>
              </w:tc>
            </w:tr>
            <w:tr w:rsidR="00D55CDB" w14:paraId="35CFFD5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F2FBC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718E9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385C7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FE2B0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820AE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A632B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B25B0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1AC33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80381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B6A0A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1,38 Kč</w:t>
                  </w:r>
                </w:p>
              </w:tc>
            </w:tr>
            <w:tr w:rsidR="002B0706" w14:paraId="1F08A025" w14:textId="77777777" w:rsidTr="002B070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6C82D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A2A75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BA89E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24 756,00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06E44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321BD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20CE1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4D694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760,42 Kč</w:t>
                  </w:r>
                </w:p>
              </w:tc>
            </w:tr>
            <w:tr w:rsidR="002B0706" w14:paraId="14BA5ABF" w14:textId="77777777" w:rsidTr="002B070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45DA5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Přísečnice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9513E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E8A3E" w14:textId="77777777" w:rsidR="00D55CDB" w:rsidRDefault="00D55CDB">
                  <w:pPr>
                    <w:spacing w:after="0" w:line="240" w:lineRule="auto"/>
                  </w:pPr>
                </w:p>
              </w:tc>
            </w:tr>
            <w:tr w:rsidR="00D55CDB" w14:paraId="7A81D51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80C5B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ED707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BE477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85032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95306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2E43F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B2146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852D9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F0F33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CC21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 Kč</w:t>
                  </w:r>
                </w:p>
              </w:tc>
            </w:tr>
            <w:tr w:rsidR="00D55CDB" w14:paraId="05A323F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8E204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3ADA9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A100E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68C87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9EDA9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F5C56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63752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503BA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CE697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6F789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4,87 Kč</w:t>
                  </w:r>
                </w:p>
              </w:tc>
            </w:tr>
            <w:tr w:rsidR="00D55CDB" w14:paraId="52AD6B1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711AB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DB8A5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15E86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3E037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D9E42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D229F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5DCAB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F5AB9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8336F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A2D6D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1,66 Kč</w:t>
                  </w:r>
                </w:p>
              </w:tc>
            </w:tr>
            <w:tr w:rsidR="002B0706" w14:paraId="297F78E7" w14:textId="77777777" w:rsidTr="002B070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1350E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D4EAC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00E9A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CF5FF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61F7D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2CECF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4B138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8,90 Kč</w:t>
                  </w:r>
                </w:p>
              </w:tc>
            </w:tr>
            <w:tr w:rsidR="002B0706" w14:paraId="66879308" w14:textId="77777777" w:rsidTr="002B070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DFB4E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Rusová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E9A74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83A0C" w14:textId="77777777" w:rsidR="00D55CDB" w:rsidRDefault="00D55CDB">
                  <w:pPr>
                    <w:spacing w:after="0" w:line="240" w:lineRule="auto"/>
                  </w:pPr>
                </w:p>
              </w:tc>
            </w:tr>
            <w:tr w:rsidR="00D55CDB" w14:paraId="725D93E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08E57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1AA26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9481A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FCE30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5B884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478D1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BDF91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C77E5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06B34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D80A8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6,13 Kč</w:t>
                  </w:r>
                </w:p>
              </w:tc>
            </w:tr>
            <w:tr w:rsidR="00D55CDB" w14:paraId="5A4F73F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0142F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30DF1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A993C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585F6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10F3F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DEC5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90136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03FB2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869A8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A0B46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1,21 Kč</w:t>
                  </w:r>
                </w:p>
              </w:tc>
            </w:tr>
            <w:tr w:rsidR="00D55CDB" w14:paraId="11E3E00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FB39A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9E6A0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14D22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8F65A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FD533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30521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8A9A5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0CCB8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AAE5F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05258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0,69 Kč</w:t>
                  </w:r>
                </w:p>
              </w:tc>
            </w:tr>
            <w:tr w:rsidR="00D55CDB" w14:paraId="662E453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608F0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1D952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AFB9F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404FC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02C0F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726AB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36B8D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1DCC2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EE4D4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D777F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9,26 Kč</w:t>
                  </w:r>
                </w:p>
              </w:tc>
            </w:tr>
            <w:tr w:rsidR="00D55CDB" w14:paraId="6CC78ED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20F0C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7FE72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9595E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65207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59914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E797F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7BFD2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6CE75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B2491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67BC9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4,41 Kč</w:t>
                  </w:r>
                </w:p>
              </w:tc>
            </w:tr>
            <w:tr w:rsidR="00D55CDB" w14:paraId="4BCAB29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F5FCA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A9D20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ABF2C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4E011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4A0ED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E7923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A3A23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52576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AE40E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BABCE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 Kč</w:t>
                  </w:r>
                </w:p>
              </w:tc>
            </w:tr>
            <w:tr w:rsidR="00D55CDB" w14:paraId="28310A4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1F989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EDCD4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A859C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48E48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34D7B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01BAF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2E4AA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B0A4E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6FCD2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DDDC0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 Kč</w:t>
                  </w:r>
                </w:p>
              </w:tc>
            </w:tr>
            <w:tr w:rsidR="002B0706" w14:paraId="3CE71156" w14:textId="77777777" w:rsidTr="002B070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54067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4A91A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823AF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1 468,00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DD73A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6A011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77768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C9258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24,85 Kč</w:t>
                  </w:r>
                </w:p>
              </w:tc>
            </w:tr>
            <w:tr w:rsidR="002B0706" w14:paraId="40980084" w14:textId="77777777" w:rsidTr="002B070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0E225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Strážky u Křimova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04702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0FFF4" w14:textId="77777777" w:rsidR="00D55CDB" w:rsidRDefault="00D55CDB">
                  <w:pPr>
                    <w:spacing w:after="0" w:line="240" w:lineRule="auto"/>
                  </w:pPr>
                </w:p>
              </w:tc>
            </w:tr>
            <w:tr w:rsidR="00D55CDB" w14:paraId="3D6AE31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8AFBB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A625D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C63ED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24249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58D10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16E89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A61CC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6BBC1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DC37D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16D4D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1,17 Kč</w:t>
                  </w:r>
                </w:p>
              </w:tc>
            </w:tr>
            <w:tr w:rsidR="002B0706" w14:paraId="4A1F15D2" w14:textId="77777777" w:rsidTr="002B070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79598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2BBB0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7361D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3D504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FFC87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7AD79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6BA20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1,17 Kč</w:t>
                  </w:r>
                </w:p>
              </w:tc>
            </w:tr>
            <w:tr w:rsidR="002B0706" w14:paraId="6567BB2B" w14:textId="77777777" w:rsidTr="002B070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4FBF9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Úhošťany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33B66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A9DE2" w14:textId="77777777" w:rsidR="00D55CDB" w:rsidRDefault="00D55CDB">
                  <w:pPr>
                    <w:spacing w:after="0" w:line="240" w:lineRule="auto"/>
                  </w:pPr>
                </w:p>
              </w:tc>
            </w:tr>
            <w:tr w:rsidR="00D55CDB" w14:paraId="1DA9D3C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4592E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E1D85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F28B2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9030A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67052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FE3E4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65D19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E558F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521BF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C6B35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0,28 Kč</w:t>
                  </w:r>
                </w:p>
              </w:tc>
            </w:tr>
            <w:tr w:rsidR="002B0706" w14:paraId="7C6DC208" w14:textId="77777777" w:rsidTr="002B070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D6490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7ACCC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CE8B2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7E5A9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23492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7BD61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8DAC7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0,28 Kč</w:t>
                  </w:r>
                </w:p>
              </w:tc>
            </w:tr>
            <w:tr w:rsidR="002B0706" w14:paraId="285144FA" w14:textId="77777777" w:rsidTr="002B070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9A086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Vejprty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FF2A6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C8618" w14:textId="77777777" w:rsidR="00D55CDB" w:rsidRDefault="00D55CDB">
                  <w:pPr>
                    <w:spacing w:after="0" w:line="240" w:lineRule="auto"/>
                  </w:pPr>
                </w:p>
              </w:tc>
            </w:tr>
            <w:tr w:rsidR="00D55CDB" w14:paraId="6CBCF92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FEC62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C42F8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1F5FE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6D935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7881E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DB3C6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69AB4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9DB30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A7438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9292A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55CDB" w14:paraId="72190DF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F8FFC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37436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E2844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7ADD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55909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58590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1B03D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30693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1D55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1F6E2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1,01 Kč</w:t>
                  </w:r>
                </w:p>
              </w:tc>
            </w:tr>
            <w:tr w:rsidR="00D55CDB" w14:paraId="442D5FD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AEBB8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1C3E4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4D7B1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3A7A6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35901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A6311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745A3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75C7A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37B22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76D6B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0,01 Kč</w:t>
                  </w:r>
                </w:p>
              </w:tc>
            </w:tr>
            <w:tr w:rsidR="00D55CDB" w14:paraId="7FB6842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276E7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82D73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44AB9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39304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BEB4C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EC390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13604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214F6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B1594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7C468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0,34 Kč</w:t>
                  </w:r>
                </w:p>
              </w:tc>
            </w:tr>
            <w:tr w:rsidR="002B0706" w14:paraId="7E49A0D7" w14:textId="77777777" w:rsidTr="002B070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892C1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2ADC9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1D048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8 883,00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05950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F0EFC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E8082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4E673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1,36 Kč</w:t>
                  </w:r>
                </w:p>
              </w:tc>
            </w:tr>
            <w:tr w:rsidR="002B0706" w14:paraId="7B9AA01D" w14:textId="77777777" w:rsidTr="002B0706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C5ADA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65C0D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98 826,00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6260F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EBDED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91AF1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B7453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1 821,66 Kč</w:t>
                  </w:r>
                </w:p>
              </w:tc>
            </w:tr>
          </w:tbl>
          <w:p w14:paraId="75FD846C" w14:textId="77777777" w:rsidR="00D55CDB" w:rsidRDefault="00D55CDB">
            <w:pPr>
              <w:spacing w:after="0" w:line="240" w:lineRule="auto"/>
            </w:pPr>
          </w:p>
        </w:tc>
        <w:tc>
          <w:tcPr>
            <w:tcW w:w="15" w:type="dxa"/>
          </w:tcPr>
          <w:p w14:paraId="19CE283C" w14:textId="77777777" w:rsidR="00D55CDB" w:rsidRDefault="00D55CD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EA4929" w14:textId="77777777" w:rsidR="00D55CDB" w:rsidRDefault="00D55CDB">
            <w:pPr>
              <w:pStyle w:val="EmptyCellLayoutStyle"/>
              <w:spacing w:after="0" w:line="240" w:lineRule="auto"/>
            </w:pPr>
          </w:p>
        </w:tc>
      </w:tr>
      <w:tr w:rsidR="00D55CDB" w14:paraId="0E94C9D6" w14:textId="77777777">
        <w:trPr>
          <w:trHeight w:val="124"/>
        </w:trPr>
        <w:tc>
          <w:tcPr>
            <w:tcW w:w="107" w:type="dxa"/>
          </w:tcPr>
          <w:p w14:paraId="198DE3A8" w14:textId="77777777" w:rsidR="00D55CDB" w:rsidRDefault="00D55CD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3637507" w14:textId="77777777" w:rsidR="00D55CDB" w:rsidRDefault="00D55CD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98D74F2" w14:textId="77777777" w:rsidR="00D55CDB" w:rsidRDefault="00D55CD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2CC34DD" w14:textId="77777777" w:rsidR="00D55CDB" w:rsidRDefault="00D55CD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F14F107" w14:textId="77777777" w:rsidR="00D55CDB" w:rsidRDefault="00D55CD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6F8537" w14:textId="77777777" w:rsidR="00D55CDB" w:rsidRDefault="00D55CD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E566992" w14:textId="77777777" w:rsidR="00D55CDB" w:rsidRDefault="00D55CD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41CD0AB" w14:textId="77777777" w:rsidR="00D55CDB" w:rsidRDefault="00D55CD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7E06AB" w14:textId="77777777" w:rsidR="00D55CDB" w:rsidRDefault="00D55CD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D279BA" w14:textId="77777777" w:rsidR="00D55CDB" w:rsidRDefault="00D55CDB">
            <w:pPr>
              <w:pStyle w:val="EmptyCellLayoutStyle"/>
              <w:spacing w:after="0" w:line="240" w:lineRule="auto"/>
            </w:pPr>
          </w:p>
        </w:tc>
      </w:tr>
      <w:tr w:rsidR="002B0706" w14:paraId="0260E4CD" w14:textId="77777777" w:rsidTr="002B0706">
        <w:trPr>
          <w:trHeight w:val="340"/>
        </w:trPr>
        <w:tc>
          <w:tcPr>
            <w:tcW w:w="107" w:type="dxa"/>
          </w:tcPr>
          <w:p w14:paraId="7D0FE018" w14:textId="77777777" w:rsidR="00D55CDB" w:rsidRDefault="00D55CD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D55CDB" w14:paraId="6F9E7310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4F240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CB129A5" w14:textId="77777777" w:rsidR="00D55CDB" w:rsidRDefault="00D55CDB">
            <w:pPr>
              <w:spacing w:after="0" w:line="240" w:lineRule="auto"/>
            </w:pPr>
          </w:p>
        </w:tc>
        <w:tc>
          <w:tcPr>
            <w:tcW w:w="40" w:type="dxa"/>
          </w:tcPr>
          <w:p w14:paraId="23976A19" w14:textId="77777777" w:rsidR="00D55CDB" w:rsidRDefault="00D55CD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2CDFBAE" w14:textId="77777777" w:rsidR="00D55CDB" w:rsidRDefault="00D55CD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33CF756" w14:textId="77777777" w:rsidR="00D55CDB" w:rsidRDefault="00D55CD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E96FC4" w14:textId="77777777" w:rsidR="00D55CDB" w:rsidRDefault="00D55CD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7194A9" w14:textId="77777777" w:rsidR="00D55CDB" w:rsidRDefault="00D55CDB">
            <w:pPr>
              <w:pStyle w:val="EmptyCellLayoutStyle"/>
              <w:spacing w:after="0" w:line="240" w:lineRule="auto"/>
            </w:pPr>
          </w:p>
        </w:tc>
      </w:tr>
      <w:tr w:rsidR="00D55CDB" w14:paraId="571AD51A" w14:textId="77777777">
        <w:trPr>
          <w:trHeight w:val="225"/>
        </w:trPr>
        <w:tc>
          <w:tcPr>
            <w:tcW w:w="107" w:type="dxa"/>
          </w:tcPr>
          <w:p w14:paraId="5A3631EF" w14:textId="77777777" w:rsidR="00D55CDB" w:rsidRDefault="00D55CD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C269722" w14:textId="77777777" w:rsidR="00D55CDB" w:rsidRDefault="00D55CD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F80E71E" w14:textId="77777777" w:rsidR="00D55CDB" w:rsidRDefault="00D55CD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F2F35CD" w14:textId="77777777" w:rsidR="00D55CDB" w:rsidRDefault="00D55CD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12FD363" w14:textId="77777777" w:rsidR="00D55CDB" w:rsidRDefault="00D55CD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2CD559A" w14:textId="77777777" w:rsidR="00D55CDB" w:rsidRDefault="00D55CD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A59F093" w14:textId="77777777" w:rsidR="00D55CDB" w:rsidRDefault="00D55CD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76F2C5D" w14:textId="77777777" w:rsidR="00D55CDB" w:rsidRDefault="00D55CD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05DA75" w14:textId="77777777" w:rsidR="00D55CDB" w:rsidRDefault="00D55CD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E9A78D9" w14:textId="77777777" w:rsidR="00D55CDB" w:rsidRDefault="00D55CDB">
            <w:pPr>
              <w:pStyle w:val="EmptyCellLayoutStyle"/>
              <w:spacing w:after="0" w:line="240" w:lineRule="auto"/>
            </w:pPr>
          </w:p>
        </w:tc>
      </w:tr>
      <w:tr w:rsidR="002B0706" w14:paraId="0A613404" w14:textId="77777777" w:rsidTr="002B0706">
        <w:tc>
          <w:tcPr>
            <w:tcW w:w="107" w:type="dxa"/>
          </w:tcPr>
          <w:p w14:paraId="3B6E3018" w14:textId="77777777" w:rsidR="00D55CDB" w:rsidRDefault="00D55CD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D55CDB" w14:paraId="3C8D61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7E6E8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2121F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DFFCF" w14:textId="77777777" w:rsidR="00D55CDB" w:rsidRDefault="002B07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B8C27" w14:textId="77777777" w:rsidR="00D55CDB" w:rsidRDefault="002B070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C99D8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6E00A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DC10A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37B91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848D7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F0771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B0706" w14:paraId="6A32664B" w14:textId="77777777" w:rsidTr="002B070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C02A8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Dolina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E9CD4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35AE3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2A9A0" w14:textId="77777777" w:rsidR="00D55CDB" w:rsidRDefault="00D55CDB">
                  <w:pPr>
                    <w:spacing w:after="0" w:line="240" w:lineRule="auto"/>
                  </w:pPr>
                </w:p>
              </w:tc>
            </w:tr>
            <w:tr w:rsidR="00D55CDB" w14:paraId="23730D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B3F29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2E1A9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7DB18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D2B97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E3412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065E4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19D03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17D57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2592F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42D1A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17,72 Kč</w:t>
                  </w:r>
                </w:p>
              </w:tc>
            </w:tr>
            <w:tr w:rsidR="00D55CDB" w14:paraId="27FCB8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50C4D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59A7F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4E0A4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AB9A3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075B0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FA1C1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D212A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DF6A3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BB5C3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8DEEB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68,31 Kč</w:t>
                  </w:r>
                </w:p>
              </w:tc>
            </w:tr>
            <w:tr w:rsidR="00D55CDB" w14:paraId="17CFD9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4218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A4C69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2531A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AE90E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BAB69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B8F38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23A66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739D8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2BE53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C7276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11,66 Kč</w:t>
                  </w:r>
                </w:p>
              </w:tc>
            </w:tr>
            <w:tr w:rsidR="00D55CDB" w14:paraId="58810C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906E2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9C2B9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01D01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59B7C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AC216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477E5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864FB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6D464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EC6AF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916EB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29,38 Kč</w:t>
                  </w:r>
                </w:p>
              </w:tc>
            </w:tr>
            <w:tr w:rsidR="00D55CDB" w14:paraId="5D51B3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E6176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DD0A5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A2F8B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ECD06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C3DD0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C3E36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B7BCD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94DAE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5B666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324A5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27,98 Kč</w:t>
                  </w:r>
                </w:p>
              </w:tc>
            </w:tr>
            <w:tr w:rsidR="002B0706" w14:paraId="64E38A42" w14:textId="77777777" w:rsidTr="002B070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4A0F9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02B81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1AC70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1 330,00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0FD7B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94BBF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BC616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B22D0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155,05 Kč</w:t>
                  </w:r>
                </w:p>
              </w:tc>
            </w:tr>
            <w:tr w:rsidR="002B0706" w14:paraId="080E2116" w14:textId="77777777" w:rsidTr="002B070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BFA32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Halže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9F912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52E7C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52A22" w14:textId="77777777" w:rsidR="00D55CDB" w:rsidRDefault="00D55CDB">
                  <w:pPr>
                    <w:spacing w:after="0" w:line="240" w:lineRule="auto"/>
                  </w:pPr>
                </w:p>
              </w:tc>
            </w:tr>
            <w:tr w:rsidR="00D55CDB" w14:paraId="238331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80E74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F3A3A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9A4DB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61A9D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79D3B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789A6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8550A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308CB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53B60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38D5F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1,70 Kč</w:t>
                  </w:r>
                </w:p>
              </w:tc>
            </w:tr>
            <w:tr w:rsidR="002B0706" w14:paraId="72D69B78" w14:textId="77777777" w:rsidTr="002B070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FF4D6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0AC0E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567BC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95830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8E874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A7AC3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475C3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1,70 Kč</w:t>
                  </w:r>
                </w:p>
              </w:tc>
            </w:tr>
            <w:tr w:rsidR="002B0706" w14:paraId="40DE43D7" w14:textId="77777777" w:rsidTr="002B070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73E6F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Kotlina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2FB45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E62D3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233E8" w14:textId="77777777" w:rsidR="00D55CDB" w:rsidRDefault="00D55CDB">
                  <w:pPr>
                    <w:spacing w:after="0" w:line="240" w:lineRule="auto"/>
                  </w:pPr>
                </w:p>
              </w:tc>
            </w:tr>
            <w:tr w:rsidR="00D55CDB" w14:paraId="59830A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D72E9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E2C63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9A056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9034C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03E6C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77779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F264F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D9E3B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C2F1A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7C0FB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36,49 Kč</w:t>
                  </w:r>
                </w:p>
              </w:tc>
            </w:tr>
            <w:tr w:rsidR="00D55CDB" w14:paraId="765753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60073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C0030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0050E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EDF32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57DC5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6CB07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7AAEE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528C7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A3C99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39F68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10,28 Kč</w:t>
                  </w:r>
                </w:p>
              </w:tc>
            </w:tr>
            <w:tr w:rsidR="00D55CDB" w14:paraId="6AFB6C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03754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75CF7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66C8F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F9B52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64572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30A25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8FE38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D567A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B5FA3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0B778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76,06 Kč</w:t>
                  </w:r>
                </w:p>
              </w:tc>
            </w:tr>
            <w:tr w:rsidR="00D55CDB" w14:paraId="00DD9E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AF2FB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86BA9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7227D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2E510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A4D84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C64FF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B57C6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305F2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7E58A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DA3B0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2,06 Kč</w:t>
                  </w:r>
                </w:p>
              </w:tc>
            </w:tr>
            <w:tr w:rsidR="00D55CDB" w14:paraId="76E102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42494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C269E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2736E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342DE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8F485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98328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98480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CFCCB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AA680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26387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103,91 Kč</w:t>
                  </w:r>
                </w:p>
              </w:tc>
            </w:tr>
            <w:tr w:rsidR="00D55CDB" w14:paraId="6BF508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A5EF1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90710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0BD8A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430FA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79221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DD560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FB876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478FC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22786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32090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5,14 Kč</w:t>
                  </w:r>
                </w:p>
              </w:tc>
            </w:tr>
            <w:tr w:rsidR="00D55CDB" w14:paraId="0011D6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0A906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11655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29BD5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13C3A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07508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68668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EF6BC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C518D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18476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36E79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73,90 Kč</w:t>
                  </w:r>
                </w:p>
              </w:tc>
            </w:tr>
            <w:tr w:rsidR="002B0706" w14:paraId="11EF201C" w14:textId="77777777" w:rsidTr="002B070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B80C3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78C9D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A26FE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2 995,00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6D4D0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EF0D3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9B082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54D9C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307,84 Kč</w:t>
                  </w:r>
                </w:p>
              </w:tc>
            </w:tr>
            <w:tr w:rsidR="002B0706" w14:paraId="283A0863" w14:textId="77777777" w:rsidTr="002B070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F7BC2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Kovářská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B940C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B70A4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D2D27" w14:textId="77777777" w:rsidR="00D55CDB" w:rsidRDefault="00D55CDB">
                  <w:pPr>
                    <w:spacing w:after="0" w:line="240" w:lineRule="auto"/>
                  </w:pPr>
                </w:p>
              </w:tc>
            </w:tr>
            <w:tr w:rsidR="00D55CDB" w14:paraId="0A283F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081EC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53145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00B8B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7A77D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15800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9DFED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05E77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4CD20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E32EB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4499A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7,07 Kč</w:t>
                  </w:r>
                </w:p>
              </w:tc>
            </w:tr>
            <w:tr w:rsidR="00D55CDB" w14:paraId="5CDC4A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75348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2BA96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CE6A1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89C09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6CE2D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06411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BEA91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2A967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97708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86AF6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83,69 Kč</w:t>
                  </w:r>
                </w:p>
              </w:tc>
            </w:tr>
            <w:tr w:rsidR="00D55CDB" w14:paraId="0116AD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1D969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E36AF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4B17D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9E10C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B84FE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9D2E0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BA39B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04F0B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53BC1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21E05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39,26 Kč</w:t>
                  </w:r>
                </w:p>
              </w:tc>
            </w:tr>
            <w:tr w:rsidR="00D55CDB" w14:paraId="661593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9C04B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2ED7E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DBD76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A24AC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D94EE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73C03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618DA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45444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16BD9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3580C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410,59 Kč</w:t>
                  </w:r>
                </w:p>
              </w:tc>
            </w:tr>
            <w:tr w:rsidR="00D55CDB" w14:paraId="09BFD1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06E4E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4813A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E4E36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B33AD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A4752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ED59A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5535B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B9ECE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80906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EE9E5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157,05 Kč</w:t>
                  </w:r>
                </w:p>
              </w:tc>
            </w:tr>
            <w:tr w:rsidR="00D55CDB" w14:paraId="76F1BD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D7262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9D34C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BDF33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EAA80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FDDD1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D9BBB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C11B4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FE5C8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EF6C1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D46CB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90,20 Kč</w:t>
                  </w:r>
                </w:p>
              </w:tc>
            </w:tr>
            <w:tr w:rsidR="00D55CDB" w14:paraId="5E50CB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3429D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F3DCE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2C73A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1C92B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F734D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73468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22EAF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5AC30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BAB9F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3A1BE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80,10 Kč</w:t>
                  </w:r>
                </w:p>
              </w:tc>
            </w:tr>
            <w:tr w:rsidR="00D55CDB" w14:paraId="7BED1A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F4A54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356A0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F175C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FF917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3CAEF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D1C06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8ECEB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5CBF1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D847D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08221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11,22 Kč</w:t>
                  </w:r>
                </w:p>
              </w:tc>
            </w:tr>
            <w:tr w:rsidR="00D55CDB" w14:paraId="2BAFB2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34496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B0688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679A8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5EB3D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E4864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C1E3C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0D1F2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2E4D7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1E139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A2EBD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 Kč</w:t>
                  </w:r>
                </w:p>
              </w:tc>
            </w:tr>
            <w:tr w:rsidR="00D55CDB" w14:paraId="493E58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A0C8E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06706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D16F1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5D326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22A1A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6045B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1F9E4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C69B4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02257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23880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104,56 Kč</w:t>
                  </w:r>
                </w:p>
              </w:tc>
            </w:tr>
            <w:tr w:rsidR="002B0706" w14:paraId="6A39D3C6" w14:textId="77777777" w:rsidTr="002B070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AA898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2D172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D091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8 780,00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30F76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4F1F7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3713C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C0934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984,97 Kč</w:t>
                  </w:r>
                </w:p>
              </w:tc>
            </w:tr>
            <w:tr w:rsidR="002B0706" w14:paraId="37AE178A" w14:textId="77777777" w:rsidTr="002B070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E427F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Kunov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9EDBC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218D7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FDE40" w14:textId="77777777" w:rsidR="00D55CDB" w:rsidRDefault="00D55CDB">
                  <w:pPr>
                    <w:spacing w:after="0" w:line="240" w:lineRule="auto"/>
                  </w:pPr>
                </w:p>
              </w:tc>
            </w:tr>
            <w:tr w:rsidR="00D55CDB" w14:paraId="01B9AD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9DE41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02446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C8845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475B0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3CABC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57A6B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638E9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1F48C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77A6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DFE83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46,20 Kč</w:t>
                  </w:r>
                </w:p>
              </w:tc>
            </w:tr>
            <w:tr w:rsidR="00D55CDB" w14:paraId="25740F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30C42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A16AC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49508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637DC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9D899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75214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4A3B4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91372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BDB32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504C1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107,11 Kč</w:t>
                  </w:r>
                </w:p>
              </w:tc>
            </w:tr>
            <w:tr w:rsidR="00D55CDB" w14:paraId="13F3DD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AE040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9E71F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44B14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12EA8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7CE8E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BEA3D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5F909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F7DB3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6150B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22435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35,02 Kč</w:t>
                  </w:r>
                </w:p>
              </w:tc>
            </w:tr>
            <w:tr w:rsidR="00D55CDB" w14:paraId="1F08E6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8EFFB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B28E7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D1303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F45EA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9E42C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32E5F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6C9CE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8BD26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D486D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04D79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63,47 Kč</w:t>
                  </w:r>
                </w:p>
              </w:tc>
            </w:tr>
            <w:tr w:rsidR="00D55CDB" w14:paraId="280ABE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1E05B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8C5D3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9DD0F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26523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EBDA5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E12D2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4DEC1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24B22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939F6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14758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61,52 Kč</w:t>
                  </w:r>
                </w:p>
              </w:tc>
            </w:tr>
            <w:tr w:rsidR="00D55CDB" w14:paraId="7AF73E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D2148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29CE0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90F6C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1781A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95D6E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21297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FE539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9A8A8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ECB3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08DA7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970,83 Kč</w:t>
                  </w:r>
                </w:p>
              </w:tc>
            </w:tr>
            <w:tr w:rsidR="00D55CDB" w14:paraId="3AAFA1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1E17E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48B7E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85031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94575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A9BA7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24324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67E04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D334B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5CE43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6D0A7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100,55 Kč</w:t>
                  </w:r>
                </w:p>
              </w:tc>
            </w:tr>
            <w:tr w:rsidR="00D55CDB" w14:paraId="1B25A2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6C856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08B13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406E2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8E1AC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64799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57053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325BF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C0B7F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1CB66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4CDBD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63,59 Kč</w:t>
                  </w:r>
                </w:p>
              </w:tc>
            </w:tr>
            <w:tr w:rsidR="00D55CDB" w14:paraId="26F8AC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DB617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F4688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18F65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6F42D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23E0F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3ABE1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595D4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1BD9C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CA1C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D761B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19,33 Kč</w:t>
                  </w:r>
                </w:p>
              </w:tc>
            </w:tr>
            <w:tr w:rsidR="00D55CDB" w14:paraId="6A4444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9D06C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D8F8E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93001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33BC0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82718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07E63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D7E6C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7D105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A9A37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AEAF3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227,36 Kč</w:t>
                  </w:r>
                </w:p>
              </w:tc>
            </w:tr>
            <w:tr w:rsidR="00D55CDB" w14:paraId="4B66FE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AE1CD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56929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0351F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296F7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65E1F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57D50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54CCA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FBC58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96970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ED611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1,21 Kč</w:t>
                  </w:r>
                </w:p>
              </w:tc>
            </w:tr>
            <w:tr w:rsidR="00D55CDB" w14:paraId="165B51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31FA9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26C0A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786B6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7CE1C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AC16B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AF705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349CA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2B574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812B6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2956E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174,96 Kč</w:t>
                  </w:r>
                </w:p>
              </w:tc>
            </w:tr>
            <w:tr w:rsidR="00D55CDB" w14:paraId="1E4BBF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38932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31DD3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C1F9D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59C75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006DA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3A492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D6AE7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AEF0A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14BA4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FB9E7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110,64 Kč</w:t>
                  </w:r>
                </w:p>
              </w:tc>
            </w:tr>
            <w:tr w:rsidR="00D55CDB" w14:paraId="481C46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56034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89631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68D79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E3339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FEA80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3ED58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50F54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9D27E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D28D4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42CED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376,18 Kč</w:t>
                  </w:r>
                </w:p>
              </w:tc>
            </w:tr>
            <w:tr w:rsidR="00D55CDB" w14:paraId="6CB37A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33EF7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3764D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E4974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4CD0A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AFA0A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6F96C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B6904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8B4EA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15585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A80FE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29,79 Kč</w:t>
                  </w:r>
                </w:p>
              </w:tc>
            </w:tr>
            <w:tr w:rsidR="00D55CDB" w14:paraId="099F4F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03009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F9C84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463A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6E37B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1B94E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EB416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F8629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AA862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C179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CFAD3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290,82 Kč</w:t>
                  </w:r>
                </w:p>
              </w:tc>
            </w:tr>
            <w:tr w:rsidR="00D55CDB" w14:paraId="0EF919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A2CC8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4C67A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F1DA6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12F4A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FF662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BF8E6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86D97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1121E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1080C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EBDEE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26,26 Kč</w:t>
                  </w:r>
                </w:p>
              </w:tc>
            </w:tr>
            <w:tr w:rsidR="00D55CDB" w14:paraId="718E6F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05646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A6BC2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4D162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1899F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97D9E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4DC9A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007B7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4D66A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27FAB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890F9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47,66 Kč</w:t>
                  </w:r>
                </w:p>
              </w:tc>
            </w:tr>
            <w:tr w:rsidR="00D55CDB" w14:paraId="6546F5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13985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85C0A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FB25D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A93FF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C5AEE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92645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DE2F5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8AC31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2AFD0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F9A80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13,13 Kč</w:t>
                  </w:r>
                </w:p>
              </w:tc>
            </w:tr>
            <w:tr w:rsidR="00D55CDB" w14:paraId="1DE821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3D5AE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9734A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8BA1E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901BD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49EA2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660B3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8A78B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04447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84E42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EF41F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50,34 Kč</w:t>
                  </w:r>
                </w:p>
              </w:tc>
            </w:tr>
            <w:tr w:rsidR="00D55CDB" w14:paraId="321F5A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27138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E60EA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8B652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71BF1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7B037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FE248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8B5C1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17F88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67D1D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AB35B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39,03 Kč</w:t>
                  </w:r>
                </w:p>
              </w:tc>
            </w:tr>
            <w:tr w:rsidR="00D55CDB" w14:paraId="3A1BEC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2C842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9855C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DFE27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BEF04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D45EA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01D91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B0B62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081EC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513F9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C1E1C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75,26 Kč</w:t>
                  </w:r>
                </w:p>
              </w:tc>
            </w:tr>
            <w:tr w:rsidR="00D55CDB" w14:paraId="65EE90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FF8D9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A84C3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3DDD7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2795D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6D314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C8E7E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344A6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D7C15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DFB0F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54897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98,12 Kč</w:t>
                  </w:r>
                </w:p>
              </w:tc>
            </w:tr>
            <w:tr w:rsidR="00D55CDB" w14:paraId="354B95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8988B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0B5DC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D7696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B4523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8383D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264E9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615F0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4631D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B41F3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DEF20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3,16 Kč</w:t>
                  </w:r>
                </w:p>
              </w:tc>
            </w:tr>
            <w:tr w:rsidR="00D55CDB" w14:paraId="265DA7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48CCD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A5AC2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8867E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C443A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21E3D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EFAB4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4B591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63DFD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4E33C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E43D8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32,22 Kč</w:t>
                  </w:r>
                </w:p>
              </w:tc>
            </w:tr>
            <w:tr w:rsidR="00D55CDB" w14:paraId="369113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01199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FFF96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CF1A3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ED361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00FEB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FA8ED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05DEB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FE7B3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88402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D3397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6,20 Kč</w:t>
                  </w:r>
                </w:p>
              </w:tc>
            </w:tr>
            <w:tr w:rsidR="00D55CDB" w14:paraId="38F355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B7D25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CF5EB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30D6A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67B91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F3E44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4B9AD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40F2C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6BEFC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9A5A2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41AC2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7,90 Kč</w:t>
                  </w:r>
                </w:p>
              </w:tc>
            </w:tr>
            <w:tr w:rsidR="00D55CDB" w14:paraId="7804CF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D2A9D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8C497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AC2DA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1F18B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C6539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3FBC5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E9A06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78969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4196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3D30F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58,12 Kč</w:t>
                  </w:r>
                </w:p>
              </w:tc>
            </w:tr>
            <w:tr w:rsidR="00D55CDB" w14:paraId="3847C9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4ADC8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BC86B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486F8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A8041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7253D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C7718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196C8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23FF0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BA664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B19C0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263,84 Kč</w:t>
                  </w:r>
                </w:p>
              </w:tc>
            </w:tr>
            <w:tr w:rsidR="00D55CDB" w14:paraId="4DE91D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132D6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7FC42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53283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FB0D2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2B0D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3657E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96F75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5CFCB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174FD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1EA5F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13,38 Kč</w:t>
                  </w:r>
                </w:p>
              </w:tc>
            </w:tr>
            <w:tr w:rsidR="00D55CDB" w14:paraId="23E3A7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CBCCD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3B972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E345E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BBE7C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767B4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210E6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F1D58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5B858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E0015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5DFB3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6,57 Kč</w:t>
                  </w:r>
                </w:p>
              </w:tc>
            </w:tr>
            <w:tr w:rsidR="00D55CDB" w14:paraId="258B7C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E5873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422F9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E7336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6C6C5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4397A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DC2DB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9149D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8A8B3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C9073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E792C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565,36 Kč</w:t>
                  </w:r>
                </w:p>
              </w:tc>
            </w:tr>
            <w:tr w:rsidR="00D55CDB" w14:paraId="73ABC9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BD88F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FD79D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F9101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AAD93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1D4EA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2003C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FAE93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920C1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A86C6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11ABF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162,19 Kč</w:t>
                  </w:r>
                </w:p>
              </w:tc>
            </w:tr>
            <w:tr w:rsidR="00D55CDB" w14:paraId="4BA8B4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B7C13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399B9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5095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94011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BA125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1E188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5F71F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63C80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BC4FC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099CA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12,16 Kč</w:t>
                  </w:r>
                </w:p>
              </w:tc>
            </w:tr>
            <w:tr w:rsidR="00D55CDB" w14:paraId="3EEF61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51FBC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F3416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DD9BA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69514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1F84F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FB296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2EDB2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5B142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E2AE3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00E40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24,32 Kč</w:t>
                  </w:r>
                </w:p>
              </w:tc>
            </w:tr>
            <w:tr w:rsidR="00D55CDB" w14:paraId="4D19BD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FD078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D4C41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35074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2343A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A76DB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E649C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67F3A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BA3A5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1C709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D72CB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13,38 Kč</w:t>
                  </w:r>
                </w:p>
              </w:tc>
            </w:tr>
            <w:tr w:rsidR="00D55CDB" w14:paraId="642B80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2C75E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74388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67EEB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FADEC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02B8D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37A97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2DFCD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0A4D3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FF4F6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5780E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12,28 Kč</w:t>
                  </w:r>
                </w:p>
              </w:tc>
            </w:tr>
            <w:tr w:rsidR="002B0706" w14:paraId="3E2F1B7F" w14:textId="77777777" w:rsidTr="002B070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F8A64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D09B3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9FD1C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34 622,00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FCFEC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865C7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5635A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1484A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4 209,46 Kč</w:t>
                  </w:r>
                </w:p>
              </w:tc>
            </w:tr>
            <w:tr w:rsidR="002B0706" w14:paraId="42A63FAF" w14:textId="77777777" w:rsidTr="002B070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E9E18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Loučná pod Klínovcem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3D914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BD6B7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90D77" w14:textId="77777777" w:rsidR="00D55CDB" w:rsidRDefault="00D55CDB">
                  <w:pPr>
                    <w:spacing w:after="0" w:line="240" w:lineRule="auto"/>
                  </w:pPr>
                </w:p>
              </w:tc>
            </w:tr>
            <w:tr w:rsidR="00D55CDB" w14:paraId="01C070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5F1EA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E99F0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476CF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ECF3F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17AE2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3DF28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4DE12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82407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B0DAE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88202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101,62 Kč</w:t>
                  </w:r>
                </w:p>
              </w:tc>
            </w:tr>
            <w:tr w:rsidR="002B0706" w14:paraId="7644E516" w14:textId="77777777" w:rsidTr="002B070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C90BF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9D032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4F2B8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1 150,00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04D8A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B9907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A589D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66C49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101,62 Kč</w:t>
                  </w:r>
                </w:p>
              </w:tc>
            </w:tr>
            <w:tr w:rsidR="002B0706" w14:paraId="2FB8BDDD" w14:textId="77777777" w:rsidTr="002B070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58284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Měděnec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CCFCD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CE11C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4CFE7" w14:textId="77777777" w:rsidR="00D55CDB" w:rsidRDefault="00D55CDB">
                  <w:pPr>
                    <w:spacing w:after="0" w:line="240" w:lineRule="auto"/>
                  </w:pPr>
                </w:p>
              </w:tc>
            </w:tr>
            <w:tr w:rsidR="00D55CDB" w14:paraId="1BD6E6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8A552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B130E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6D8E1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AEC94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2D67D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B4277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1ACE3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2829D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9AE82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8732A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28,90 Kč</w:t>
                  </w:r>
                </w:p>
              </w:tc>
            </w:tr>
            <w:tr w:rsidR="00D55CDB" w14:paraId="2473D4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6571A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84A41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54FDF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5D097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FFBA3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55A55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7389D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38852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18ED9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20B9A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6,08 Kč</w:t>
                  </w:r>
                </w:p>
              </w:tc>
            </w:tr>
            <w:tr w:rsidR="00D55CDB" w14:paraId="2132F9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21656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FAAE5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C023D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E9922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55EF5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899EC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5C00F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5EAAC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89F8D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DC09C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32,68 Kč</w:t>
                  </w:r>
                </w:p>
              </w:tc>
            </w:tr>
            <w:tr w:rsidR="00D55CDB" w14:paraId="616FA8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AA7B8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118CE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1844F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D8CA4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91D10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CAC1B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3519C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ECAA6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1419B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EC886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35,55 Kč</w:t>
                  </w:r>
                </w:p>
              </w:tc>
            </w:tr>
            <w:tr w:rsidR="00D55CDB" w14:paraId="493D89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1BF9A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0209B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FB3D9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367FF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96527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A2F89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E4E3F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C988F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57F56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2FAD5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199,56 Kč</w:t>
                  </w:r>
                </w:p>
              </w:tc>
            </w:tr>
            <w:tr w:rsidR="002B0706" w14:paraId="6B9D5CA6" w14:textId="77777777" w:rsidTr="002B070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2A954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6DC66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20993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2 640,00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6220C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4F170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F2FAE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4DF75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302,77 Kč</w:t>
                  </w:r>
                </w:p>
              </w:tc>
            </w:tr>
            <w:tr w:rsidR="002B0706" w14:paraId="0691B6BC" w14:textId="77777777" w:rsidTr="002B070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841A5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Petlery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B1BCC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65E8B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5B085" w14:textId="77777777" w:rsidR="00D55CDB" w:rsidRDefault="00D55CDB">
                  <w:pPr>
                    <w:spacing w:after="0" w:line="240" w:lineRule="auto"/>
                  </w:pPr>
                </w:p>
              </w:tc>
            </w:tr>
            <w:tr w:rsidR="00D55CDB" w14:paraId="077771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C0AAA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1D05C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32088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3C357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9DAD0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C414B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1AB05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AB151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12361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7077E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28,43 Kč</w:t>
                  </w:r>
                </w:p>
              </w:tc>
            </w:tr>
            <w:tr w:rsidR="00D55CDB" w14:paraId="57741E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61D04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3D673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6FC3A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7200D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56A9D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7E559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658C8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8B524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A00AB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86AC0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31,59 Kč</w:t>
                  </w:r>
                </w:p>
              </w:tc>
            </w:tr>
            <w:tr w:rsidR="00D55CDB" w14:paraId="09A639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AF538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E343E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712A0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277BD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871FD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9D911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93911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F1D7D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B15DB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25D68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28,43 Kč</w:t>
                  </w:r>
                </w:p>
              </w:tc>
            </w:tr>
            <w:tr w:rsidR="00D55CDB" w14:paraId="7AE834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97BE2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25B67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95124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A99EE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04715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3C1C8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DBE45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921C7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1986D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14BDD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205,14 Kč</w:t>
                  </w:r>
                </w:p>
              </w:tc>
            </w:tr>
            <w:tr w:rsidR="00D55CDB" w14:paraId="2EB840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43C0C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07640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1937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53404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9398C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17D43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F3F2C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72790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5C270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117BA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119,85 Kč</w:t>
                  </w:r>
                </w:p>
              </w:tc>
            </w:tr>
            <w:tr w:rsidR="00D55CDB" w14:paraId="54D516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22504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2F501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DE63A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6281F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E0588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6E4D5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5A295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B1ADA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1E62D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8230B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4,39 Kč</w:t>
                  </w:r>
                </w:p>
              </w:tc>
            </w:tr>
            <w:tr w:rsidR="00D55CDB" w14:paraId="3F4754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E9928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65205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57663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B955F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E3C72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1C092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5951A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5EE39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0CA35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A5ABA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24,74 Kč</w:t>
                  </w:r>
                </w:p>
              </w:tc>
            </w:tr>
            <w:tr w:rsidR="00D55CDB" w14:paraId="7FAFA7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69423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DBF8E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A974E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B7AC1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11BDA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63697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901C4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59DE9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7C817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3E907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10,53 Kč</w:t>
                  </w:r>
                </w:p>
              </w:tc>
            </w:tr>
            <w:tr w:rsidR="00D55CDB" w14:paraId="47013F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A906D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3625C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16F8A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0CE62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A69DB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BD1C0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A6866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3ECFD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7A13D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1A0C3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13,16 Kč</w:t>
                  </w:r>
                </w:p>
              </w:tc>
            </w:tr>
            <w:tr w:rsidR="00D55CDB" w14:paraId="3C18D3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078A4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0F2AF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B0BE0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36439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89C00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575CE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53674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6D915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2C569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C0B42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1 637,93 Kč</w:t>
                  </w:r>
                </w:p>
              </w:tc>
            </w:tr>
            <w:tr w:rsidR="00D55CDB" w14:paraId="0E0A6A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62931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6F380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83FE8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868EA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DDDB6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F369C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EA795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FDFB6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62821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E39C2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440,98 Kč</w:t>
                  </w:r>
                </w:p>
              </w:tc>
            </w:tr>
            <w:tr w:rsidR="00D55CDB" w14:paraId="19BC87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BF061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18F2F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EBEA9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54944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87073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EAED6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63762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79D51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B09DD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62A2B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28,43 Kč</w:t>
                  </w:r>
                </w:p>
              </w:tc>
            </w:tr>
            <w:tr w:rsidR="00D55CDB" w14:paraId="335DBB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484A9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229EE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F3D8B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8CC2C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D832F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E7BB1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BF212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25BEE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D8691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018A1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100,20 Kč</w:t>
                  </w:r>
                </w:p>
              </w:tc>
            </w:tr>
            <w:tr w:rsidR="00D55CDB" w14:paraId="743A65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F01A3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E86D5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77133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E6081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930CB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1C637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E3088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89152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BCE4E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6662B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31,24 Kč</w:t>
                  </w:r>
                </w:p>
              </w:tc>
            </w:tr>
            <w:tr w:rsidR="00D55CDB" w14:paraId="5B5E09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B6075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054C6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11BE8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83D05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9A2F7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D8F68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37308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0C31C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9F4C5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FFD1D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30,71 Kč</w:t>
                  </w:r>
                </w:p>
              </w:tc>
            </w:tr>
            <w:tr w:rsidR="00D55CDB" w14:paraId="72FD1D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842B7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43B9A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F439C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18824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0D06D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8CF78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C21AF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51069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3842F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2B240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14,56 Kč</w:t>
                  </w:r>
                </w:p>
              </w:tc>
            </w:tr>
            <w:tr w:rsidR="00D55CDB" w14:paraId="0906AD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E4605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117D8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C6DD8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ED00A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FCE93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4A70F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9B322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9DA2C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39404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2229D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6,32 Kč</w:t>
                  </w:r>
                </w:p>
              </w:tc>
            </w:tr>
            <w:tr w:rsidR="00D55CDB" w14:paraId="420216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F2BF0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57019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A6E17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E1755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213CF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ED6D2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4226A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8F42D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C60FB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12FC2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8,07 Kč</w:t>
                  </w:r>
                </w:p>
              </w:tc>
            </w:tr>
            <w:tr w:rsidR="00D55CDB" w14:paraId="33F7B5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A8FE0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E7478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6EF3D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4FA97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E170B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6F6EE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C0512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B39B6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1E179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39713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0,35 Kč</w:t>
                  </w:r>
                </w:p>
              </w:tc>
            </w:tr>
            <w:tr w:rsidR="00D55CDB" w14:paraId="4033A0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D1E3F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E3C57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DAD32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A3DF6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80EAA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752D2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10B92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5AC3E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D95F2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E536E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0,53 Kč</w:t>
                  </w:r>
                </w:p>
              </w:tc>
            </w:tr>
            <w:tr w:rsidR="00D55CDB" w14:paraId="151109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4591B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B1F3A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9B34F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0C33A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E66A0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4112B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38101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8C9CB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2670F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87D04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1,93 Kč</w:t>
                  </w:r>
                </w:p>
              </w:tc>
            </w:tr>
            <w:tr w:rsidR="00D55CDB" w14:paraId="63B6A8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6EDA8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81D40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E436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DBBCA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A1BDC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B9AD7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014BB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80FB1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ED743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4F6A4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33,34 Kč</w:t>
                  </w:r>
                </w:p>
              </w:tc>
            </w:tr>
            <w:tr w:rsidR="00D55CDB" w14:paraId="73F679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CB674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07063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43D57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1EF00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A95EA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5ED59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F6A24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C15E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20845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3FFBB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356,57 Kč</w:t>
                  </w:r>
                </w:p>
              </w:tc>
            </w:tr>
            <w:tr w:rsidR="00D55CDB" w14:paraId="5A610A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67C4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5B413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A2FFF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FFD1C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E1336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3B1CA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894E9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5724E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EF500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9D298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322,18 Kč</w:t>
                  </w:r>
                </w:p>
              </w:tc>
            </w:tr>
            <w:tr w:rsidR="00D55CDB" w14:paraId="392F16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99AB5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1037E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FEEA3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2B269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36620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19664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36015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9D2BA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62640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648AD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84,41 Kč</w:t>
                  </w:r>
                </w:p>
              </w:tc>
            </w:tr>
            <w:tr w:rsidR="00D55CDB" w14:paraId="3C7FC9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E0316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948BF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8947D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555BB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6A3FF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E6F44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F4052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3619B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4581D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54472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19,30 Kč</w:t>
                  </w:r>
                </w:p>
              </w:tc>
            </w:tr>
            <w:tr w:rsidR="00D55CDB" w14:paraId="085F2A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68426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85FCD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00593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2CAE5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E7BA5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A5B95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83985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38DB7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07C9F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9C31E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2,46 Kč</w:t>
                  </w:r>
                </w:p>
              </w:tc>
            </w:tr>
            <w:tr w:rsidR="00D55CDB" w14:paraId="7A29EF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280E7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7F55D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CA34A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111B1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09BE8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9B646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26E99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9D53F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6C0C7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E8BE7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2,98 Kč</w:t>
                  </w:r>
                </w:p>
              </w:tc>
            </w:tr>
            <w:tr w:rsidR="00D55CDB" w14:paraId="0A70CA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9EF36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ABE50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D8C8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042B3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BC942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4C91B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412BB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F8EF0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B6288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FD0FA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298,32 Kč</w:t>
                  </w:r>
                </w:p>
              </w:tc>
            </w:tr>
            <w:tr w:rsidR="00D55CDB" w14:paraId="2CF0A8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5EA93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4C245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DCC1A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BBEA9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E4299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D9BF5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4DE91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B5557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5BD53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D0760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309,19 Kč</w:t>
                  </w:r>
                </w:p>
              </w:tc>
            </w:tr>
            <w:tr w:rsidR="00D55CDB" w14:paraId="26A95D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A3E70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A0B9A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C06A3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76014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D8FF7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8F97C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7C7B7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57DC3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68A37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13ACC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119,33 Kč</w:t>
                  </w:r>
                </w:p>
              </w:tc>
            </w:tr>
            <w:tr w:rsidR="00D55CDB" w14:paraId="4E1421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C5D56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57F57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2F0F1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21A35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0FC3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81A3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2FCDD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BA264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1DD0D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A05FA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19,48 Kč</w:t>
                  </w:r>
                </w:p>
              </w:tc>
            </w:tr>
            <w:tr w:rsidR="00D55CDB" w14:paraId="2149A2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4C1AD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6FD3D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DDC82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14EC6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8032F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EE24A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BFDE9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8A2FE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1D1D4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B668A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7,90 Kč</w:t>
                  </w:r>
                </w:p>
              </w:tc>
            </w:tr>
            <w:tr w:rsidR="002B0706" w14:paraId="578D413F" w14:textId="77777777" w:rsidTr="002B070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12447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98232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4A02A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24 749,00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14998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119FF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F13F2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CE941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4 342,97 Kč</w:t>
                  </w:r>
                </w:p>
              </w:tc>
            </w:tr>
            <w:tr w:rsidR="002B0706" w14:paraId="47EAD67B" w14:textId="77777777" w:rsidTr="002B070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CF789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Přísečnice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120F4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A16D7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B2D04" w14:textId="77777777" w:rsidR="00D55CDB" w:rsidRDefault="00D55CDB">
                  <w:pPr>
                    <w:spacing w:after="0" w:line="240" w:lineRule="auto"/>
                  </w:pPr>
                </w:p>
              </w:tc>
            </w:tr>
            <w:tr w:rsidR="00D55CDB" w14:paraId="68AA6E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31955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F93E5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96CA4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9AF1D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FB5B7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B0093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1F21A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19C19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E3DF3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B8F6E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13,57 Kč</w:t>
                  </w:r>
                </w:p>
              </w:tc>
            </w:tr>
            <w:tr w:rsidR="00D55CDB" w14:paraId="23538E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AB14C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093D0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37F48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6DC80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5F157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88474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E148E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77131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E23F7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6994A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27,80 Kč</w:t>
                  </w:r>
                </w:p>
              </w:tc>
            </w:tr>
            <w:tr w:rsidR="002B0706" w14:paraId="4ACA90A7" w14:textId="77777777" w:rsidTr="002B070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10C9E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DEF39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F5824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52F6E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933FA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BCD51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091EA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41,37 Kč</w:t>
                  </w:r>
                </w:p>
              </w:tc>
            </w:tr>
            <w:tr w:rsidR="002B0706" w14:paraId="0A92CDE2" w14:textId="77777777" w:rsidTr="002B070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C3DEB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Rusová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045C0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0A760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1D26E" w14:textId="77777777" w:rsidR="00D55CDB" w:rsidRDefault="00D55CDB">
                  <w:pPr>
                    <w:spacing w:after="0" w:line="240" w:lineRule="auto"/>
                  </w:pPr>
                </w:p>
              </w:tc>
            </w:tr>
            <w:tr w:rsidR="00D55CDB" w14:paraId="6E9888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11DC2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F8055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B0316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24466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6DBFC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25811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97863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C63AD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8CB78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2C2D0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3,93 Kč</w:t>
                  </w:r>
                </w:p>
              </w:tc>
            </w:tr>
            <w:tr w:rsidR="00D55CDB" w14:paraId="1E442D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9D516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09B36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F47F2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80D3E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0E6F4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8F9FA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AD5C5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7BA6A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731CD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E4F46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52,89 Kč</w:t>
                  </w:r>
                </w:p>
              </w:tc>
            </w:tr>
            <w:tr w:rsidR="00D55CDB" w14:paraId="7C98E6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EEE16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08CC5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5460B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D0417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2B600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D216D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81D28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330BD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1BF1D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DB080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25,19 Kč</w:t>
                  </w:r>
                </w:p>
              </w:tc>
            </w:tr>
            <w:tr w:rsidR="00D55CDB" w14:paraId="471548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B518B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3F9C4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1BDDB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D3262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29971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55498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B5589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D4E98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D17A6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13403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6,54 Kč</w:t>
                  </w:r>
                </w:p>
              </w:tc>
            </w:tr>
            <w:tr w:rsidR="00D55CDB" w14:paraId="16B1C3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7E2E1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7A0DC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310EE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D61B6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A687F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C2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F1D66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7B39D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2548A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22F6A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11,45 Kč</w:t>
                  </w:r>
                </w:p>
              </w:tc>
            </w:tr>
            <w:tr w:rsidR="002B0706" w14:paraId="209CB213" w14:textId="77777777" w:rsidTr="002B070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76EA9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D2F5F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F3184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917,00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B8546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48C9E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38075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3FA78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100,00 Kč</w:t>
                  </w:r>
                </w:p>
              </w:tc>
            </w:tr>
            <w:tr w:rsidR="002B0706" w14:paraId="45246EDA" w14:textId="77777777" w:rsidTr="002B070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84CB5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Vejprty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3925F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31F73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A6FEC" w14:textId="77777777" w:rsidR="00D55CDB" w:rsidRDefault="00D55CDB">
                  <w:pPr>
                    <w:spacing w:after="0" w:line="240" w:lineRule="auto"/>
                  </w:pPr>
                </w:p>
              </w:tc>
            </w:tr>
            <w:tr w:rsidR="00D55CDB" w14:paraId="357BE6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D6AED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BD5BE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3DD73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34F55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73F75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A1B3C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39B53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A806B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D445C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4862B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5,76 Kč</w:t>
                  </w:r>
                </w:p>
              </w:tc>
            </w:tr>
            <w:tr w:rsidR="00D55CDB" w14:paraId="718CC4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856E7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AD0BC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676AB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344B3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F8B46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EED33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E7F2B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14C97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430FF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87A68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1,92 Kč</w:t>
                  </w:r>
                </w:p>
              </w:tc>
            </w:tr>
            <w:tr w:rsidR="002B0706" w14:paraId="49FFCDBD" w14:textId="77777777" w:rsidTr="002B070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9FD85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FAD8F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2236A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55287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BE7A7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2A6A5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FCB88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7,68 Kč</w:t>
                  </w:r>
                </w:p>
              </w:tc>
            </w:tr>
            <w:tr w:rsidR="002B0706" w14:paraId="003CD091" w14:textId="77777777" w:rsidTr="002B0706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4A160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FD848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77 658,00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93E76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E1BE4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0F0AA" w14:textId="77777777" w:rsidR="00D55CDB" w:rsidRDefault="00D55CD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D86E4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10 555,43 Kč</w:t>
                  </w:r>
                </w:p>
              </w:tc>
            </w:tr>
          </w:tbl>
          <w:p w14:paraId="381A0858" w14:textId="77777777" w:rsidR="00D55CDB" w:rsidRDefault="00D55CDB">
            <w:pPr>
              <w:spacing w:after="0" w:line="240" w:lineRule="auto"/>
            </w:pPr>
          </w:p>
        </w:tc>
        <w:tc>
          <w:tcPr>
            <w:tcW w:w="40" w:type="dxa"/>
          </w:tcPr>
          <w:p w14:paraId="59BEDE40" w14:textId="77777777" w:rsidR="00D55CDB" w:rsidRDefault="00D55CDB">
            <w:pPr>
              <w:pStyle w:val="EmptyCellLayoutStyle"/>
              <w:spacing w:after="0" w:line="240" w:lineRule="auto"/>
            </w:pPr>
          </w:p>
        </w:tc>
      </w:tr>
      <w:tr w:rsidR="00D55CDB" w14:paraId="60F747A8" w14:textId="77777777">
        <w:trPr>
          <w:trHeight w:val="107"/>
        </w:trPr>
        <w:tc>
          <w:tcPr>
            <w:tcW w:w="107" w:type="dxa"/>
          </w:tcPr>
          <w:p w14:paraId="4E152D1B" w14:textId="77777777" w:rsidR="00D55CDB" w:rsidRDefault="00D55CD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D7052BB" w14:textId="77777777" w:rsidR="00D55CDB" w:rsidRDefault="00D55CD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9229550" w14:textId="77777777" w:rsidR="00D55CDB" w:rsidRDefault="00D55CD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EC725E8" w14:textId="77777777" w:rsidR="00D55CDB" w:rsidRDefault="00D55CD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9061B41" w14:textId="77777777" w:rsidR="00D55CDB" w:rsidRDefault="00D55CD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A5094FB" w14:textId="77777777" w:rsidR="00D55CDB" w:rsidRDefault="00D55CD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0705181" w14:textId="77777777" w:rsidR="00D55CDB" w:rsidRDefault="00D55CD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FF38020" w14:textId="77777777" w:rsidR="00D55CDB" w:rsidRDefault="00D55CD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8749A7" w14:textId="77777777" w:rsidR="00D55CDB" w:rsidRDefault="00D55CD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2184FA" w14:textId="77777777" w:rsidR="00D55CDB" w:rsidRDefault="00D55CDB">
            <w:pPr>
              <w:pStyle w:val="EmptyCellLayoutStyle"/>
              <w:spacing w:after="0" w:line="240" w:lineRule="auto"/>
            </w:pPr>
          </w:p>
        </w:tc>
      </w:tr>
      <w:tr w:rsidR="002B0706" w14:paraId="4B9EC612" w14:textId="77777777" w:rsidTr="002B0706">
        <w:trPr>
          <w:trHeight w:val="30"/>
        </w:trPr>
        <w:tc>
          <w:tcPr>
            <w:tcW w:w="107" w:type="dxa"/>
          </w:tcPr>
          <w:p w14:paraId="0984D3E6" w14:textId="77777777" w:rsidR="00D55CDB" w:rsidRDefault="00D55CD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7C1C631" w14:textId="77777777" w:rsidR="00D55CDB" w:rsidRDefault="00D55CD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D55CDB" w14:paraId="1195026F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D2302" w14:textId="77777777" w:rsidR="00D55CDB" w:rsidRDefault="002B07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1C8B15CC" w14:textId="77777777" w:rsidR="00D55CDB" w:rsidRDefault="00D55CDB">
            <w:pPr>
              <w:spacing w:after="0" w:line="240" w:lineRule="auto"/>
            </w:pPr>
          </w:p>
        </w:tc>
        <w:tc>
          <w:tcPr>
            <w:tcW w:w="1869" w:type="dxa"/>
          </w:tcPr>
          <w:p w14:paraId="1ECFF2CD" w14:textId="77777777" w:rsidR="00D55CDB" w:rsidRDefault="00D55CD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A26516" w14:textId="77777777" w:rsidR="00D55CDB" w:rsidRDefault="00D55CD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30CC2D4" w14:textId="77777777" w:rsidR="00D55CDB" w:rsidRDefault="00D55CD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B9AFD96" w14:textId="77777777" w:rsidR="00D55CDB" w:rsidRDefault="00D55CD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FF0A4E" w14:textId="77777777" w:rsidR="00D55CDB" w:rsidRDefault="00D55CD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A3B2F9E" w14:textId="77777777" w:rsidR="00D55CDB" w:rsidRDefault="00D55CDB">
            <w:pPr>
              <w:pStyle w:val="EmptyCellLayoutStyle"/>
              <w:spacing w:after="0" w:line="240" w:lineRule="auto"/>
            </w:pPr>
          </w:p>
        </w:tc>
      </w:tr>
      <w:tr w:rsidR="002B0706" w14:paraId="18DB88A9" w14:textId="77777777" w:rsidTr="002B0706">
        <w:trPr>
          <w:trHeight w:val="310"/>
        </w:trPr>
        <w:tc>
          <w:tcPr>
            <w:tcW w:w="107" w:type="dxa"/>
          </w:tcPr>
          <w:p w14:paraId="25217C2E" w14:textId="77777777" w:rsidR="00D55CDB" w:rsidRDefault="00D55CD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0A5A9CF" w14:textId="77777777" w:rsidR="00D55CDB" w:rsidRDefault="00D55CD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3E702D69" w14:textId="77777777" w:rsidR="00D55CDB" w:rsidRDefault="00D55CD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08AEC5C" w14:textId="77777777" w:rsidR="00D55CDB" w:rsidRDefault="00D55CD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C9A6FBF" w14:textId="77777777" w:rsidR="00D55CDB" w:rsidRDefault="00D55CD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BBDC2A2" w14:textId="77777777" w:rsidR="00D55CDB" w:rsidRDefault="00D55CD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D55CDB" w14:paraId="6BB1C68E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0AF4B" w14:textId="77777777" w:rsidR="00D55CDB" w:rsidRDefault="002B07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12 377</w:t>
                  </w:r>
                </w:p>
              </w:tc>
            </w:tr>
          </w:tbl>
          <w:p w14:paraId="1E1B2E86" w14:textId="77777777" w:rsidR="00D55CDB" w:rsidRDefault="00D55CDB">
            <w:pPr>
              <w:spacing w:after="0" w:line="240" w:lineRule="auto"/>
            </w:pPr>
          </w:p>
        </w:tc>
        <w:tc>
          <w:tcPr>
            <w:tcW w:w="15" w:type="dxa"/>
          </w:tcPr>
          <w:p w14:paraId="13D484C1" w14:textId="77777777" w:rsidR="00D55CDB" w:rsidRDefault="00D55CD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F58AD2" w14:textId="77777777" w:rsidR="00D55CDB" w:rsidRDefault="00D55CDB">
            <w:pPr>
              <w:pStyle w:val="EmptyCellLayoutStyle"/>
              <w:spacing w:after="0" w:line="240" w:lineRule="auto"/>
            </w:pPr>
          </w:p>
        </w:tc>
      </w:tr>
      <w:tr w:rsidR="00D55CDB" w14:paraId="73A68820" w14:textId="77777777">
        <w:trPr>
          <w:trHeight w:val="137"/>
        </w:trPr>
        <w:tc>
          <w:tcPr>
            <w:tcW w:w="107" w:type="dxa"/>
          </w:tcPr>
          <w:p w14:paraId="3916843A" w14:textId="77777777" w:rsidR="00D55CDB" w:rsidRDefault="00D55CD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FDB6DD4" w14:textId="77777777" w:rsidR="00D55CDB" w:rsidRDefault="00D55CD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0111FCE" w14:textId="77777777" w:rsidR="00D55CDB" w:rsidRDefault="00D55CD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BFDE7BE" w14:textId="77777777" w:rsidR="00D55CDB" w:rsidRDefault="00D55CD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6B04FEB" w14:textId="77777777" w:rsidR="00D55CDB" w:rsidRDefault="00D55CD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4F6D9CA" w14:textId="77777777" w:rsidR="00D55CDB" w:rsidRDefault="00D55CD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D0DF80B" w14:textId="77777777" w:rsidR="00D55CDB" w:rsidRDefault="00D55CD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BF199C9" w14:textId="77777777" w:rsidR="00D55CDB" w:rsidRDefault="00D55CD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A57B0D" w14:textId="77777777" w:rsidR="00D55CDB" w:rsidRDefault="00D55CD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D6E830E" w14:textId="77777777" w:rsidR="00D55CDB" w:rsidRDefault="00D55CDB">
            <w:pPr>
              <w:pStyle w:val="EmptyCellLayoutStyle"/>
              <w:spacing w:after="0" w:line="240" w:lineRule="auto"/>
            </w:pPr>
          </w:p>
        </w:tc>
      </w:tr>
    </w:tbl>
    <w:p w14:paraId="56C11DDF" w14:textId="77777777" w:rsidR="00D55CDB" w:rsidRDefault="00D55CDB">
      <w:pPr>
        <w:spacing w:after="0" w:line="240" w:lineRule="auto"/>
      </w:pPr>
    </w:p>
    <w:sectPr w:rsidR="00D55CDB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1295B" w14:textId="77777777" w:rsidR="002B0706" w:rsidRDefault="002B0706">
      <w:pPr>
        <w:spacing w:after="0" w:line="240" w:lineRule="auto"/>
      </w:pPr>
      <w:r>
        <w:separator/>
      </w:r>
    </w:p>
  </w:endnote>
  <w:endnote w:type="continuationSeparator" w:id="0">
    <w:p w14:paraId="135E1432" w14:textId="77777777" w:rsidR="002B0706" w:rsidRDefault="002B0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D55CDB" w14:paraId="4C0B8A9E" w14:textId="77777777">
      <w:tc>
        <w:tcPr>
          <w:tcW w:w="8570" w:type="dxa"/>
        </w:tcPr>
        <w:p w14:paraId="3C75FD1E" w14:textId="77777777" w:rsidR="00D55CDB" w:rsidRDefault="00D55CD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57C2AE3" w14:textId="77777777" w:rsidR="00D55CDB" w:rsidRDefault="00D55CD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78608C6" w14:textId="77777777" w:rsidR="00D55CDB" w:rsidRDefault="00D55CDB">
          <w:pPr>
            <w:pStyle w:val="EmptyCellLayoutStyle"/>
            <w:spacing w:after="0" w:line="240" w:lineRule="auto"/>
          </w:pPr>
        </w:p>
      </w:tc>
    </w:tr>
    <w:tr w:rsidR="00D55CDB" w14:paraId="064D2C1A" w14:textId="77777777">
      <w:tc>
        <w:tcPr>
          <w:tcW w:w="8570" w:type="dxa"/>
        </w:tcPr>
        <w:p w14:paraId="71D19E72" w14:textId="77777777" w:rsidR="00D55CDB" w:rsidRDefault="00D55CD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55CDB" w14:paraId="6B4BE6A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1B86D75" w14:textId="77777777" w:rsidR="00D55CDB" w:rsidRDefault="002B070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9DCD455" w14:textId="77777777" w:rsidR="00D55CDB" w:rsidRDefault="00D55CDB">
          <w:pPr>
            <w:spacing w:after="0" w:line="240" w:lineRule="auto"/>
          </w:pPr>
        </w:p>
      </w:tc>
      <w:tc>
        <w:tcPr>
          <w:tcW w:w="55" w:type="dxa"/>
        </w:tcPr>
        <w:p w14:paraId="07CAB34C" w14:textId="77777777" w:rsidR="00D55CDB" w:rsidRDefault="00D55CDB">
          <w:pPr>
            <w:pStyle w:val="EmptyCellLayoutStyle"/>
            <w:spacing w:after="0" w:line="240" w:lineRule="auto"/>
          </w:pPr>
        </w:p>
      </w:tc>
    </w:tr>
    <w:tr w:rsidR="00D55CDB" w14:paraId="01A20AAA" w14:textId="77777777">
      <w:tc>
        <w:tcPr>
          <w:tcW w:w="8570" w:type="dxa"/>
        </w:tcPr>
        <w:p w14:paraId="59A18B7B" w14:textId="77777777" w:rsidR="00D55CDB" w:rsidRDefault="00D55CD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570C3B4" w14:textId="77777777" w:rsidR="00D55CDB" w:rsidRDefault="00D55CD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21097F2" w14:textId="77777777" w:rsidR="00D55CDB" w:rsidRDefault="00D55CD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2FE8C" w14:textId="77777777" w:rsidR="002B0706" w:rsidRDefault="002B0706">
      <w:pPr>
        <w:spacing w:after="0" w:line="240" w:lineRule="auto"/>
      </w:pPr>
      <w:r>
        <w:separator/>
      </w:r>
    </w:p>
  </w:footnote>
  <w:footnote w:type="continuationSeparator" w:id="0">
    <w:p w14:paraId="228537EC" w14:textId="77777777" w:rsidR="002B0706" w:rsidRDefault="002B0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D55CDB" w14:paraId="30D06707" w14:textId="77777777">
      <w:tc>
        <w:tcPr>
          <w:tcW w:w="148" w:type="dxa"/>
        </w:tcPr>
        <w:p w14:paraId="09C6FF32" w14:textId="77777777" w:rsidR="00D55CDB" w:rsidRDefault="00D55CD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238E99F" w14:textId="77777777" w:rsidR="00D55CDB" w:rsidRDefault="00D55CD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C67450A" w14:textId="77777777" w:rsidR="00D55CDB" w:rsidRDefault="00D55CDB">
          <w:pPr>
            <w:pStyle w:val="EmptyCellLayoutStyle"/>
            <w:spacing w:after="0" w:line="240" w:lineRule="auto"/>
          </w:pPr>
        </w:p>
      </w:tc>
    </w:tr>
    <w:tr w:rsidR="00D55CDB" w14:paraId="005C1EFC" w14:textId="77777777">
      <w:tc>
        <w:tcPr>
          <w:tcW w:w="148" w:type="dxa"/>
        </w:tcPr>
        <w:p w14:paraId="460D3B94" w14:textId="77777777" w:rsidR="00D55CDB" w:rsidRDefault="00D55CD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D55CDB" w14:paraId="24B33A1D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04B373E9" w14:textId="77777777" w:rsidR="00D55CDB" w:rsidRDefault="00D55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73726EA2" w14:textId="77777777" w:rsidR="00D55CDB" w:rsidRDefault="00D55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080B3783" w14:textId="77777777" w:rsidR="00D55CDB" w:rsidRDefault="00D55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315D5D67" w14:textId="77777777" w:rsidR="00D55CDB" w:rsidRDefault="00D55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65D516D3" w14:textId="77777777" w:rsidR="00D55CDB" w:rsidRDefault="00D55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3AD997C3" w14:textId="77777777" w:rsidR="00D55CDB" w:rsidRDefault="00D55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489FD806" w14:textId="77777777" w:rsidR="00D55CDB" w:rsidRDefault="00D55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372F4342" w14:textId="77777777" w:rsidR="00D55CDB" w:rsidRDefault="00D55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2B341617" w14:textId="77777777" w:rsidR="00D55CDB" w:rsidRDefault="00D55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08404567" w14:textId="77777777" w:rsidR="00D55CDB" w:rsidRDefault="00D55CDB">
                <w:pPr>
                  <w:pStyle w:val="EmptyCellLayoutStyle"/>
                  <w:spacing w:after="0" w:line="240" w:lineRule="auto"/>
                </w:pPr>
              </w:p>
            </w:tc>
          </w:tr>
          <w:tr w:rsidR="002B0706" w14:paraId="3530766E" w14:textId="77777777" w:rsidTr="002B0706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AC93F22" w14:textId="77777777" w:rsidR="00D55CDB" w:rsidRDefault="00D55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D55CDB" w14:paraId="21B527E8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87B199" w14:textId="77777777" w:rsidR="00D55CDB" w:rsidRDefault="002B070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4 pachtovní smlouvy č. 99N19/42</w:t>
                      </w:r>
                    </w:p>
                  </w:tc>
                </w:tr>
              </w:tbl>
              <w:p w14:paraId="3DC8A348" w14:textId="77777777" w:rsidR="00D55CDB" w:rsidRDefault="00D55CDB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52CDD3E" w14:textId="77777777" w:rsidR="00D55CDB" w:rsidRDefault="00D55CDB">
                <w:pPr>
                  <w:pStyle w:val="EmptyCellLayoutStyle"/>
                  <w:spacing w:after="0" w:line="240" w:lineRule="auto"/>
                </w:pPr>
              </w:p>
            </w:tc>
          </w:tr>
          <w:tr w:rsidR="00D55CDB" w14:paraId="3E26682F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F3C2AD0" w14:textId="77777777" w:rsidR="00D55CDB" w:rsidRDefault="00D55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624320A9" w14:textId="77777777" w:rsidR="00D55CDB" w:rsidRDefault="00D55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448EEF4" w14:textId="77777777" w:rsidR="00D55CDB" w:rsidRDefault="00D55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3D03CE46" w14:textId="77777777" w:rsidR="00D55CDB" w:rsidRDefault="00D55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60D1FC8" w14:textId="77777777" w:rsidR="00D55CDB" w:rsidRDefault="00D55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50891904" w14:textId="77777777" w:rsidR="00D55CDB" w:rsidRDefault="00D55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69194BB" w14:textId="77777777" w:rsidR="00D55CDB" w:rsidRDefault="00D55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0A03A174" w14:textId="77777777" w:rsidR="00D55CDB" w:rsidRDefault="00D55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855989C" w14:textId="77777777" w:rsidR="00D55CDB" w:rsidRDefault="00D55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6CC7EBA" w14:textId="77777777" w:rsidR="00D55CDB" w:rsidRDefault="00D55CDB">
                <w:pPr>
                  <w:pStyle w:val="EmptyCellLayoutStyle"/>
                  <w:spacing w:after="0" w:line="240" w:lineRule="auto"/>
                </w:pPr>
              </w:p>
            </w:tc>
          </w:tr>
          <w:tr w:rsidR="00D55CDB" w14:paraId="5495FDA8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27798E8" w14:textId="77777777" w:rsidR="00D55CDB" w:rsidRDefault="00D55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D55CDB" w14:paraId="1199A1CC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31E136" w14:textId="77777777" w:rsidR="00D55CDB" w:rsidRDefault="002B070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DE0C608" w14:textId="77777777" w:rsidR="00D55CDB" w:rsidRDefault="00D55CDB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31A0037" w14:textId="77777777" w:rsidR="00D55CDB" w:rsidRDefault="00D55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2"/>
                </w:tblGrid>
                <w:tr w:rsidR="00D55CDB" w14:paraId="74EEA1DB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87199E" w14:textId="77777777" w:rsidR="00D55CDB" w:rsidRDefault="002B070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.03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.2025</w:t>
                      </w:r>
                    </w:p>
                  </w:tc>
                </w:tr>
              </w:tbl>
              <w:p w14:paraId="01C43823" w14:textId="77777777" w:rsidR="00D55CDB" w:rsidRDefault="00D55CDB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FAA47A4" w14:textId="77777777" w:rsidR="00D55CDB" w:rsidRDefault="00D55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D55CDB" w14:paraId="55840111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8B4FE0" w14:textId="77777777" w:rsidR="00D55CDB" w:rsidRDefault="002B070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4429C7F6" w14:textId="77777777" w:rsidR="00D55CDB" w:rsidRDefault="00D55CDB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1E8F998" w14:textId="77777777" w:rsidR="00D55CDB" w:rsidRDefault="00D55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D55CDB" w14:paraId="1151D810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BBEBCD" w14:textId="77777777" w:rsidR="00D55CDB" w:rsidRDefault="002B070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0BDAA752" w14:textId="77777777" w:rsidR="00D55CDB" w:rsidRDefault="00D55CDB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E51AF88" w14:textId="77777777" w:rsidR="00D55CDB" w:rsidRDefault="00D55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EC7DDD4" w14:textId="77777777" w:rsidR="00D55CDB" w:rsidRDefault="00D55CDB">
                <w:pPr>
                  <w:pStyle w:val="EmptyCellLayoutStyle"/>
                  <w:spacing w:after="0" w:line="240" w:lineRule="auto"/>
                </w:pPr>
              </w:p>
            </w:tc>
          </w:tr>
          <w:tr w:rsidR="00D55CDB" w14:paraId="19CC0B40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193108C0" w14:textId="77777777" w:rsidR="00D55CDB" w:rsidRDefault="00D55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092964C0" w14:textId="77777777" w:rsidR="00D55CDB" w:rsidRDefault="00D55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140AD9AB" w14:textId="77777777" w:rsidR="00D55CDB" w:rsidRDefault="00D55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7F4D2645" w14:textId="77777777" w:rsidR="00D55CDB" w:rsidRDefault="00D55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4DC22B43" w14:textId="77777777" w:rsidR="00D55CDB" w:rsidRDefault="00D55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2D028F78" w14:textId="77777777" w:rsidR="00D55CDB" w:rsidRDefault="00D55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5646B82C" w14:textId="77777777" w:rsidR="00D55CDB" w:rsidRDefault="00D55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7214580F" w14:textId="77777777" w:rsidR="00D55CDB" w:rsidRDefault="00D55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11831CC1" w14:textId="77777777" w:rsidR="00D55CDB" w:rsidRDefault="00D55C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6DF2E1C4" w14:textId="77777777" w:rsidR="00D55CDB" w:rsidRDefault="00D55CD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3D85138" w14:textId="77777777" w:rsidR="00D55CDB" w:rsidRDefault="00D55CDB">
          <w:pPr>
            <w:spacing w:after="0" w:line="240" w:lineRule="auto"/>
          </w:pPr>
        </w:p>
      </w:tc>
      <w:tc>
        <w:tcPr>
          <w:tcW w:w="40" w:type="dxa"/>
        </w:tcPr>
        <w:p w14:paraId="5CB0A94F" w14:textId="77777777" w:rsidR="00D55CDB" w:rsidRDefault="00D55CDB">
          <w:pPr>
            <w:pStyle w:val="EmptyCellLayoutStyle"/>
            <w:spacing w:after="0" w:line="240" w:lineRule="auto"/>
          </w:pPr>
        </w:p>
      </w:tc>
    </w:tr>
    <w:tr w:rsidR="00D55CDB" w14:paraId="23BE5207" w14:textId="77777777">
      <w:tc>
        <w:tcPr>
          <w:tcW w:w="148" w:type="dxa"/>
        </w:tcPr>
        <w:p w14:paraId="691D5082" w14:textId="77777777" w:rsidR="00D55CDB" w:rsidRDefault="00D55CD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4A67674" w14:textId="77777777" w:rsidR="00D55CDB" w:rsidRDefault="00D55CD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11AFF3C" w14:textId="77777777" w:rsidR="00D55CDB" w:rsidRDefault="00D55CD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12960601">
    <w:abstractNumId w:val="0"/>
  </w:num>
  <w:num w:numId="2" w16cid:durableId="1804344985">
    <w:abstractNumId w:val="1"/>
  </w:num>
  <w:num w:numId="3" w16cid:durableId="591086708">
    <w:abstractNumId w:val="2"/>
  </w:num>
  <w:num w:numId="4" w16cid:durableId="311058539">
    <w:abstractNumId w:val="3"/>
  </w:num>
  <w:num w:numId="5" w16cid:durableId="355539880">
    <w:abstractNumId w:val="4"/>
  </w:num>
  <w:num w:numId="6" w16cid:durableId="65540824">
    <w:abstractNumId w:val="5"/>
  </w:num>
  <w:num w:numId="7" w16cid:durableId="544366703">
    <w:abstractNumId w:val="6"/>
  </w:num>
  <w:num w:numId="8" w16cid:durableId="1854491257">
    <w:abstractNumId w:val="7"/>
  </w:num>
  <w:num w:numId="9" w16cid:durableId="933244048">
    <w:abstractNumId w:val="8"/>
  </w:num>
  <w:num w:numId="10" w16cid:durableId="20254361">
    <w:abstractNumId w:val="9"/>
  </w:num>
  <w:num w:numId="11" w16cid:durableId="1335300002">
    <w:abstractNumId w:val="10"/>
  </w:num>
  <w:num w:numId="12" w16cid:durableId="145709627">
    <w:abstractNumId w:val="11"/>
  </w:num>
  <w:num w:numId="13" w16cid:durableId="1633706619">
    <w:abstractNumId w:val="12"/>
  </w:num>
  <w:num w:numId="14" w16cid:durableId="425460772">
    <w:abstractNumId w:val="13"/>
  </w:num>
  <w:num w:numId="15" w16cid:durableId="955866198">
    <w:abstractNumId w:val="14"/>
  </w:num>
  <w:num w:numId="16" w16cid:durableId="1139343827">
    <w:abstractNumId w:val="15"/>
  </w:num>
  <w:num w:numId="17" w16cid:durableId="583490718">
    <w:abstractNumId w:val="16"/>
  </w:num>
  <w:num w:numId="18" w16cid:durableId="19357931">
    <w:abstractNumId w:val="17"/>
  </w:num>
  <w:num w:numId="19" w16cid:durableId="692343825">
    <w:abstractNumId w:val="18"/>
  </w:num>
  <w:num w:numId="20" w16cid:durableId="840510121">
    <w:abstractNumId w:val="19"/>
  </w:num>
  <w:num w:numId="21" w16cid:durableId="1078550889">
    <w:abstractNumId w:val="20"/>
  </w:num>
  <w:num w:numId="22" w16cid:durableId="363553955">
    <w:abstractNumId w:val="21"/>
  </w:num>
  <w:num w:numId="23" w16cid:durableId="678122534">
    <w:abstractNumId w:val="22"/>
  </w:num>
  <w:num w:numId="24" w16cid:durableId="1708287989">
    <w:abstractNumId w:val="23"/>
  </w:num>
  <w:num w:numId="25" w16cid:durableId="1254391260">
    <w:abstractNumId w:val="24"/>
  </w:num>
  <w:num w:numId="26" w16cid:durableId="1208784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5CDB"/>
    <w:rsid w:val="002B0706"/>
    <w:rsid w:val="00D5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F8912"/>
  <w15:docId w15:val="{2CB9D6E2-4CB2-4A79-9414-62425F5D2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2B0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0706"/>
  </w:style>
  <w:style w:type="paragraph" w:styleId="Zpat">
    <w:name w:val="footer"/>
    <w:basedOn w:val="Normln"/>
    <w:link w:val="ZpatChar"/>
    <w:uiPriority w:val="99"/>
    <w:unhideWhenUsed/>
    <w:rsid w:val="002B0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07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2115</Words>
  <Characters>12484</Characters>
  <Application>Microsoft Office Word</Application>
  <DocSecurity>0</DocSecurity>
  <Lines>104</Lines>
  <Paragraphs>29</Paragraphs>
  <ScaleCrop>false</ScaleCrop>
  <Company>Státní pozemkový úřad</Company>
  <LinksUpToDate>false</LinksUpToDate>
  <CharactersWithSpaces>14570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Jiřičková Zdeňka</dc:creator>
  <dc:description/>
  <cp:lastModifiedBy>Jiřičková Zdeňka</cp:lastModifiedBy>
  <cp:revision>2</cp:revision>
  <cp:lastPrinted>2025-02-17T15:07:00Z</cp:lastPrinted>
  <dcterms:created xsi:type="dcterms:W3CDTF">2025-02-17T15:08:00Z</dcterms:created>
  <dcterms:modified xsi:type="dcterms:W3CDTF">2025-02-17T15:08:00Z</dcterms:modified>
</cp:coreProperties>
</file>