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D55CDB" w14:paraId="146F8897" w14:textId="77777777">
        <w:trPr>
          <w:trHeight w:val="100"/>
        </w:trPr>
        <w:tc>
          <w:tcPr>
            <w:tcW w:w="107" w:type="dxa"/>
          </w:tcPr>
          <w:p w14:paraId="7FC6EC00" w14:textId="77777777" w:rsidR="00D55CDB" w:rsidRDefault="00D55CD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D58C01A" w14:textId="77777777" w:rsidR="00D55CDB" w:rsidRDefault="00D55CD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0CE61EA" w14:textId="77777777" w:rsidR="00D55CDB" w:rsidRDefault="00D55CD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88F17E4" w14:textId="77777777" w:rsidR="00D55CDB" w:rsidRDefault="00D55CD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4943D0E" w14:textId="77777777" w:rsidR="00D55CDB" w:rsidRDefault="00D55CD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5F6F08B" w14:textId="77777777" w:rsidR="00D55CDB" w:rsidRDefault="00D55CD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D76CFA6" w14:textId="77777777" w:rsidR="00D55CDB" w:rsidRDefault="00D55CD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208F444" w14:textId="77777777" w:rsidR="00D55CDB" w:rsidRDefault="00D55CD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C8F89D3" w14:textId="77777777" w:rsidR="00D55CDB" w:rsidRDefault="00D55CD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9A75B8A" w14:textId="77777777" w:rsidR="00D55CDB" w:rsidRDefault="00D55CDB">
            <w:pPr>
              <w:pStyle w:val="EmptyCellLayoutStyle"/>
              <w:spacing w:after="0" w:line="240" w:lineRule="auto"/>
            </w:pPr>
          </w:p>
        </w:tc>
      </w:tr>
      <w:tr w:rsidR="002B0706" w14:paraId="5C22193C" w14:textId="77777777" w:rsidTr="002B0706">
        <w:trPr>
          <w:trHeight w:val="340"/>
        </w:trPr>
        <w:tc>
          <w:tcPr>
            <w:tcW w:w="107" w:type="dxa"/>
          </w:tcPr>
          <w:p w14:paraId="15D7B8F6" w14:textId="77777777" w:rsidR="00D55CDB" w:rsidRDefault="00D55CD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FDF8060" w14:textId="77777777" w:rsidR="00D55CDB" w:rsidRDefault="00D55CD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C4C8F89" w14:textId="77777777" w:rsidR="00D55CDB" w:rsidRDefault="00D55CD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D55CDB" w14:paraId="4515677D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B3822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612FF90E" w14:textId="77777777" w:rsidR="00D55CDB" w:rsidRDefault="00D55CDB">
            <w:pPr>
              <w:spacing w:after="0" w:line="240" w:lineRule="auto"/>
            </w:pPr>
          </w:p>
        </w:tc>
        <w:tc>
          <w:tcPr>
            <w:tcW w:w="2422" w:type="dxa"/>
          </w:tcPr>
          <w:p w14:paraId="08727557" w14:textId="77777777" w:rsidR="00D55CDB" w:rsidRDefault="00D55CD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A0C499F" w14:textId="77777777" w:rsidR="00D55CDB" w:rsidRDefault="00D55CD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4712963" w14:textId="77777777" w:rsidR="00D55CDB" w:rsidRDefault="00D55CD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44D7F85" w14:textId="77777777" w:rsidR="00D55CDB" w:rsidRDefault="00D55CDB">
            <w:pPr>
              <w:pStyle w:val="EmptyCellLayoutStyle"/>
              <w:spacing w:after="0" w:line="240" w:lineRule="auto"/>
            </w:pPr>
          </w:p>
        </w:tc>
      </w:tr>
      <w:tr w:rsidR="00D55CDB" w14:paraId="0EA21445" w14:textId="77777777">
        <w:trPr>
          <w:trHeight w:val="167"/>
        </w:trPr>
        <w:tc>
          <w:tcPr>
            <w:tcW w:w="107" w:type="dxa"/>
          </w:tcPr>
          <w:p w14:paraId="232EFFD2" w14:textId="77777777" w:rsidR="00D55CDB" w:rsidRDefault="00D55CD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D18D9C7" w14:textId="77777777" w:rsidR="00D55CDB" w:rsidRDefault="00D55CD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D6793DE" w14:textId="77777777" w:rsidR="00D55CDB" w:rsidRDefault="00D55CD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9A066B2" w14:textId="77777777" w:rsidR="00D55CDB" w:rsidRDefault="00D55CD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990733D" w14:textId="77777777" w:rsidR="00D55CDB" w:rsidRDefault="00D55CD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5A1A3F6" w14:textId="77777777" w:rsidR="00D55CDB" w:rsidRDefault="00D55CD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51BBBB5" w14:textId="77777777" w:rsidR="00D55CDB" w:rsidRDefault="00D55CD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3FCD018" w14:textId="77777777" w:rsidR="00D55CDB" w:rsidRDefault="00D55CD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4C7EB2F" w14:textId="77777777" w:rsidR="00D55CDB" w:rsidRDefault="00D55CD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49621FA" w14:textId="77777777" w:rsidR="00D55CDB" w:rsidRDefault="00D55CDB">
            <w:pPr>
              <w:pStyle w:val="EmptyCellLayoutStyle"/>
              <w:spacing w:after="0" w:line="240" w:lineRule="auto"/>
            </w:pPr>
          </w:p>
        </w:tc>
      </w:tr>
      <w:tr w:rsidR="002B0706" w14:paraId="7B0568AE" w14:textId="77777777" w:rsidTr="002B0706">
        <w:tc>
          <w:tcPr>
            <w:tcW w:w="107" w:type="dxa"/>
          </w:tcPr>
          <w:p w14:paraId="7AF04120" w14:textId="77777777" w:rsidR="00D55CDB" w:rsidRDefault="00D55CD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DFF7351" w14:textId="77777777" w:rsidR="00D55CDB" w:rsidRDefault="00D55CD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BF7CCA7" w14:textId="77777777" w:rsidR="00D55CDB" w:rsidRDefault="00D55CD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D55CDB" w14:paraId="653A9BF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327F7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10DF8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1917A" w14:textId="77777777" w:rsidR="00D55CDB" w:rsidRDefault="002B07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6B981" w14:textId="77777777" w:rsidR="00D55CDB" w:rsidRDefault="002B070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76EF1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7EEA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BC4CE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9CC88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85201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EA69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B0706" w14:paraId="27453296" w14:textId="77777777" w:rsidTr="002B0706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F39A4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Dolina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2FE4D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2B2E2" w14:textId="77777777" w:rsidR="00D55CDB" w:rsidRDefault="00D55CDB">
                  <w:pPr>
                    <w:spacing w:after="0" w:line="240" w:lineRule="auto"/>
                  </w:pPr>
                </w:p>
              </w:tc>
            </w:tr>
            <w:tr w:rsidR="00D55CDB" w14:paraId="593B0DA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27DF5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6F53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96D2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D8A40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D704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8072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7ADC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264C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072E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47DC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3,10 Kč</w:t>
                  </w:r>
                </w:p>
              </w:tc>
            </w:tr>
            <w:tr w:rsidR="00D55CDB" w14:paraId="139F28A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83E0D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145E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365D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6C86B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3662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278E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4F92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63E3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D3B3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57D2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11,96 Kč</w:t>
                  </w:r>
                </w:p>
              </w:tc>
            </w:tr>
            <w:tr w:rsidR="00D55CDB" w14:paraId="5252708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715DC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E838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9578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0467C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CFED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8E78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7F29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1D00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6D2E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65FB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2,04 Kč</w:t>
                  </w:r>
                </w:p>
              </w:tc>
            </w:tr>
            <w:tr w:rsidR="00D55CDB" w14:paraId="04C9A82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3D9B6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3FFD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9F9ED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5BC74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BB9A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E444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D9D3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485B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AB5A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82D9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5,14 Kč</w:t>
                  </w:r>
                </w:p>
              </w:tc>
            </w:tr>
            <w:tr w:rsidR="00D55CDB" w14:paraId="377166C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510A0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B9AE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23C0D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6980A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37EE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7C0B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884F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2E8A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51DF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BAD3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4,90 Kč</w:t>
                  </w:r>
                </w:p>
              </w:tc>
            </w:tr>
            <w:tr w:rsidR="002B0706" w14:paraId="09724E48" w14:textId="77777777" w:rsidTr="002B0706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FEE68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9BBAA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11ED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1 330,00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996F1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07E28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49FDF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5F19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27,14 Kč</w:t>
                  </w:r>
                </w:p>
              </w:tc>
            </w:tr>
            <w:tr w:rsidR="002B0706" w14:paraId="1A9DBE27" w14:textId="77777777" w:rsidTr="002B0706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1CF84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Háj u Loučné pod Klínovcem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2A6A2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F9115" w14:textId="77777777" w:rsidR="00D55CDB" w:rsidRDefault="00D55CDB">
                  <w:pPr>
                    <w:spacing w:after="0" w:line="240" w:lineRule="auto"/>
                  </w:pPr>
                </w:p>
              </w:tc>
            </w:tr>
            <w:tr w:rsidR="00D55CDB" w14:paraId="7895BB8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4AAD2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A0D2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7B3B0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53FF3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3456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9C76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3652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B6AF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4817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7A15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0,35 Kč</w:t>
                  </w:r>
                </w:p>
              </w:tc>
            </w:tr>
            <w:tr w:rsidR="00D55CDB" w14:paraId="0FF8811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929E7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94B6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D6E27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7A490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0EC5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7E97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4AA5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6935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FF12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3895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0,15 Kč</w:t>
                  </w:r>
                </w:p>
              </w:tc>
            </w:tr>
            <w:tr w:rsidR="002B0706" w14:paraId="2EABA043" w14:textId="77777777" w:rsidTr="002B0706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DD2FB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3CFC9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71B6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2050C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868AA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40A4A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B8C2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0,50 Kč</w:t>
                  </w:r>
                </w:p>
              </w:tc>
            </w:tr>
            <w:tr w:rsidR="002B0706" w14:paraId="78A246E9" w14:textId="77777777" w:rsidTr="002B0706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FEEE7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Halže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CCF1D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2520B" w14:textId="77777777" w:rsidR="00D55CDB" w:rsidRDefault="00D55CDB">
                  <w:pPr>
                    <w:spacing w:after="0" w:line="240" w:lineRule="auto"/>
                  </w:pPr>
                </w:p>
              </w:tc>
            </w:tr>
            <w:tr w:rsidR="00D55CDB" w14:paraId="754C4AD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74D76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3623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C84BE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D4AEA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F96F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FAF7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C30D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B823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EB84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0DFF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0,06 Kč</w:t>
                  </w:r>
                </w:p>
              </w:tc>
            </w:tr>
            <w:tr w:rsidR="002B0706" w14:paraId="39D95EEC" w14:textId="77777777" w:rsidTr="002B0706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0D51C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C37F6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BB95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180CB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6A4D8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EB5AE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CAB6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0,06 Kč</w:t>
                  </w:r>
                </w:p>
              </w:tc>
            </w:tr>
            <w:tr w:rsidR="002B0706" w14:paraId="01857D52" w14:textId="77777777" w:rsidTr="002B0706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B53E8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Kotlina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ED2C2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83065" w14:textId="77777777" w:rsidR="00D55CDB" w:rsidRDefault="00D55CDB">
                  <w:pPr>
                    <w:spacing w:after="0" w:line="240" w:lineRule="auto"/>
                  </w:pPr>
                </w:p>
              </w:tc>
            </w:tr>
            <w:tr w:rsidR="00D55CDB" w14:paraId="47F41AD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5522E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EB30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73D1B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010AB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C647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7C65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08A3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22F1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4CB5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A71F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6,39 Kč</w:t>
                  </w:r>
                </w:p>
              </w:tc>
            </w:tr>
            <w:tr w:rsidR="00D55CDB" w14:paraId="0DFB8B7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71E85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AC1C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9246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61180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A616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7505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0C0C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FDF6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AD8E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FBEE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1,80 Kč</w:t>
                  </w:r>
                </w:p>
              </w:tc>
            </w:tr>
            <w:tr w:rsidR="00D55CDB" w14:paraId="6844ABB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2557C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6362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9957F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8FCAF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28D5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5B65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1498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E87A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7C43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EB5E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13,31 Kč</w:t>
                  </w:r>
                </w:p>
              </w:tc>
            </w:tr>
            <w:tr w:rsidR="00D55CDB" w14:paraId="6F2BFE4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D6F8B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CE0F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F49C9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E66A2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41AA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0908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4720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7C6E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704A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B62D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0,36 Kč</w:t>
                  </w:r>
                </w:p>
              </w:tc>
            </w:tr>
            <w:tr w:rsidR="00D55CDB" w14:paraId="748A84A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74676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6CDC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1D609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D09AE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9666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B342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C537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B0F3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47F8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D859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 Kč</w:t>
                  </w:r>
                </w:p>
              </w:tc>
            </w:tr>
            <w:tr w:rsidR="00D55CDB" w14:paraId="31AC7E9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03804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1A53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C8F9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E74C6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2716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61D7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652C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2544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7827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570F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18,19 Kč</w:t>
                  </w:r>
                </w:p>
              </w:tc>
            </w:tr>
            <w:tr w:rsidR="00D55CDB" w14:paraId="5855DBC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22BAB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228C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2EBC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B0AF4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0033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72C6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EDE2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D78A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B5E0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278E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0,90 Kč</w:t>
                  </w:r>
                </w:p>
              </w:tc>
            </w:tr>
            <w:tr w:rsidR="00D55CDB" w14:paraId="4F74BB4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D96FE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67A7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53286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00BEF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68DB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780A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007A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1BC6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57A2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B457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0,63 Kč</w:t>
                  </w:r>
                </w:p>
              </w:tc>
            </w:tr>
            <w:tr w:rsidR="00D55CDB" w14:paraId="255F557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14C7D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02C0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4FEF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683C8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A521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D272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416B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7C3D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00D4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958C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0,99 Kč</w:t>
                  </w:r>
                </w:p>
              </w:tc>
            </w:tr>
            <w:tr w:rsidR="00D55CDB" w14:paraId="734B442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E45E4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C143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1754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BF337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E4C1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9D04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8A11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8D30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3E3E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A9ED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12,94 Kč</w:t>
                  </w:r>
                </w:p>
              </w:tc>
            </w:tr>
            <w:tr w:rsidR="002B0706" w14:paraId="082EE910" w14:textId="77777777" w:rsidTr="002B0706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1E3DC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F2D2F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5621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3 145,00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16D5E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D7487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C66E4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3F87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56,59 Kč</w:t>
                  </w:r>
                </w:p>
              </w:tc>
            </w:tr>
            <w:tr w:rsidR="002B0706" w14:paraId="6C11580E" w14:textId="77777777" w:rsidTr="002B0706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FAE68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Kovářská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289FA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3E628" w14:textId="77777777" w:rsidR="00D55CDB" w:rsidRDefault="00D55CDB">
                  <w:pPr>
                    <w:spacing w:after="0" w:line="240" w:lineRule="auto"/>
                  </w:pPr>
                </w:p>
              </w:tc>
            </w:tr>
            <w:tr w:rsidR="00D55CDB" w14:paraId="1838AFA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C14E2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A0F6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E7CA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1B59D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12DC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66B7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64A5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FB53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7DA3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C5F8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1,24 Kč</w:t>
                  </w:r>
                </w:p>
              </w:tc>
            </w:tr>
            <w:tr w:rsidR="00D55CDB" w14:paraId="6DF18DB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87B8E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8CC2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CDEA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617AF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79A2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25EB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8F01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093F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9B8E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87DD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14,65 Kč</w:t>
                  </w:r>
                </w:p>
              </w:tc>
            </w:tr>
            <w:tr w:rsidR="00D55CDB" w14:paraId="7A9B890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62D59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68C0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669B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37445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0312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AF7A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B312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AB36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1AD1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A459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6,87 Kč</w:t>
                  </w:r>
                </w:p>
              </w:tc>
            </w:tr>
            <w:tr w:rsidR="00D55CDB" w14:paraId="15CC99B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53BC5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2C73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149DF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BAF07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6702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9E62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0544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DA19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C5B6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B071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12,17 Kč</w:t>
                  </w:r>
                </w:p>
              </w:tc>
            </w:tr>
            <w:tr w:rsidR="00D55CDB" w14:paraId="4D101F3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19B1B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8394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ACDF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C166E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55F6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A3D1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6CEE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B960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79A4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5984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0,51 Kč</w:t>
                  </w:r>
                </w:p>
              </w:tc>
            </w:tr>
            <w:tr w:rsidR="00D55CDB" w14:paraId="5548692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A034D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D930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DC59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2E49E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926F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79F1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F811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7FE4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21F1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F8B8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71,87 Kč</w:t>
                  </w:r>
                </w:p>
              </w:tc>
            </w:tr>
            <w:tr w:rsidR="00D55CDB" w14:paraId="46824A2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7A07D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4BDA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C1B7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56FE1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1DC8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7414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006C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0CCC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D730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34B0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27,49 Kč</w:t>
                  </w:r>
                </w:p>
              </w:tc>
            </w:tr>
            <w:tr w:rsidR="00D55CDB" w14:paraId="5DD4174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452C7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8592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05A1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C53E2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ADBC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EDAA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725B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DB5C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3F2F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C5C0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15,79 Kč</w:t>
                  </w:r>
                </w:p>
              </w:tc>
            </w:tr>
            <w:tr w:rsidR="00D55CDB" w14:paraId="470DCD8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E7768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79E7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7BC6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2E46C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207D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449E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3171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A1CA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B300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F51B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14,02 Kč</w:t>
                  </w:r>
                </w:p>
              </w:tc>
            </w:tr>
            <w:tr w:rsidR="00D55CDB" w14:paraId="69F9679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20F1A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A439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FEE7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C39AC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D71A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DB1F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02CB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02AD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95DF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5B18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1,96 Kč</w:t>
                  </w:r>
                </w:p>
              </w:tc>
            </w:tr>
            <w:tr w:rsidR="00D55CDB" w14:paraId="09C2976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8890A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E156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8094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8C21C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B8A6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A8B2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863C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8AD9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98EE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CA56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0,22 Kč</w:t>
                  </w:r>
                </w:p>
              </w:tc>
            </w:tr>
            <w:tr w:rsidR="00D55CDB" w14:paraId="43E54B3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6C70D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EEA8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82EB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4C4A7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8E78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7DE7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F72B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FF84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5491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1A3C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18,30 Kč</w:t>
                  </w:r>
                </w:p>
              </w:tc>
            </w:tr>
            <w:tr w:rsidR="002B0706" w14:paraId="057F21FF" w14:textId="77777777" w:rsidTr="002B0706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30D64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586B4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D64E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9 426,00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4F6FE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43888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96D1C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B8B6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185,09 Kč</w:t>
                  </w:r>
                </w:p>
              </w:tc>
            </w:tr>
            <w:tr w:rsidR="002B0706" w14:paraId="6C544A85" w14:textId="77777777" w:rsidTr="002B0706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7DC9F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Kunov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7A750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A8319" w14:textId="77777777" w:rsidR="00D55CDB" w:rsidRDefault="00D55CDB">
                  <w:pPr>
                    <w:spacing w:after="0" w:line="240" w:lineRule="auto"/>
                  </w:pPr>
                </w:p>
              </w:tc>
            </w:tr>
            <w:tr w:rsidR="00D55CDB" w14:paraId="01C6BA5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BB47E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8406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CA32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B5420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7245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B14B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5D5B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5B52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2D4C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8F68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18,75 Kč</w:t>
                  </w:r>
                </w:p>
              </w:tc>
            </w:tr>
            <w:tr w:rsidR="00D55CDB" w14:paraId="4E0980D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85E66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A360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70274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61587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4996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E21E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806D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C4C0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DE9D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168A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0,26 Kč</w:t>
                  </w:r>
                </w:p>
              </w:tc>
            </w:tr>
            <w:tr w:rsidR="00D55CDB" w14:paraId="0F5D393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FFF88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AFF4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08F87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EF920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7F43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21AD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D3B1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FF09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D9C9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DD8A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6,13 Kč</w:t>
                  </w:r>
                </w:p>
              </w:tc>
            </w:tr>
            <w:tr w:rsidR="00D55CDB" w14:paraId="72E5476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7BAF6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C1EA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09162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63697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91E7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28C6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0343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FE6B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1DD8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B897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11,11 Kč</w:t>
                  </w:r>
                </w:p>
              </w:tc>
            </w:tr>
            <w:tr w:rsidR="00D55CDB" w14:paraId="45FEB83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1754A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D725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796D9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2BB40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67DD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650A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2308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C74B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5BFB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863E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10,77 Kč</w:t>
                  </w:r>
                </w:p>
              </w:tc>
            </w:tr>
            <w:tr w:rsidR="00D55CDB" w14:paraId="2491B83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E0180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C7E7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B80F4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EEA8D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9223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2E06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8181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07B6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9F00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B55A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95,30 Kč</w:t>
                  </w:r>
                </w:p>
              </w:tc>
            </w:tr>
            <w:tr w:rsidR="00D55CDB" w14:paraId="5AE1EDC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4F9F0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52B8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2B9FE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64614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B29F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57AC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4689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DD84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DF63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AF26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17,60 Kč</w:t>
                  </w:r>
                </w:p>
              </w:tc>
            </w:tr>
            <w:tr w:rsidR="00D55CDB" w14:paraId="741208E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C9489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B150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35FED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3D686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99AD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5DA8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C941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A925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D1F3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2B5B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11,13 Kč</w:t>
                  </w:r>
                </w:p>
              </w:tc>
            </w:tr>
            <w:tr w:rsidR="00D55CDB" w14:paraId="1CE1C65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C03BE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8860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AE46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93B27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F2B0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34A1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D5EC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A6BE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06.11.2019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9AAA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46B3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55CDB" w14:paraId="6811B16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2DBA3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0C27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26A8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CFE67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894F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71ED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6316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1674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4C1A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4E9F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3,38 Kč</w:t>
                  </w:r>
                </w:p>
              </w:tc>
            </w:tr>
            <w:tr w:rsidR="00D55CDB" w14:paraId="7341D4D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0A1FB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2C59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22C08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01F60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0720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258D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63C9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E5D1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53F9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4C18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39,80 Kč</w:t>
                  </w:r>
                </w:p>
              </w:tc>
            </w:tr>
            <w:tr w:rsidR="00D55CDB" w14:paraId="48F21CA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F837D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4399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20DE7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C2BAA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3DCF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FEEA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2719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CF5F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5CAF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860B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55CDB" w14:paraId="5B1C345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0F40E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F6CF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41C30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A632F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BE4C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3A26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AC8B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24F1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1444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53B9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55CDB" w14:paraId="3CAEE77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02287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96EB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9E608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AA28A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A559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3147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50E7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9DBE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513F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CB52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0,21 Kč</w:t>
                  </w:r>
                </w:p>
              </w:tc>
            </w:tr>
            <w:tr w:rsidR="00D55CDB" w14:paraId="4C6A97A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1DC6E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21D8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3E5B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15CC0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00A7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E537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4ED1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7BA8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AE77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DA83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30,62 Kč</w:t>
                  </w:r>
                </w:p>
              </w:tc>
            </w:tr>
            <w:tr w:rsidR="00D55CDB" w14:paraId="6953133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997F3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6FF6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1AA4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E29AE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1C16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5EB1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93E5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9F0E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C225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E3BA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19,37 Kč</w:t>
                  </w:r>
                </w:p>
              </w:tc>
            </w:tr>
            <w:tr w:rsidR="00D55CDB" w14:paraId="421DE2B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40802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3F9F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925E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049CA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BA4A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92F9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40DF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8D9E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D5C7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06B3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65,85 Kč</w:t>
                  </w:r>
                </w:p>
              </w:tc>
            </w:tr>
            <w:tr w:rsidR="00D55CDB" w14:paraId="7A5A0A9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04AA0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B9E1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B9FA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8D3AF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DD0B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DDFA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96F8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80C1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4D93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D434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5,21 Kč</w:t>
                  </w:r>
                </w:p>
              </w:tc>
            </w:tr>
            <w:tr w:rsidR="00D55CDB" w14:paraId="5820187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6792F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3F0F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10FE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CADDF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7156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C347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6317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499D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DBCD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3779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0,96 Kč</w:t>
                  </w:r>
                </w:p>
              </w:tc>
            </w:tr>
            <w:tr w:rsidR="00D55CDB" w14:paraId="20E2AD3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6D4F5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4AB6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02D36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3638F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F30D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1F51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50BD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2FFD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D5CF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4D16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50,91 Kč</w:t>
                  </w:r>
                </w:p>
              </w:tc>
            </w:tr>
            <w:tr w:rsidR="00D55CDB" w14:paraId="797DED1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D0648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6BB1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35CE1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F1E8C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3AF9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4C9D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0129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65B2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41D1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CFC7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4,60 Kč</w:t>
                  </w:r>
                </w:p>
              </w:tc>
            </w:tr>
            <w:tr w:rsidR="00D55CDB" w14:paraId="294FC70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C99D6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69FE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12FD1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4491B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5651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47D8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13B4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CD1D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AE8E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6419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0,13 Kč</w:t>
                  </w:r>
                </w:p>
              </w:tc>
            </w:tr>
            <w:tr w:rsidR="00D55CDB" w14:paraId="3C95866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32AB6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A79C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EDC9F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2C057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997C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FB24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6847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39D3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25F3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B382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5,32 Kč</w:t>
                  </w:r>
                </w:p>
              </w:tc>
            </w:tr>
            <w:tr w:rsidR="00D55CDB" w14:paraId="0A0FC1C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3237E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58A7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CD994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3FC5F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5C13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2732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8C25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534C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6FC6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DEAA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8,34 Kč</w:t>
                  </w:r>
                </w:p>
              </w:tc>
            </w:tr>
            <w:tr w:rsidR="00D55CDB" w14:paraId="35FFB88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93F91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85C7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0234F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784FC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597F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4494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B30F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2FC6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8DDF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9416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1,49 Kč</w:t>
                  </w:r>
                </w:p>
              </w:tc>
            </w:tr>
            <w:tr w:rsidR="00D55CDB" w14:paraId="147FB12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618C3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0B9E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863D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B7DFD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CF39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9561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8D50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210A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530E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1F92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0,04 Kč</w:t>
                  </w:r>
                </w:p>
              </w:tc>
            </w:tr>
            <w:tr w:rsidR="00D55CDB" w14:paraId="4837FF7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BB4D5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5016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4BFB0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AB4E7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AE65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2C0E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FA4C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142F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3651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AB96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0,04 Kč</w:t>
                  </w:r>
                </w:p>
              </w:tc>
            </w:tr>
            <w:tr w:rsidR="00D55CDB" w14:paraId="40C1209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08C97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E493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B539E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3944F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D989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35C9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45CE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E005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FAFF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E96E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 Kč</w:t>
                  </w:r>
                </w:p>
              </w:tc>
            </w:tr>
            <w:tr w:rsidR="00D55CDB" w14:paraId="6C7E40F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B6179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7300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A6AEB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45BEA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6EFB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7BCF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9161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1395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16EE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9A6B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8,81 Kč</w:t>
                  </w:r>
                </w:p>
              </w:tc>
            </w:tr>
            <w:tr w:rsidR="00D55CDB" w14:paraId="099B710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EB57F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58F7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EC41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689BE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F058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30AA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C1B2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B993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297C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6306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6,83 Kč</w:t>
                  </w:r>
                </w:p>
              </w:tc>
            </w:tr>
            <w:tr w:rsidR="00D55CDB" w14:paraId="1FB52A0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BE752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5FD1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B666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51BDF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AFD4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42AC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A93F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AA1D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EFF9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0C2F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13,17 Kč</w:t>
                  </w:r>
                </w:p>
              </w:tc>
            </w:tr>
            <w:tr w:rsidR="00D55CDB" w14:paraId="3C48958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AC270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1FF6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F0B07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6B667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0635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0A76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1D76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0855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86A6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66E0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17,17 Kč</w:t>
                  </w:r>
                </w:p>
              </w:tc>
            </w:tr>
            <w:tr w:rsidR="00D55CDB" w14:paraId="09394EF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D4DB6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B07A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13E8D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97992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9A16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2555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1ECB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2DBC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757F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54D7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0,55 Kč</w:t>
                  </w:r>
                </w:p>
              </w:tc>
            </w:tr>
            <w:tr w:rsidR="00D55CDB" w14:paraId="3CF374A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7C5FB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3140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32F3A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774C5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7AC5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A77E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739B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D853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D164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C869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0,23 Kč</w:t>
                  </w:r>
                </w:p>
              </w:tc>
            </w:tr>
            <w:tr w:rsidR="00D55CDB" w14:paraId="2F37BDA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E9D1B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DF35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E3FD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38A53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E519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DEE7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243C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F803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5892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C781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5,64 Kč</w:t>
                  </w:r>
                </w:p>
              </w:tc>
            </w:tr>
            <w:tr w:rsidR="00D55CDB" w14:paraId="3240F95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4A650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D065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8B85B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54E02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E592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DF58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0C17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9C28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86A8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C247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0,04 Kč</w:t>
                  </w:r>
                </w:p>
              </w:tc>
            </w:tr>
            <w:tr w:rsidR="00D55CDB" w14:paraId="59A4473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AA3AD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5DD3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5729D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AA866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B248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67FC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157F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7F0E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094E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DE98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1,09 Kč</w:t>
                  </w:r>
                </w:p>
              </w:tc>
            </w:tr>
            <w:tr w:rsidR="00D55CDB" w14:paraId="509B107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DEAB8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25C7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280AC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F23D8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EFBB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CA5E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56EC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6A1C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A1E7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EE7A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1,38 Kč</w:t>
                  </w:r>
                </w:p>
              </w:tc>
            </w:tr>
            <w:tr w:rsidR="00D55CDB" w14:paraId="5425877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3BB03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A3FC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C848A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56929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0519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6E5E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E6C7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2F46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70CF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8B7F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10,17 Kč</w:t>
                  </w:r>
                </w:p>
              </w:tc>
            </w:tr>
            <w:tr w:rsidR="00D55CDB" w14:paraId="69F809F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9F3A9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56CA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6A08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95508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FBC4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75F6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43B0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8528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2011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0D49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46,18 Kč</w:t>
                  </w:r>
                </w:p>
              </w:tc>
            </w:tr>
            <w:tr w:rsidR="00D55CDB" w14:paraId="298FBA9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2CDD3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EFEF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8A93E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182FF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B317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4E73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5F12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25C4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A350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2353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2,34 Kč</w:t>
                  </w:r>
                </w:p>
              </w:tc>
            </w:tr>
            <w:tr w:rsidR="00D55CDB" w14:paraId="7C7741A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5531A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1BAA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35B76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884D3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C6D0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F0E8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DA70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DFB7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5772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8C1F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5,26 Kč</w:t>
                  </w:r>
                </w:p>
              </w:tc>
            </w:tr>
            <w:tr w:rsidR="00D55CDB" w14:paraId="55BE52C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DB035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D985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99567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53D72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344F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A5A1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E85A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985E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3820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12C5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 Kč</w:t>
                  </w:r>
                </w:p>
              </w:tc>
            </w:tr>
            <w:tr w:rsidR="00D55CDB" w14:paraId="72FB6F8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B7CD6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0C29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69C3B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48CC7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9862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D956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8C86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D4EF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C40D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128E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98,96 Kč</w:t>
                  </w:r>
                </w:p>
              </w:tc>
            </w:tr>
            <w:tr w:rsidR="00D55CDB" w14:paraId="32AF96C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34632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8BB3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2F8A8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A3068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FC46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F376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C5D6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8181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1758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7E02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28,39 Kč</w:t>
                  </w:r>
                </w:p>
              </w:tc>
            </w:tr>
            <w:tr w:rsidR="00D55CDB" w14:paraId="26428AB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84350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B009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1B6D5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FE265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D0E7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FBF0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0F97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F165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98FE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1771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15,81 Kč</w:t>
                  </w:r>
                </w:p>
              </w:tc>
            </w:tr>
            <w:tr w:rsidR="00D55CDB" w14:paraId="168653A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074E8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1CDB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E7CE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9F745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FCDA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0A93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7F23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3853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A5E0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6249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0,11 Kč</w:t>
                  </w:r>
                </w:p>
              </w:tc>
            </w:tr>
            <w:tr w:rsidR="00D55CDB" w14:paraId="1E5A3B2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3FA3F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40EC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8354C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17D40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ED58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21DE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2889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F59A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04AF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8CF0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0,53 Kč</w:t>
                  </w:r>
                </w:p>
              </w:tc>
            </w:tr>
            <w:tr w:rsidR="00D55CDB" w14:paraId="3D9CA1E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BD5DC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7FD1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6111B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B3544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7403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7D8B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1068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3FED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49F3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C559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2,13 Kč</w:t>
                  </w:r>
                </w:p>
              </w:tc>
            </w:tr>
            <w:tr w:rsidR="00D55CDB" w14:paraId="50E40C5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BF428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2892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5A41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411C5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A742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5ED5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F8DF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5B7F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E340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FA39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0,21 Kč</w:t>
                  </w:r>
                </w:p>
              </w:tc>
            </w:tr>
            <w:tr w:rsidR="00D55CDB" w14:paraId="4B16126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AEEDA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9FB5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BD96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0F380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A6B9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E3D8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B03F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3DCE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DFF9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2A80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4,26 Kč</w:t>
                  </w:r>
                </w:p>
              </w:tc>
            </w:tr>
            <w:tr w:rsidR="00D55CDB" w14:paraId="43F637B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BDF4B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201B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959B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2D7AE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91C2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909D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A32A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5EC1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EE37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9B73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2,34 Kč</w:t>
                  </w:r>
                </w:p>
              </w:tc>
            </w:tr>
            <w:tr w:rsidR="00D55CDB" w14:paraId="567FDFE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3F138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9E2B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B3322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5A972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24B4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E22C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A0E0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9108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C4A7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2547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2,15 Kč</w:t>
                  </w:r>
                </w:p>
              </w:tc>
            </w:tr>
            <w:tr w:rsidR="002B0706" w14:paraId="1670389F" w14:textId="77777777" w:rsidTr="002B0706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E80DC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231C4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C0EB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33 045,00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E2DAB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ADE21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845C5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96FB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684,52 Kč</w:t>
                  </w:r>
                </w:p>
              </w:tc>
            </w:tr>
            <w:tr w:rsidR="002B0706" w14:paraId="0656F949" w14:textId="77777777" w:rsidTr="002B0706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8DD83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Loučná pod Klínovcem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6E74F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49579" w14:textId="77777777" w:rsidR="00D55CDB" w:rsidRDefault="00D55CDB">
                  <w:pPr>
                    <w:spacing w:after="0" w:line="240" w:lineRule="auto"/>
                  </w:pPr>
                </w:p>
              </w:tc>
            </w:tr>
            <w:tr w:rsidR="00D55CDB" w14:paraId="4B01507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60D15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0B4D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7AB79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A2058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78C3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ACEF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2509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A848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BEAF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0F19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17,79 Kč</w:t>
                  </w:r>
                </w:p>
              </w:tc>
            </w:tr>
            <w:tr w:rsidR="00D55CDB" w14:paraId="7558941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82BEA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9653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C7AB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DB8CA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7218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F2E5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071D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C9A4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19.10.2022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766B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C5AE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B0706" w14:paraId="262D3AB5" w14:textId="77777777" w:rsidTr="002B0706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5B1A2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C831F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F0BF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2 460,00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BA693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2420D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CAEBC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83D1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17,79 Kč</w:t>
                  </w:r>
                </w:p>
              </w:tc>
            </w:tr>
            <w:tr w:rsidR="002B0706" w14:paraId="607D0B64" w14:textId="77777777" w:rsidTr="002B0706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1FC02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Měděnec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DB2CB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0D5F6" w14:textId="77777777" w:rsidR="00D55CDB" w:rsidRDefault="00D55CDB">
                  <w:pPr>
                    <w:spacing w:after="0" w:line="240" w:lineRule="auto"/>
                  </w:pPr>
                </w:p>
              </w:tc>
            </w:tr>
            <w:tr w:rsidR="00D55CDB" w14:paraId="53B1E0C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AF10B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DF42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D89F7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288DE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9991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21B0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302E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3365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8094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8138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5,06 Kč</w:t>
                  </w:r>
                </w:p>
              </w:tc>
            </w:tr>
            <w:tr w:rsidR="00D55CDB" w14:paraId="0BFC642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84D96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56EE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C4D9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A54A1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D811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E896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A0EC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5EAB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07.06.2021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B5DE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F444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55CDB" w14:paraId="43C322B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B7473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F4DC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7714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1B485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7123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338F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CA21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3F23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07.06.2021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05DA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6C86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55CDB" w14:paraId="7A33B93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76D5F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B936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2B19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46351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31CB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1E09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2C71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CB84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7B1A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800C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 Kč</w:t>
                  </w:r>
                </w:p>
              </w:tc>
            </w:tr>
            <w:tr w:rsidR="00D55CDB" w14:paraId="5FC0AE3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4B59E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82B0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7104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7FC68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B1DB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FB9B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573C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79D9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687B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0949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5,72 Kč</w:t>
                  </w:r>
                </w:p>
              </w:tc>
            </w:tr>
            <w:tr w:rsidR="00D55CDB" w14:paraId="045A91A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8FDAC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8B36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87E3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EFC8B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B1DE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857E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21F4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79EB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0D94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C49D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6,22 Kč</w:t>
                  </w:r>
                </w:p>
              </w:tc>
            </w:tr>
            <w:tr w:rsidR="00D55CDB" w14:paraId="7C9F2AE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2A2F0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1A0E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6EEAD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F2921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9BF5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F2D9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5261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4171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62D5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70D1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34,93 Kč</w:t>
                  </w:r>
                </w:p>
              </w:tc>
            </w:tr>
            <w:tr w:rsidR="002B0706" w14:paraId="78F9381F" w14:textId="77777777" w:rsidTr="002B0706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E25E2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FFEAE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A402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13 755,00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C603A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46A29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97F9B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15FE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52,99 Kč</w:t>
                  </w:r>
                </w:p>
              </w:tc>
            </w:tr>
            <w:tr w:rsidR="002B0706" w14:paraId="1C94822E" w14:textId="77777777" w:rsidTr="002B0706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AEC3C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Petlery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56DB9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F2754" w14:textId="77777777" w:rsidR="00D55CDB" w:rsidRDefault="00D55CDB">
                  <w:pPr>
                    <w:spacing w:after="0" w:line="240" w:lineRule="auto"/>
                  </w:pPr>
                </w:p>
              </w:tc>
            </w:tr>
            <w:tr w:rsidR="00D55CDB" w14:paraId="3E535E0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2EF30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EBB0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B183F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E1502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8CBC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DD01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5749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6F4C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9AFB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7D50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4,98 Kč</w:t>
                  </w:r>
                </w:p>
              </w:tc>
            </w:tr>
            <w:tr w:rsidR="00D55CDB" w14:paraId="0D79A48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C1EFF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DE34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5991A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F40A8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0281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E3FD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3D3E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5129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81F1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DEAE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5,53 Kč</w:t>
                  </w:r>
                </w:p>
              </w:tc>
            </w:tr>
            <w:tr w:rsidR="00D55CDB" w14:paraId="758DD28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A2F4F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58FC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9102B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E23C8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F613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0246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0BB6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295F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10BD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0E7E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4,98 Kč</w:t>
                  </w:r>
                </w:p>
              </w:tc>
            </w:tr>
            <w:tr w:rsidR="00D55CDB" w14:paraId="1F00E5B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33D31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F763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6E7A8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20367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96B6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AE26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B7C6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05B1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3CC9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B7B2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35,91 Kč</w:t>
                  </w:r>
                </w:p>
              </w:tc>
            </w:tr>
            <w:tr w:rsidR="00D55CDB" w14:paraId="083A84C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9165E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BBDC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D87B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D4549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7E36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ABC4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4F66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DEA1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A6D4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F902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20,98 Kč</w:t>
                  </w:r>
                </w:p>
              </w:tc>
            </w:tr>
            <w:tr w:rsidR="00D55CDB" w14:paraId="1ED45D0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3D6B9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165A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5877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ACB3A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3589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AA7F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AAC8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9DCA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21D0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057C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0,77 Kč</w:t>
                  </w:r>
                </w:p>
              </w:tc>
            </w:tr>
            <w:tr w:rsidR="00D55CDB" w14:paraId="5F5C41E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10F42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348A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6AA79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6B733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F182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EC7A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EBEB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84DC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C7B1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B439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4,33 Kč</w:t>
                  </w:r>
                </w:p>
              </w:tc>
            </w:tr>
            <w:tr w:rsidR="00D55CDB" w14:paraId="27F3B3D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94382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FD77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92F1F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171A8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2191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A5AA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3BE5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8C52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0249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869E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1,84 Kč</w:t>
                  </w:r>
                </w:p>
              </w:tc>
            </w:tr>
            <w:tr w:rsidR="00D55CDB" w14:paraId="25FD972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6E851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B418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D59D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C74BB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70BC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C26C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7F3A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A842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D11D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1D24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 Kč</w:t>
                  </w:r>
                </w:p>
              </w:tc>
            </w:tr>
            <w:tr w:rsidR="00D55CDB" w14:paraId="11B35E7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DBD4B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3AA3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5836D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FD414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7B0D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752E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4A0B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57D4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47BB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BE52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286,70 Kč</w:t>
                  </w:r>
                </w:p>
              </w:tc>
            </w:tr>
            <w:tr w:rsidR="00D55CDB" w14:paraId="235DDAB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CC045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8EF4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F88C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FE16F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84BA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BD1F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39BE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16B5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1160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6970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77,19 Kč</w:t>
                  </w:r>
                </w:p>
              </w:tc>
            </w:tr>
            <w:tr w:rsidR="00D55CDB" w14:paraId="02DE453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D58A7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EFBC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D380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AB291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1389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509D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7692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9EB2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F769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61C0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4,98 Kč</w:t>
                  </w:r>
                </w:p>
              </w:tc>
            </w:tr>
            <w:tr w:rsidR="00D55CDB" w14:paraId="12B3118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0F398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DC7B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2A7FE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39B2F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520B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58AC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A2DB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99B1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F2BE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4FEE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17,54 Kč</w:t>
                  </w:r>
                </w:p>
              </w:tc>
            </w:tr>
            <w:tr w:rsidR="00D55CDB" w14:paraId="186ED01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31677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1D18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13E6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2EA7F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B137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7391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6E8C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DBD1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BF32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CB45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5,47 Kč</w:t>
                  </w:r>
                </w:p>
              </w:tc>
            </w:tr>
            <w:tr w:rsidR="00D55CDB" w14:paraId="51157F0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1A019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7E38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19DD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055F5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E872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2987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0C04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D984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8651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BEAA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5,38 Kč</w:t>
                  </w:r>
                </w:p>
              </w:tc>
            </w:tr>
            <w:tr w:rsidR="00D55CDB" w14:paraId="6D363D0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612A5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6102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62ADE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74ECF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70B9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4F9D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0E49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DBBD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BD1E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FE6C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2,55 Kč</w:t>
                  </w:r>
                </w:p>
              </w:tc>
            </w:tr>
            <w:tr w:rsidR="00D55CDB" w14:paraId="3D35FB5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09F3E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9FC0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708C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807B7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CE07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BAE6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EDE0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9150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9716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F986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 Kč</w:t>
                  </w:r>
                </w:p>
              </w:tc>
            </w:tr>
            <w:tr w:rsidR="00D55CDB" w14:paraId="691DE5E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8D9C1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6991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B778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60330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50D4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BF3A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0103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BA63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44C5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1A6E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1,41 Kč</w:t>
                  </w:r>
                </w:p>
              </w:tc>
            </w:tr>
            <w:tr w:rsidR="00D55CDB" w14:paraId="19EAB21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AC3D6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7C38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5FE1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2B570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7834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4CCE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4BE8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D7B3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C955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B0D5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0,06 Kč</w:t>
                  </w:r>
                </w:p>
              </w:tc>
            </w:tr>
            <w:tr w:rsidR="00D55CDB" w14:paraId="04CC49B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E279E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2B26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25F92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95B8E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9FF3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00C3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2494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2808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8F94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F376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0,09 Kč</w:t>
                  </w:r>
                </w:p>
              </w:tc>
            </w:tr>
            <w:tr w:rsidR="00D55CDB" w14:paraId="3C79F31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52E11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5140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E18E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F0169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5CD4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1B74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06E0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A73B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6E80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07AF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0,34 Kč</w:t>
                  </w:r>
                </w:p>
              </w:tc>
            </w:tr>
            <w:tr w:rsidR="00D55CDB" w14:paraId="300DA2B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00E14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8E2B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F65D2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1F81D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84DA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890D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A057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F787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D8B2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139A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5,84 Kč</w:t>
                  </w:r>
                </w:p>
              </w:tc>
            </w:tr>
            <w:tr w:rsidR="00D55CDB" w14:paraId="20E0E36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75724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6B6B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BDAD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6BCC7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4D5F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13D0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DF26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A401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9ECA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7A56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62,41 Kč</w:t>
                  </w:r>
                </w:p>
              </w:tc>
            </w:tr>
            <w:tr w:rsidR="00D55CDB" w14:paraId="2C8E009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13D89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29D6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DD40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C1FBB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A273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E6FF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A6FE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3156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9FF3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FD9A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0,22 Kč</w:t>
                  </w:r>
                </w:p>
              </w:tc>
            </w:tr>
            <w:tr w:rsidR="00D55CDB" w14:paraId="798EB85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94C50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18EC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F297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72E92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27D8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7038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0320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D2A4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B2AC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3DC7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56,39 Kč</w:t>
                  </w:r>
                </w:p>
              </w:tc>
            </w:tr>
            <w:tr w:rsidR="00D55CDB" w14:paraId="230AF9F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206DD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E4DD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CE6D5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035EB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16F9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280A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EFC5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41FE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8A9A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213B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14,77 Kč</w:t>
                  </w:r>
                </w:p>
              </w:tc>
            </w:tr>
            <w:tr w:rsidR="00D55CDB" w14:paraId="290B6A9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56D32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B14E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D673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E651B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97D7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F5B6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367F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798B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A6A3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A841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3,38 Kč</w:t>
                  </w:r>
                </w:p>
              </w:tc>
            </w:tr>
            <w:tr w:rsidR="00D55CDB" w14:paraId="19E50DF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3CCDC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6F6C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513F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CD4DC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ED0B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AD42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AA34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7C2D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9EA2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98BC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0,43 Kč</w:t>
                  </w:r>
                </w:p>
              </w:tc>
            </w:tr>
            <w:tr w:rsidR="00D55CDB" w14:paraId="0DE4EF6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4A18F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6979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2F90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8DC69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C719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DEE8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511C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6E8F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4FD8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E6EF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0,52 Kč</w:t>
                  </w:r>
                </w:p>
              </w:tc>
            </w:tr>
            <w:tr w:rsidR="00D55CDB" w14:paraId="12E95B4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0EFD4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D4E5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32D8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690A7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80CC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E9A9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D4F1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04D6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6EBD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1AAF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52,22 Kč</w:t>
                  </w:r>
                </w:p>
              </w:tc>
            </w:tr>
            <w:tr w:rsidR="00D55CDB" w14:paraId="10F5D03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F11C1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8C89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53562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DBE3A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797C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7807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946A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754B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9121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71B7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54,12 Kč</w:t>
                  </w:r>
                </w:p>
              </w:tc>
            </w:tr>
            <w:tr w:rsidR="00D55CDB" w14:paraId="3C8A65A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0BC78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B2B2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4202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385D1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1552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BA14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7669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8102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0FC8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424F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20,89 Kč</w:t>
                  </w:r>
                </w:p>
              </w:tc>
            </w:tr>
            <w:tr w:rsidR="00D55CDB" w14:paraId="4005A81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B912A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CC0A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718E2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296FA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6DED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FDF2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FECF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1F8B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EBD6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3D74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3,41 Kč</w:t>
                  </w:r>
                </w:p>
              </w:tc>
            </w:tr>
            <w:tr w:rsidR="00D55CDB" w14:paraId="35CFFD5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F2FBC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718E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385C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FE2B0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820A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A632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B25B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1AC3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8038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B6A0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1,38 Kč</w:t>
                  </w:r>
                </w:p>
              </w:tc>
            </w:tr>
            <w:tr w:rsidR="002B0706" w14:paraId="1F08A025" w14:textId="77777777" w:rsidTr="002B0706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6C82D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A2A75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BA89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24 756,00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06E44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321BD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20CE1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4D69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760,42 Kč</w:t>
                  </w:r>
                </w:p>
              </w:tc>
            </w:tr>
            <w:tr w:rsidR="002B0706" w14:paraId="14BA5ABF" w14:textId="77777777" w:rsidTr="002B0706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45DA5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Přísečnice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9513E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E8A3E" w14:textId="77777777" w:rsidR="00D55CDB" w:rsidRDefault="00D55CDB">
                  <w:pPr>
                    <w:spacing w:after="0" w:line="240" w:lineRule="auto"/>
                  </w:pPr>
                </w:p>
              </w:tc>
            </w:tr>
            <w:tr w:rsidR="00D55CDB" w14:paraId="7A81D51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80C5B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ED70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BE477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85032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9530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2E43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B214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852D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F0F3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6CC2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 Kč</w:t>
                  </w:r>
                </w:p>
              </w:tc>
            </w:tr>
            <w:tr w:rsidR="00D55CDB" w14:paraId="05A323F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8E204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3ADA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A100E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68C87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9EDA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F5C5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6375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503B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CE69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6F78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4,87 Kč</w:t>
                  </w:r>
                </w:p>
              </w:tc>
            </w:tr>
            <w:tr w:rsidR="00D55CDB" w14:paraId="52AD6B1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711AB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DB8A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15E8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3E037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D9E4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D229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5DCA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F5AB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8336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A2D6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1,66 Kč</w:t>
                  </w:r>
                </w:p>
              </w:tc>
            </w:tr>
            <w:tr w:rsidR="002B0706" w14:paraId="297F78E7" w14:textId="77777777" w:rsidTr="002B0706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1350E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D4EAC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00E9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CF5FF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61F7D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2CECF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4B13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8,90 Kč</w:t>
                  </w:r>
                </w:p>
              </w:tc>
            </w:tr>
            <w:tr w:rsidR="002B0706" w14:paraId="66879308" w14:textId="77777777" w:rsidTr="002B0706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DFB4E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Rusová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E9A74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83A0C" w14:textId="77777777" w:rsidR="00D55CDB" w:rsidRDefault="00D55CDB">
                  <w:pPr>
                    <w:spacing w:after="0" w:line="240" w:lineRule="auto"/>
                  </w:pPr>
                </w:p>
              </w:tc>
            </w:tr>
            <w:tr w:rsidR="00D55CDB" w14:paraId="725D93E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08E57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1AA2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9481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FCE30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5B88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478D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BDF9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C77E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06B3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D80A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6,13 Kč</w:t>
                  </w:r>
                </w:p>
              </w:tc>
            </w:tr>
            <w:tr w:rsidR="00D55CDB" w14:paraId="5A4F73F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0142F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30DF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A993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585F6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10F3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2DEC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9013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03FB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869A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A0B4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1,21 Kč</w:t>
                  </w:r>
                </w:p>
              </w:tc>
            </w:tr>
            <w:tr w:rsidR="00D55CDB" w14:paraId="11E3E00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FB39A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9E6A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14D2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8F65A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FD53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3052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8A9A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0CCB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AAE5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0525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0,69 Kč</w:t>
                  </w:r>
                </w:p>
              </w:tc>
            </w:tr>
            <w:tr w:rsidR="00D55CDB" w14:paraId="662E453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608F0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1D95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AFB9F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404FC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02C0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726A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36B8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1DCC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EE4D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D777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9,26 Kč</w:t>
                  </w:r>
                </w:p>
              </w:tc>
            </w:tr>
            <w:tr w:rsidR="00D55CDB" w14:paraId="6CC78ED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20F0C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7FE7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9595E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65207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5991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E797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7BFD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6CE7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B249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67BC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4,41 Kč</w:t>
                  </w:r>
                </w:p>
              </w:tc>
            </w:tr>
            <w:tr w:rsidR="00D55CDB" w14:paraId="4BCAB29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F5FCA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A9D2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ABF2C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4E011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4A0E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E792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A3A2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5257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AE40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BABC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 Kč</w:t>
                  </w:r>
                </w:p>
              </w:tc>
            </w:tr>
            <w:tr w:rsidR="00D55CDB" w14:paraId="28310A4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1F989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EDCD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A859C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48E48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34D7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01BA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2E4A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B0A4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6FCD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DDDC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 Kč</w:t>
                  </w:r>
                </w:p>
              </w:tc>
            </w:tr>
            <w:tr w:rsidR="002B0706" w14:paraId="3CE71156" w14:textId="77777777" w:rsidTr="002B0706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54067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4A91A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823A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1 468,00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DD73A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6A011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77768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C925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24,85 Kč</w:t>
                  </w:r>
                </w:p>
              </w:tc>
            </w:tr>
            <w:tr w:rsidR="002B0706" w14:paraId="40980084" w14:textId="77777777" w:rsidTr="002B0706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0E225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Strážky u Křimova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04702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0FFF4" w14:textId="77777777" w:rsidR="00D55CDB" w:rsidRDefault="00D55CDB">
                  <w:pPr>
                    <w:spacing w:after="0" w:line="240" w:lineRule="auto"/>
                  </w:pPr>
                </w:p>
              </w:tc>
            </w:tr>
            <w:tr w:rsidR="00D55CDB" w14:paraId="3D6AE31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8AFBB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A625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C63E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24249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58D1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16E8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A61C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6BBC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DC37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16D4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1,17 Kč</w:t>
                  </w:r>
                </w:p>
              </w:tc>
            </w:tr>
            <w:tr w:rsidR="002B0706" w14:paraId="4A1F15D2" w14:textId="77777777" w:rsidTr="002B0706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79598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2BBB0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7361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3D504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FFC87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7AD79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6BA2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1,17 Kč</w:t>
                  </w:r>
                </w:p>
              </w:tc>
            </w:tr>
            <w:tr w:rsidR="002B0706" w14:paraId="6567BB2B" w14:textId="77777777" w:rsidTr="002B0706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4FBF9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Úhošťany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33B66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A9DE2" w14:textId="77777777" w:rsidR="00D55CDB" w:rsidRDefault="00D55CDB">
                  <w:pPr>
                    <w:spacing w:after="0" w:line="240" w:lineRule="auto"/>
                  </w:pPr>
                </w:p>
              </w:tc>
            </w:tr>
            <w:tr w:rsidR="00D55CDB" w14:paraId="1DA9D3C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4592E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E1D8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F28B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9030A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6705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FE3E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65D1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E558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521B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C6B3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0,28 Kč</w:t>
                  </w:r>
                </w:p>
              </w:tc>
            </w:tr>
            <w:tr w:rsidR="002B0706" w14:paraId="7C6DC208" w14:textId="77777777" w:rsidTr="002B0706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D6490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7ACCC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CE8B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7E5A9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23492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7BD61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8DAC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0,28 Kč</w:t>
                  </w:r>
                </w:p>
              </w:tc>
            </w:tr>
            <w:tr w:rsidR="002B0706" w14:paraId="285144FA" w14:textId="77777777" w:rsidTr="002B0706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9A086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Vejprty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FF2A6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C8618" w14:textId="77777777" w:rsidR="00D55CDB" w:rsidRDefault="00D55CDB">
                  <w:pPr>
                    <w:spacing w:after="0" w:line="240" w:lineRule="auto"/>
                  </w:pPr>
                </w:p>
              </w:tc>
            </w:tr>
            <w:tr w:rsidR="00D55CDB" w14:paraId="6CBCF92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FEC62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C42F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1F5F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6D935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7881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DB3C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69AB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9DB3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A743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9292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55CDB" w14:paraId="72190DF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F8FFC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3743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E2844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7ADD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5590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5859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1B03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3069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01D5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1F6E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1,01 Kč</w:t>
                  </w:r>
                </w:p>
              </w:tc>
            </w:tr>
            <w:tr w:rsidR="00D55CDB" w14:paraId="442D5FD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AEBB8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1C3E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4D7B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3A7A6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3590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A631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745A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75C7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19.11.2024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37B2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76D6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0,01 Kč</w:t>
                  </w:r>
                </w:p>
              </w:tc>
            </w:tr>
            <w:tr w:rsidR="00D55CDB" w14:paraId="7FB6842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276E7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82D7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44AB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39304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BEB4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EC39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1360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214F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B159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7C46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0,34 Kč</w:t>
                  </w:r>
                </w:p>
              </w:tc>
            </w:tr>
            <w:tr w:rsidR="002B0706" w14:paraId="7E49A0D7" w14:textId="77777777" w:rsidTr="002B0706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892C1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2ADC9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1D04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8 883,00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05950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F0EFC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E8082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4E67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1,36 Kč</w:t>
                  </w:r>
                </w:p>
              </w:tc>
            </w:tr>
            <w:tr w:rsidR="002B0706" w14:paraId="7B9AA01D" w14:textId="77777777" w:rsidTr="002B0706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C5ADA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65C0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98 826,00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6260F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EBDED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91AF1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B745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1 821,66 Kč</w:t>
                  </w:r>
                </w:p>
              </w:tc>
            </w:tr>
          </w:tbl>
          <w:p w14:paraId="75FD846C" w14:textId="77777777" w:rsidR="00D55CDB" w:rsidRDefault="00D55CDB">
            <w:pPr>
              <w:spacing w:after="0" w:line="240" w:lineRule="auto"/>
            </w:pPr>
          </w:p>
        </w:tc>
        <w:tc>
          <w:tcPr>
            <w:tcW w:w="15" w:type="dxa"/>
          </w:tcPr>
          <w:p w14:paraId="19CE283C" w14:textId="77777777" w:rsidR="00D55CDB" w:rsidRDefault="00D55CD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4EA4929" w14:textId="77777777" w:rsidR="00D55CDB" w:rsidRDefault="00D55CDB">
            <w:pPr>
              <w:pStyle w:val="EmptyCellLayoutStyle"/>
              <w:spacing w:after="0" w:line="240" w:lineRule="auto"/>
            </w:pPr>
          </w:p>
        </w:tc>
      </w:tr>
      <w:tr w:rsidR="00D55CDB" w14:paraId="0E94C9D6" w14:textId="77777777">
        <w:trPr>
          <w:trHeight w:val="124"/>
        </w:trPr>
        <w:tc>
          <w:tcPr>
            <w:tcW w:w="107" w:type="dxa"/>
          </w:tcPr>
          <w:p w14:paraId="198DE3A8" w14:textId="77777777" w:rsidR="00D55CDB" w:rsidRDefault="00D55CD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3637507" w14:textId="77777777" w:rsidR="00D55CDB" w:rsidRDefault="00D55CD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98D74F2" w14:textId="77777777" w:rsidR="00D55CDB" w:rsidRDefault="00D55CD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2CC34DD" w14:textId="77777777" w:rsidR="00D55CDB" w:rsidRDefault="00D55CD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F14F107" w14:textId="77777777" w:rsidR="00D55CDB" w:rsidRDefault="00D55CD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16F8537" w14:textId="77777777" w:rsidR="00D55CDB" w:rsidRDefault="00D55CD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E566992" w14:textId="77777777" w:rsidR="00D55CDB" w:rsidRDefault="00D55CD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41CD0AB" w14:textId="77777777" w:rsidR="00D55CDB" w:rsidRDefault="00D55CD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07E06AB" w14:textId="77777777" w:rsidR="00D55CDB" w:rsidRDefault="00D55CD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DD279BA" w14:textId="77777777" w:rsidR="00D55CDB" w:rsidRDefault="00D55CDB">
            <w:pPr>
              <w:pStyle w:val="EmptyCellLayoutStyle"/>
              <w:spacing w:after="0" w:line="240" w:lineRule="auto"/>
            </w:pPr>
          </w:p>
        </w:tc>
      </w:tr>
      <w:tr w:rsidR="002B0706" w14:paraId="0260E4CD" w14:textId="77777777" w:rsidTr="002B0706">
        <w:trPr>
          <w:trHeight w:val="340"/>
        </w:trPr>
        <w:tc>
          <w:tcPr>
            <w:tcW w:w="107" w:type="dxa"/>
          </w:tcPr>
          <w:p w14:paraId="7D0FE018" w14:textId="77777777" w:rsidR="00D55CDB" w:rsidRDefault="00D55CD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D55CDB" w14:paraId="6F9E7310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4F240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2CB129A5" w14:textId="77777777" w:rsidR="00D55CDB" w:rsidRDefault="00D55CDB">
            <w:pPr>
              <w:spacing w:after="0" w:line="240" w:lineRule="auto"/>
            </w:pPr>
          </w:p>
        </w:tc>
        <w:tc>
          <w:tcPr>
            <w:tcW w:w="40" w:type="dxa"/>
          </w:tcPr>
          <w:p w14:paraId="23976A19" w14:textId="77777777" w:rsidR="00D55CDB" w:rsidRDefault="00D55CD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2CDFBAE" w14:textId="77777777" w:rsidR="00D55CDB" w:rsidRDefault="00D55CD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33CF756" w14:textId="77777777" w:rsidR="00D55CDB" w:rsidRDefault="00D55CD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4E96FC4" w14:textId="77777777" w:rsidR="00D55CDB" w:rsidRDefault="00D55CD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A7194A9" w14:textId="77777777" w:rsidR="00D55CDB" w:rsidRDefault="00D55CDB">
            <w:pPr>
              <w:pStyle w:val="EmptyCellLayoutStyle"/>
              <w:spacing w:after="0" w:line="240" w:lineRule="auto"/>
            </w:pPr>
          </w:p>
        </w:tc>
      </w:tr>
      <w:tr w:rsidR="00D55CDB" w14:paraId="571AD51A" w14:textId="77777777">
        <w:trPr>
          <w:trHeight w:val="225"/>
        </w:trPr>
        <w:tc>
          <w:tcPr>
            <w:tcW w:w="107" w:type="dxa"/>
          </w:tcPr>
          <w:p w14:paraId="5A3631EF" w14:textId="77777777" w:rsidR="00D55CDB" w:rsidRDefault="00D55CD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C269722" w14:textId="77777777" w:rsidR="00D55CDB" w:rsidRDefault="00D55CD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F80E71E" w14:textId="77777777" w:rsidR="00D55CDB" w:rsidRDefault="00D55CD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F2F35CD" w14:textId="77777777" w:rsidR="00D55CDB" w:rsidRDefault="00D55CD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12FD363" w14:textId="77777777" w:rsidR="00D55CDB" w:rsidRDefault="00D55CD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2CD559A" w14:textId="77777777" w:rsidR="00D55CDB" w:rsidRDefault="00D55CD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A59F093" w14:textId="77777777" w:rsidR="00D55CDB" w:rsidRDefault="00D55CD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76F2C5D" w14:textId="77777777" w:rsidR="00D55CDB" w:rsidRDefault="00D55CD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F05DA75" w14:textId="77777777" w:rsidR="00D55CDB" w:rsidRDefault="00D55CD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E9A78D9" w14:textId="77777777" w:rsidR="00D55CDB" w:rsidRDefault="00D55CDB">
            <w:pPr>
              <w:pStyle w:val="EmptyCellLayoutStyle"/>
              <w:spacing w:after="0" w:line="240" w:lineRule="auto"/>
            </w:pPr>
          </w:p>
        </w:tc>
      </w:tr>
      <w:tr w:rsidR="002B0706" w14:paraId="0A613404" w14:textId="77777777" w:rsidTr="002B0706">
        <w:tc>
          <w:tcPr>
            <w:tcW w:w="107" w:type="dxa"/>
          </w:tcPr>
          <w:p w14:paraId="3B6E3018" w14:textId="77777777" w:rsidR="00D55CDB" w:rsidRDefault="00D55CD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D55CDB" w14:paraId="3C8D61C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7E6E8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2121F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DFFCF" w14:textId="77777777" w:rsidR="00D55CDB" w:rsidRDefault="002B07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B8C27" w14:textId="77777777" w:rsidR="00D55CDB" w:rsidRDefault="002B070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C99D8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6E00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DC10A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37B91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848D7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F077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B0706" w14:paraId="6A32664B" w14:textId="77777777" w:rsidTr="002B070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C02A8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Dolina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E9CD4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35AE3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2A9A0" w14:textId="77777777" w:rsidR="00D55CDB" w:rsidRDefault="00D55CDB">
                  <w:pPr>
                    <w:spacing w:after="0" w:line="240" w:lineRule="auto"/>
                  </w:pPr>
                </w:p>
              </w:tc>
            </w:tr>
            <w:tr w:rsidR="00D55CDB" w14:paraId="23730DC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B3F29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2E1A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7DB1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D2B97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E341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065E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19D0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17D57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2592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42D1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17,72 Kč</w:t>
                  </w:r>
                </w:p>
              </w:tc>
            </w:tr>
            <w:tr w:rsidR="00D55CDB" w14:paraId="27FCB87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50C4D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59A7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4E0A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AB9A3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075B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FA1C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D212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DF6A3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BB5C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8DEE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68,31 Kč</w:t>
                  </w:r>
                </w:p>
              </w:tc>
            </w:tr>
            <w:tr w:rsidR="00D55CDB" w14:paraId="17CFD98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E4218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A4C6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2531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AE90E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BAB6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B8F3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23A6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739D8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2BE5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C727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11,66 Kč</w:t>
                  </w:r>
                </w:p>
              </w:tc>
            </w:tr>
            <w:tr w:rsidR="00D55CDB" w14:paraId="58810C3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906E2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9C2B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01D01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59B7C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AC21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477E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864F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6D464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EC6A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916E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29,38 Kč</w:t>
                  </w:r>
                </w:p>
              </w:tc>
            </w:tr>
            <w:tr w:rsidR="00D55CDB" w14:paraId="5D51B3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E6176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DD0A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A2F8B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ECD06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C3DD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C3E3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B7BC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94DAE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5B66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324A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27,98 Kč</w:t>
                  </w:r>
                </w:p>
              </w:tc>
            </w:tr>
            <w:tr w:rsidR="002B0706" w14:paraId="64E38A42" w14:textId="77777777" w:rsidTr="002B070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4A0F9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02B81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1AC7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1 330,00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0FD7B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94BBF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BC616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B22D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155,05 Kč</w:t>
                  </w:r>
                </w:p>
              </w:tc>
            </w:tr>
            <w:tr w:rsidR="002B0706" w14:paraId="080E2116" w14:textId="77777777" w:rsidTr="002B070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BFA32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Halže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9F912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52E7C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52A22" w14:textId="77777777" w:rsidR="00D55CDB" w:rsidRDefault="00D55CDB">
                  <w:pPr>
                    <w:spacing w:after="0" w:line="240" w:lineRule="auto"/>
                  </w:pPr>
                </w:p>
              </w:tc>
            </w:tr>
            <w:tr w:rsidR="00D55CDB" w14:paraId="2383318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80E74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F3A3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9A4DB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61A9D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79D3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789A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8550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308CB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53B6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38D5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1,70 Kč</w:t>
                  </w:r>
                </w:p>
              </w:tc>
            </w:tr>
            <w:tr w:rsidR="002B0706" w14:paraId="72D69B78" w14:textId="77777777" w:rsidTr="002B070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FF4D6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0AC0E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567B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95830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8E874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A7AC3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475C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1,70 Kč</w:t>
                  </w:r>
                </w:p>
              </w:tc>
            </w:tr>
            <w:tr w:rsidR="002B0706" w14:paraId="40DE43D7" w14:textId="77777777" w:rsidTr="002B070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73E6F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Kotlina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2FB45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E62D3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233E8" w14:textId="77777777" w:rsidR="00D55CDB" w:rsidRDefault="00D55CDB">
                  <w:pPr>
                    <w:spacing w:after="0" w:line="240" w:lineRule="auto"/>
                  </w:pPr>
                </w:p>
              </w:tc>
            </w:tr>
            <w:tr w:rsidR="00D55CDB" w14:paraId="59830A1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D72E9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E2C6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9A056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9034C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03E6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7777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F264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D9E3B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C2F1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7C0F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36,49 Kč</w:t>
                  </w:r>
                </w:p>
              </w:tc>
            </w:tr>
            <w:tr w:rsidR="00D55CDB" w14:paraId="7657533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60073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C003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0050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EDF32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57DC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6CB0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7AAE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528C7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A3C9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39F6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10,28 Kč</w:t>
                  </w:r>
                </w:p>
              </w:tc>
            </w:tr>
            <w:tr w:rsidR="00D55CDB" w14:paraId="6AFB6C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03754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75CF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66C8F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F9B52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6457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30A2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8FE3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D567A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B5FA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0B77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76,06 Kč</w:t>
                  </w:r>
                </w:p>
              </w:tc>
            </w:tr>
            <w:tr w:rsidR="00D55CDB" w14:paraId="00DD9ED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AF2FB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86BA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7227D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2E510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A4D8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C64F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B57C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305F2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7E58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DA3B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2,06 Kč</w:t>
                  </w:r>
                </w:p>
              </w:tc>
            </w:tr>
            <w:tr w:rsidR="00D55CDB" w14:paraId="76E1028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42494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C269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2736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342DE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8F48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9832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9848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CFCCB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AA68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2638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103,91 Kč</w:t>
                  </w:r>
                </w:p>
              </w:tc>
            </w:tr>
            <w:tr w:rsidR="00D55CDB" w14:paraId="6BF508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A5EF1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9071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0BD8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430FA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7922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DD56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FB87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478FC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2278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3209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5,14 Kč</w:t>
                  </w:r>
                </w:p>
              </w:tc>
            </w:tr>
            <w:tr w:rsidR="00D55CDB" w14:paraId="0011D60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0A906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1165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29BD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13C3A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0750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6866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EF6B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C518D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1847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36E7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73,90 Kč</w:t>
                  </w:r>
                </w:p>
              </w:tc>
            </w:tr>
            <w:tr w:rsidR="002B0706" w14:paraId="11EF201C" w14:textId="77777777" w:rsidTr="002B070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B80C3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78C9D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A26F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2 995,00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6D4D0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EF0D3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9B082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54D9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307,84 Kč</w:t>
                  </w:r>
                </w:p>
              </w:tc>
            </w:tr>
            <w:tr w:rsidR="002B0706" w14:paraId="283A0863" w14:textId="77777777" w:rsidTr="002B070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F7BC2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Kovářská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B940C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B70A4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D2D27" w14:textId="77777777" w:rsidR="00D55CDB" w:rsidRDefault="00D55CDB">
                  <w:pPr>
                    <w:spacing w:after="0" w:line="240" w:lineRule="auto"/>
                  </w:pPr>
                </w:p>
              </w:tc>
            </w:tr>
            <w:tr w:rsidR="00D55CDB" w14:paraId="0A283F7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081EC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5314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00B8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7A77D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1580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9DFE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05E7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4CD20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E32E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4499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7,07 Kč</w:t>
                  </w:r>
                </w:p>
              </w:tc>
            </w:tr>
            <w:tr w:rsidR="00D55CDB" w14:paraId="5CDC4AE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75348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2BA9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CE6A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89C09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6CE2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0641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BEA9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2A967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9770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86AF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83,69 Kč</w:t>
                  </w:r>
                </w:p>
              </w:tc>
            </w:tr>
            <w:tr w:rsidR="00D55CDB" w14:paraId="0116ADE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1D969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E36A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4B17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9E10C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B84F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9D2E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BA39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04F0B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53BC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21E0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39,26 Kč</w:t>
                  </w:r>
                </w:p>
              </w:tc>
            </w:tr>
            <w:tr w:rsidR="00D55CDB" w14:paraId="661593B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9C04B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2ED7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DBD7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A24AC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D94E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73C0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618D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45444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16BD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3580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410,59 Kč</w:t>
                  </w:r>
                </w:p>
              </w:tc>
            </w:tr>
            <w:tr w:rsidR="00D55CDB" w14:paraId="09BFD14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06E4E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4813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E4E3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B33AD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A475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ED59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5535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B9ECE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8090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EE9E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157,05 Kč</w:t>
                  </w:r>
                </w:p>
              </w:tc>
            </w:tr>
            <w:tr w:rsidR="00D55CDB" w14:paraId="76F1BD2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D7262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9D34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BDF3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EAA80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FDDD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D9BB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C11B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FE5C8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EF6C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D46C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90,20 Kč</w:t>
                  </w:r>
                </w:p>
              </w:tc>
            </w:tr>
            <w:tr w:rsidR="00D55CDB" w14:paraId="5E50CB9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3429D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F3DC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2C73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1C92B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F734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7346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22EA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5AC30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BAB9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3A1B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80,10 Kč</w:t>
                  </w:r>
                </w:p>
              </w:tc>
            </w:tr>
            <w:tr w:rsidR="00D55CDB" w14:paraId="7BED1A3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F4A54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356A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F175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FF917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3CAE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D1C0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8ECE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5CBF1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D847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0822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11,22 Kč</w:t>
                  </w:r>
                </w:p>
              </w:tc>
            </w:tr>
            <w:tr w:rsidR="00D55CDB" w14:paraId="2BAFB2C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34496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B068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679A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5EB3D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E486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C1E3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0D1F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2E4D7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1E13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A2EB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 Kč</w:t>
                  </w:r>
                </w:p>
              </w:tc>
            </w:tr>
            <w:tr w:rsidR="00D55CDB" w14:paraId="493E58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A0C8E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0670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D16F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5D326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22A1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6045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1F9E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C69B4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0225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2388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104,56 Kč</w:t>
                  </w:r>
                </w:p>
              </w:tc>
            </w:tr>
            <w:tr w:rsidR="002B0706" w14:paraId="6A39D3C6" w14:textId="77777777" w:rsidTr="002B070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AA898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2D172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9D09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8 780,00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30F76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4F1F7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3713C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C093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984,97 Kč</w:t>
                  </w:r>
                </w:p>
              </w:tc>
            </w:tr>
            <w:tr w:rsidR="002B0706" w14:paraId="37AE178A" w14:textId="77777777" w:rsidTr="002B070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E427F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Kunov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9EDBC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218D7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FDE40" w14:textId="77777777" w:rsidR="00D55CDB" w:rsidRDefault="00D55CDB">
                  <w:pPr>
                    <w:spacing w:after="0" w:line="240" w:lineRule="auto"/>
                  </w:pPr>
                </w:p>
              </w:tc>
            </w:tr>
            <w:tr w:rsidR="00D55CDB" w14:paraId="01B9ADF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9DE41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0244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C884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475B0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3CAB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57A6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638E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1F48C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77A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DFE8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46,20 Kč</w:t>
                  </w:r>
                </w:p>
              </w:tc>
            </w:tr>
            <w:tr w:rsidR="00D55CDB" w14:paraId="25740FB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30C42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A16A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4950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637DC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9D89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7521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4A3B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91372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BDB3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504C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107,11 Kč</w:t>
                  </w:r>
                </w:p>
              </w:tc>
            </w:tr>
            <w:tr w:rsidR="00D55CDB" w14:paraId="13F3DD9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AE040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9E71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44B14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12EA8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7CE8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BEA3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5F90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F7DB3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6150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2243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35,02 Kč</w:t>
                  </w:r>
                </w:p>
              </w:tc>
            </w:tr>
            <w:tr w:rsidR="00D55CDB" w14:paraId="1F08E69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8EFFB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B28E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D1303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F45EA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9E42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32E5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6C9C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8BD26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D486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04D7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63,47 Kč</w:t>
                  </w:r>
                </w:p>
              </w:tc>
            </w:tr>
            <w:tr w:rsidR="00D55CDB" w14:paraId="280ABE8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1E05B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8C5D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9DD0F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26523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EBDA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E12D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4DEC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24B22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939F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1475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61,52 Kč</w:t>
                  </w:r>
                </w:p>
              </w:tc>
            </w:tr>
            <w:tr w:rsidR="00D55CDB" w14:paraId="7AF73ED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D2148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29CE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90F6C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1781A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95D6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2129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FE53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9A8A8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7ECB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08DA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970,83 Kč</w:t>
                  </w:r>
                </w:p>
              </w:tc>
            </w:tr>
            <w:tr w:rsidR="00D55CDB" w14:paraId="3AAFA19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1E17E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48B7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85031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94575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A9BA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2432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67E0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D334B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5CE4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6D0A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100,55 Kč</w:t>
                  </w:r>
                </w:p>
              </w:tc>
            </w:tr>
            <w:tr w:rsidR="00D55CDB" w14:paraId="1B25A2A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6C856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08B1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406E2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8E1AC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6479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5705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325B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C0B7F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1CB6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4CDB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63,59 Kč</w:t>
                  </w:r>
                </w:p>
              </w:tc>
            </w:tr>
            <w:tr w:rsidR="00D55CDB" w14:paraId="26F8ACC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DB617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F468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18F6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6F42D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23E0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3ABE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595D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1BD9C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3CA1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D761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19,33 Kč</w:t>
                  </w:r>
                </w:p>
              </w:tc>
            </w:tr>
            <w:tr w:rsidR="00D55CDB" w14:paraId="6A44443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9D06C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D8F8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93001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33BC0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8271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07E6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D7E6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7D105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A9A3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AEAF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227,36 Kč</w:t>
                  </w:r>
                </w:p>
              </w:tc>
            </w:tr>
            <w:tr w:rsidR="00D55CDB" w14:paraId="4B66FEA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AE1CD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5692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0351F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296F7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65E1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57D5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54CC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FBC58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9697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ED61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1,21 Kč</w:t>
                  </w:r>
                </w:p>
              </w:tc>
            </w:tr>
            <w:tr w:rsidR="00D55CDB" w14:paraId="165B511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31FA9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26C0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786B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7CE1C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AC16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AF70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349C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2B574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812B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2956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174,96 Kč</w:t>
                  </w:r>
                </w:p>
              </w:tc>
            </w:tr>
            <w:tr w:rsidR="00D55CDB" w14:paraId="1E4BBF4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38932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31DD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C1F9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59C75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006D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3A49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D6AE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AEF0A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14BA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FB9E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110,64 Kč</w:t>
                  </w:r>
                </w:p>
              </w:tc>
            </w:tr>
            <w:tr w:rsidR="00D55CDB" w14:paraId="481C46C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56034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8963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68D7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E3339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FEA8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3ED5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50F5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9D27E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D28D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42CE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376,18 Kč</w:t>
                  </w:r>
                </w:p>
              </w:tc>
            </w:tr>
            <w:tr w:rsidR="00D55CDB" w14:paraId="6CB37A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33EF7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3764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E497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4CD0A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AFA0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6F96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B690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8B4EA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1558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A80F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29,79 Kč</w:t>
                  </w:r>
                </w:p>
              </w:tc>
            </w:tr>
            <w:tr w:rsidR="00D55CDB" w14:paraId="099F4F8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03009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F9C8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4463A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6E37B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1B94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EB41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F862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AA862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AC17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CFAD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290,82 Kč</w:t>
                  </w:r>
                </w:p>
              </w:tc>
            </w:tr>
            <w:tr w:rsidR="00D55CDB" w14:paraId="0EF919D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A2CC8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4C67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F1DA6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12F4A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FF66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BF8E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86D9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1121E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1080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EBDE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26,26 Kč</w:t>
                  </w:r>
                </w:p>
              </w:tc>
            </w:tr>
            <w:tr w:rsidR="00D55CDB" w14:paraId="718E6FB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05646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A6BC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4D162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1899F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97D9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4DC9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007B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4D66A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27FA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890F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47,66 Kč</w:t>
                  </w:r>
                </w:p>
              </w:tc>
            </w:tr>
            <w:tr w:rsidR="00D55CDB" w14:paraId="6546F57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13985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85C0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FB25D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A93FF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C5AE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9264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DE2F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8AC31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2AFD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F9A8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13,13 Kč</w:t>
                  </w:r>
                </w:p>
              </w:tc>
            </w:tr>
            <w:tr w:rsidR="00D55CDB" w14:paraId="1DE8214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3D5AE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9734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8BA1E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901BD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49EA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660B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8A78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04447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84E4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EF41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50,34 Kč</w:t>
                  </w:r>
                </w:p>
              </w:tc>
            </w:tr>
            <w:tr w:rsidR="00D55CDB" w14:paraId="321F5A2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27138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E60E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8B65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71BF1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7B03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FE24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8B5C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17F88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67D1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AB35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39,03 Kč</w:t>
                  </w:r>
                </w:p>
              </w:tc>
            </w:tr>
            <w:tr w:rsidR="00D55CDB" w14:paraId="3A1BEC2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2C842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9855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DFE2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BEF04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D45E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01D9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B0B6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081EC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513F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C1E1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75,26 Kč</w:t>
                  </w:r>
                </w:p>
              </w:tc>
            </w:tr>
            <w:tr w:rsidR="00D55CDB" w14:paraId="65EE900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FF8D9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A84C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3DDD7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2795D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6D31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C8E7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344A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D7C15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DFB0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5489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98,12 Kč</w:t>
                  </w:r>
                </w:p>
              </w:tc>
            </w:tr>
            <w:tr w:rsidR="00D55CDB" w14:paraId="354B958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8988B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0B5D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D7696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B4523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8383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264E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615F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4631D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B41F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DEF2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3,16 Kč</w:t>
                  </w:r>
                </w:p>
              </w:tc>
            </w:tr>
            <w:tr w:rsidR="00D55CDB" w14:paraId="265DA78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48CCD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A5AC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8867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C443A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21E3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EFAB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4B59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63DFD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4E33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E43D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32,22 Kč</w:t>
                  </w:r>
                </w:p>
              </w:tc>
            </w:tr>
            <w:tr w:rsidR="00D55CDB" w14:paraId="3691133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01199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FFF9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CF1A3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ED361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00FE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FA8E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05DE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FE7B3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8840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D339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6,20 Kč</w:t>
                  </w:r>
                </w:p>
              </w:tc>
            </w:tr>
            <w:tr w:rsidR="00D55CDB" w14:paraId="38F3555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B7D25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CF5E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30D6A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67B91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F3E4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4B9A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40F2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6BEFC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9A5A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41AC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7,90 Kč</w:t>
                  </w:r>
                </w:p>
              </w:tc>
            </w:tr>
            <w:tr w:rsidR="00D55CDB" w14:paraId="7804CFC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D2A9D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8C49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AC2DA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1F18B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C653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3FBC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E9A0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78969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F419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3D30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58,12 Kč</w:t>
                  </w:r>
                </w:p>
              </w:tc>
            </w:tr>
            <w:tr w:rsidR="00D55CDB" w14:paraId="3847C94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4ADC8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BC86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486F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A8041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7253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C771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196C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23FF0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BA66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B19C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263,84 Kč</w:t>
                  </w:r>
                </w:p>
              </w:tc>
            </w:tr>
            <w:tr w:rsidR="00D55CDB" w14:paraId="4DE91DE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132D6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7FC4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53283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FB0D2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F2B0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3657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96F7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5CFCB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174F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1EA5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13,38 Kč</w:t>
                  </w:r>
                </w:p>
              </w:tc>
            </w:tr>
            <w:tr w:rsidR="00D55CDB" w14:paraId="23E3A71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CBCCD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3B97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E345E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BBE7C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767B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210E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F1D5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5B858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E001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5DFB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6,57 Kč</w:t>
                  </w:r>
                </w:p>
              </w:tc>
            </w:tr>
            <w:tr w:rsidR="00D55CDB" w14:paraId="258B7CB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E5873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422F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E7336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6C6C5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4397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DC2D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9149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8A8B3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C907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E792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565,36 Kč</w:t>
                  </w:r>
                </w:p>
              </w:tc>
            </w:tr>
            <w:tr w:rsidR="00D55CDB" w14:paraId="73ABC96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BD88F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FD79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F9101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AAD93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1D4E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2003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FAE9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920C1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A86C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11AB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162,19 Kč</w:t>
                  </w:r>
                </w:p>
              </w:tc>
            </w:tr>
            <w:tr w:rsidR="00D55CDB" w14:paraId="4BA8B49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B7C13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399B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D5095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94011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BA12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1E18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5F71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63C80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BC4F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099C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12,16 Kč</w:t>
                  </w:r>
                </w:p>
              </w:tc>
            </w:tr>
            <w:tr w:rsidR="00D55CDB" w14:paraId="3EEF612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51FBC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F341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DD9B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69514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1F84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FB29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2EDB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5B142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E2AE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00E4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24,32 Kč</w:t>
                  </w:r>
                </w:p>
              </w:tc>
            </w:tr>
            <w:tr w:rsidR="00D55CDB" w14:paraId="4D19BD5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FD078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D4C4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3507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2343A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A76D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E649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67F3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BA3A5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1C70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D72C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13,38 Kč</w:t>
                  </w:r>
                </w:p>
              </w:tc>
            </w:tr>
            <w:tr w:rsidR="00D55CDB" w14:paraId="642B802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2C75E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7438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67EEB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FADEC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02B8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37A9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2DFC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0A4D3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FF4F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5780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12,28 Kč</w:t>
                  </w:r>
                </w:p>
              </w:tc>
            </w:tr>
            <w:tr w:rsidR="002B0706" w14:paraId="3E2F1B7F" w14:textId="77777777" w:rsidTr="002B070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F8A64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D09B3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9FD1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34 622,00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FCFEC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865C7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5635A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1484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4 209,46 Kč</w:t>
                  </w:r>
                </w:p>
              </w:tc>
            </w:tr>
            <w:tr w:rsidR="002B0706" w14:paraId="42A63FAF" w14:textId="77777777" w:rsidTr="002B070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E9E18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Loučná pod Klínovcem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3D914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BD6B7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90D77" w14:textId="77777777" w:rsidR="00D55CDB" w:rsidRDefault="00D55CDB">
                  <w:pPr>
                    <w:spacing w:after="0" w:line="240" w:lineRule="auto"/>
                  </w:pPr>
                </w:p>
              </w:tc>
            </w:tr>
            <w:tr w:rsidR="00D55CDB" w14:paraId="01C0709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5F1EA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E99F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476CF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ECF3F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17AE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3DF2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4DE1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82407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B0DA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8820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101,62 Kč</w:t>
                  </w:r>
                </w:p>
              </w:tc>
            </w:tr>
            <w:tr w:rsidR="002B0706" w14:paraId="7644E516" w14:textId="77777777" w:rsidTr="002B070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C90BF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9D032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4F2B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1 150,00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04D8A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B9907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A589D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66C4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101,62 Kč</w:t>
                  </w:r>
                </w:p>
              </w:tc>
            </w:tr>
            <w:tr w:rsidR="002B0706" w14:paraId="2FB8BDDD" w14:textId="77777777" w:rsidTr="002B070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58284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Měděnec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CCFCD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CE11C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4CFE7" w14:textId="77777777" w:rsidR="00D55CDB" w:rsidRDefault="00D55CDB">
                  <w:pPr>
                    <w:spacing w:after="0" w:line="240" w:lineRule="auto"/>
                  </w:pPr>
                </w:p>
              </w:tc>
            </w:tr>
            <w:tr w:rsidR="00D55CDB" w14:paraId="1BD6E61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8A552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B130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6D8E1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AEC94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2D67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B427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1ACE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2829D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9AE8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8732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28,90 Kč</w:t>
                  </w:r>
                </w:p>
              </w:tc>
            </w:tr>
            <w:tr w:rsidR="00D55CDB" w14:paraId="2473D4A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6571A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84A4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54FD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5D097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FFBA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55A5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7389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38852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18ED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20B9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6,08 Kč</w:t>
                  </w:r>
                </w:p>
              </w:tc>
            </w:tr>
            <w:tr w:rsidR="00D55CDB" w14:paraId="2132F9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21656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FAAE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C023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E9922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55EF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899E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5C00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5EAAC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89F8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DC09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32,68 Kč</w:t>
                  </w:r>
                </w:p>
              </w:tc>
            </w:tr>
            <w:tr w:rsidR="00D55CDB" w14:paraId="616FA82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AA7B8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118C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1844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D8CA4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91D1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CAC1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3519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ECAA6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1419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EC88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35,55 Kč</w:t>
                  </w:r>
                </w:p>
              </w:tc>
            </w:tr>
            <w:tr w:rsidR="00D55CDB" w14:paraId="493D892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1BF9A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0209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FB3D9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367FF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9652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A2F8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E4E3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C988F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57F5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2FAD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199,56 Kč</w:t>
                  </w:r>
                </w:p>
              </w:tc>
            </w:tr>
            <w:tr w:rsidR="002B0706" w14:paraId="6B9D5CA6" w14:textId="77777777" w:rsidTr="002B070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2A954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6DC66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2099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2 640,00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6220C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4F170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F2FAE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4DF7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302,77 Kč</w:t>
                  </w:r>
                </w:p>
              </w:tc>
            </w:tr>
            <w:tr w:rsidR="002B0706" w14:paraId="0691B6BC" w14:textId="77777777" w:rsidTr="002B070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841A5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Petlery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B1BCC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65E8B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5B085" w14:textId="77777777" w:rsidR="00D55CDB" w:rsidRDefault="00D55CDB">
                  <w:pPr>
                    <w:spacing w:after="0" w:line="240" w:lineRule="auto"/>
                  </w:pPr>
                </w:p>
              </w:tc>
            </w:tr>
            <w:tr w:rsidR="00D55CDB" w14:paraId="0777716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C0AAA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1D05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32088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3C357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9DAD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C414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1AB0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AB151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1236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7077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28,43 Kč</w:t>
                  </w:r>
                </w:p>
              </w:tc>
            </w:tr>
            <w:tr w:rsidR="00D55CDB" w14:paraId="57741E4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61D04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3D67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6FC3A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7200D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56A9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7E55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658C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8B524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A00A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86AC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31,59 Kč</w:t>
                  </w:r>
                </w:p>
              </w:tc>
            </w:tr>
            <w:tr w:rsidR="00D55CDB" w14:paraId="09A639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AF538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E343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712A0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277BD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871F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9D91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9391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F1D7D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B15D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25D6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28,43 Kč</w:t>
                  </w:r>
                </w:p>
              </w:tc>
            </w:tr>
            <w:tr w:rsidR="00D55CDB" w14:paraId="7AE834F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97BE2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25B6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95124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A99EE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0471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3C1C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DBE4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921C7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1986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14BD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205,14 Kč</w:t>
                  </w:r>
                </w:p>
              </w:tc>
            </w:tr>
            <w:tr w:rsidR="00D55CDB" w14:paraId="2EB840F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43C0C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0764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5193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53404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9398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17D4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F3F2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72790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5C27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117B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119,85 Kč</w:t>
                  </w:r>
                </w:p>
              </w:tc>
            </w:tr>
            <w:tr w:rsidR="00D55CDB" w14:paraId="54D5168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22504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2F50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DE63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6281F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E058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6E4D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5A29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B1ADA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1E62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8230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4,39 Kč</w:t>
                  </w:r>
                </w:p>
              </w:tc>
            </w:tr>
            <w:tr w:rsidR="00D55CDB" w14:paraId="3F4754A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E9928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6520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57663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B955F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E3C7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1C09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5951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5EE39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0CA3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A5AB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24,74 Kč</w:t>
                  </w:r>
                </w:p>
              </w:tc>
            </w:tr>
            <w:tr w:rsidR="00D55CDB" w14:paraId="7FAFA71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69423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DBF8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A974E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B7AC1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11BD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6369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901C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59DE9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7C81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3E90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10,53 Kč</w:t>
                  </w:r>
                </w:p>
              </w:tc>
            </w:tr>
            <w:tr w:rsidR="00D55CDB" w14:paraId="47013F9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A906D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3625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16F8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0CE62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A69D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BD1C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A686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3ECFD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7A13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1A0C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13,16 Kč</w:t>
                  </w:r>
                </w:p>
              </w:tc>
            </w:tr>
            <w:tr w:rsidR="00D55CDB" w14:paraId="3C18D31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078A4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0F2A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B0BE0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36439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89C0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575C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5367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6D915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2C56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C0B4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1 637,93 Kč</w:t>
                  </w:r>
                </w:p>
              </w:tc>
            </w:tr>
            <w:tr w:rsidR="00D55CDB" w14:paraId="0E0A6AB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62931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6F38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83FE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868EA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DDDB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F369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EA79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FDFB6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6282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E39C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440,98 Kč</w:t>
                  </w:r>
                </w:p>
              </w:tc>
            </w:tr>
            <w:tr w:rsidR="00D55CDB" w14:paraId="19BC870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BF061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18F2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EBEA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54944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8707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EAED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6376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79D51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B09D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62A2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28,43 Kč</w:t>
                  </w:r>
                </w:p>
              </w:tc>
            </w:tr>
            <w:tr w:rsidR="00D55CDB" w14:paraId="335DBBE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484A9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229E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F3D8B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8CC2C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D832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E7BB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BF21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25BEE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D869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018A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100,20 Kč</w:t>
                  </w:r>
                </w:p>
              </w:tc>
            </w:tr>
            <w:tr w:rsidR="00D55CDB" w14:paraId="743A65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F01A3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E86D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7713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E6081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930C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1C63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E308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89152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BCE4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6662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31,24 Kč</w:t>
                  </w:r>
                </w:p>
              </w:tc>
            </w:tr>
            <w:tr w:rsidR="00D55CDB" w14:paraId="5B5E09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B6075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054C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11BE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83D05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9A2F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D8F6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3730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0C31C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9F4C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FFD1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30,71 Kč</w:t>
                  </w:r>
                </w:p>
              </w:tc>
            </w:tr>
            <w:tr w:rsidR="00D55CDB" w14:paraId="72FD1D6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842B7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43B9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F439C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18824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0D06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8CF7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C21A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51069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3842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2B24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14,56 Kč</w:t>
                  </w:r>
                </w:p>
              </w:tc>
            </w:tr>
            <w:tr w:rsidR="00D55CDB" w14:paraId="0906AD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E4605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117D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C6DD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ED00A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FCE9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4A70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9B32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9DA2C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3940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2229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6,32 Kč</w:t>
                  </w:r>
                </w:p>
              </w:tc>
            </w:tr>
            <w:tr w:rsidR="00D55CDB" w14:paraId="420216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F2BF0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5701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A6E1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E1755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213C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ED6D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4226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8F42D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C60F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12FC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8,07 Kč</w:t>
                  </w:r>
                </w:p>
              </w:tc>
            </w:tr>
            <w:tr w:rsidR="00D55CDB" w14:paraId="33F7B5F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A8FE0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E747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6EF3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4FA97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E170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6F6E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C051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B39B6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1E17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3971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0,35 Kč</w:t>
                  </w:r>
                </w:p>
              </w:tc>
            </w:tr>
            <w:tr w:rsidR="00D55CDB" w14:paraId="4033A02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D1E3F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E3C5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DAD32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A3DF6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80EA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752D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10B9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5AC3E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D95F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E536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0,53 Kč</w:t>
                  </w:r>
                </w:p>
              </w:tc>
            </w:tr>
            <w:tr w:rsidR="00D55CDB" w14:paraId="1511091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4591B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B1F3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9B34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0C33A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E66A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4112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3810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8C9CB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2670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87D0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1,93 Kč</w:t>
                  </w:r>
                </w:p>
              </w:tc>
            </w:tr>
            <w:tr w:rsidR="00D55CDB" w14:paraId="63B6A82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6EDA8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81D4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6E436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DBBCA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A1BD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B9AD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014B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80FB1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ED74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4F6A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33,34 Kč</w:t>
                  </w:r>
                </w:p>
              </w:tc>
            </w:tr>
            <w:tr w:rsidR="00D55CDB" w14:paraId="73F6796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CB674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0706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43D5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1EF00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A95E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5ED5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F6A2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7C15E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2084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3FFB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356,57 Kč</w:t>
                  </w:r>
                </w:p>
              </w:tc>
            </w:tr>
            <w:tr w:rsidR="00D55CDB" w14:paraId="5A610A0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C67C4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5B41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A2FF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FFD1C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E133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3B1C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894E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5724E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EF50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9D29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322,18 Kč</w:t>
                  </w:r>
                </w:p>
              </w:tc>
            </w:tr>
            <w:tr w:rsidR="00D55CDB" w14:paraId="392F167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99AB5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1037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FEEA3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2B269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3662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1966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3601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9D2BA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6264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648A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84,41 Kč</w:t>
                  </w:r>
                </w:p>
              </w:tc>
            </w:tr>
            <w:tr w:rsidR="00D55CDB" w14:paraId="3C7FC9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E0316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948B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8947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555BB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6A3F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E6F4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F405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3619B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4581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5447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19,30 Kč</w:t>
                  </w:r>
                </w:p>
              </w:tc>
            </w:tr>
            <w:tr w:rsidR="00D55CDB" w14:paraId="085F2A3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68426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85FC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0059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2CAE5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E7BA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A5B9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8398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38DB7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07C9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9C31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2,46 Kč</w:t>
                  </w:r>
                </w:p>
              </w:tc>
            </w:tr>
            <w:tr w:rsidR="00D55CDB" w14:paraId="7A29EF3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280E7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7F55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CA34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111B1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09BE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9B64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26E9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9D53F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6C0C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E8BE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2,98 Kč</w:t>
                  </w:r>
                </w:p>
              </w:tc>
            </w:tr>
            <w:tr w:rsidR="00D55CDB" w14:paraId="0A70CAE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9EF36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ABE5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3D8C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042B3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BC94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4C91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412B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F8EF0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B628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FD0F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298,32 Kč</w:t>
                  </w:r>
                </w:p>
              </w:tc>
            </w:tr>
            <w:tr w:rsidR="00D55CDB" w14:paraId="2CF0A8D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5EA93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4C24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DCC1A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BBEA9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E429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D9BF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4DE9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B5557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5BD5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D076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309,19 Kč</w:t>
                  </w:r>
                </w:p>
              </w:tc>
            </w:tr>
            <w:tr w:rsidR="00D55CDB" w14:paraId="26A95D4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A3E70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A0B9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C06A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76014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D8FF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8F97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7C7B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57DC3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68A3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13AC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119,33 Kč</w:t>
                  </w:r>
                </w:p>
              </w:tc>
            </w:tr>
            <w:tr w:rsidR="00D55CDB" w14:paraId="4E1421E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C5D56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57F5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2F0F1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21A35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40FC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D81A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2FCD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BA264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1DD0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A05F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19,48 Kč</w:t>
                  </w:r>
                </w:p>
              </w:tc>
            </w:tr>
            <w:tr w:rsidR="00D55CDB" w14:paraId="2149A2A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4C1AD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6FD3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DDC8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14EC6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8032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EE24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BFDE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8A2FE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1D1D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B668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7,90 Kč</w:t>
                  </w:r>
                </w:p>
              </w:tc>
            </w:tr>
            <w:tr w:rsidR="002B0706" w14:paraId="578D413F" w14:textId="77777777" w:rsidTr="002B070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12447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98232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4A02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24 749,00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14998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119FF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F13F2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CE94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4 342,97 Kč</w:t>
                  </w:r>
                </w:p>
              </w:tc>
            </w:tr>
            <w:tr w:rsidR="002B0706" w14:paraId="47EAD67B" w14:textId="77777777" w:rsidTr="002B070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CF789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Přísečnice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120F4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A16D7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B2D04" w14:textId="77777777" w:rsidR="00D55CDB" w:rsidRDefault="00D55CDB">
                  <w:pPr>
                    <w:spacing w:after="0" w:line="240" w:lineRule="auto"/>
                  </w:pPr>
                </w:p>
              </w:tc>
            </w:tr>
            <w:tr w:rsidR="00D55CDB" w14:paraId="68AA6E6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31955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F93E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96CA4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9AF1D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FB5B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B009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1F21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19C19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E3DF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B8F6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13,57 Kč</w:t>
                  </w:r>
                </w:p>
              </w:tc>
            </w:tr>
            <w:tr w:rsidR="00D55CDB" w14:paraId="23538E9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AB14C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093D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37F48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6DC80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5F15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8847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E148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77131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E23F7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6994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27,80 Kč</w:t>
                  </w:r>
                </w:p>
              </w:tc>
            </w:tr>
            <w:tr w:rsidR="002B0706" w14:paraId="4ACA90A7" w14:textId="77777777" w:rsidTr="002B070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10C9E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DEF39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F582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52F6E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933FA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BCD51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091E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41,37 Kč</w:t>
                  </w:r>
                </w:p>
              </w:tc>
            </w:tr>
            <w:tr w:rsidR="002B0706" w14:paraId="0A92CDE2" w14:textId="77777777" w:rsidTr="002B070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C3DEB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Rusová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045C0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0A760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1D26E" w14:textId="77777777" w:rsidR="00D55CDB" w:rsidRDefault="00D55CDB">
                  <w:pPr>
                    <w:spacing w:after="0" w:line="240" w:lineRule="auto"/>
                  </w:pPr>
                </w:p>
              </w:tc>
            </w:tr>
            <w:tr w:rsidR="00D55CDB" w14:paraId="6E9888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11DC2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F805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B031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24466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6DBF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2581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9786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C63AD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8CB7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2C2D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3,93 Kč</w:t>
                  </w:r>
                </w:p>
              </w:tc>
            </w:tr>
            <w:tr w:rsidR="00D55CDB" w14:paraId="1E442D6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9D516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09B3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F47F2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80D3E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0E6F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8F9F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AD5C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7BA6A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731C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E4F4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52,89 Kč</w:t>
                  </w:r>
                </w:p>
              </w:tc>
            </w:tr>
            <w:tr w:rsidR="00D55CDB" w14:paraId="7C98E6C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EEE16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08CC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5460B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D0417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2B60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D216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81D2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330BD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1BF1D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DB080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25,19 Kč</w:t>
                  </w:r>
                </w:p>
              </w:tc>
            </w:tr>
            <w:tr w:rsidR="00D55CDB" w14:paraId="471548D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B518B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3F9C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1BDDB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D3262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29971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5549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B5589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D4E98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D17A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1340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6,54 Kč</w:t>
                  </w:r>
                </w:p>
              </w:tc>
            </w:tr>
            <w:tr w:rsidR="00D55CDB" w14:paraId="16B1C3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7E2E1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7A0D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310EE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D61B6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A687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7A0C2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F1D6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7B39D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2548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22F6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11,45 Kč</w:t>
                  </w:r>
                </w:p>
              </w:tc>
            </w:tr>
            <w:tr w:rsidR="002B0706" w14:paraId="209CB213" w14:textId="77777777" w:rsidTr="002B070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76EA9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D2F5F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F318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917,00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B8546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48C9E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38075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3FA7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100,00 Kč</w:t>
                  </w:r>
                </w:p>
              </w:tc>
            </w:tr>
            <w:tr w:rsidR="002B0706" w14:paraId="45246EDA" w14:textId="77777777" w:rsidTr="002B070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84CB5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Vejprty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3925F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31F73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A6FEC" w14:textId="77777777" w:rsidR="00D55CDB" w:rsidRDefault="00D55CDB">
                  <w:pPr>
                    <w:spacing w:after="0" w:line="240" w:lineRule="auto"/>
                  </w:pPr>
                </w:p>
              </w:tc>
            </w:tr>
            <w:tr w:rsidR="00D55CDB" w14:paraId="357BE62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D6AED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BD5BE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3DD73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34F55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73F75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A1B3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39B5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A806B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D445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4862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5,76 Kč</w:t>
                  </w:r>
                </w:p>
              </w:tc>
            </w:tr>
            <w:tr w:rsidR="00D55CDB" w14:paraId="718CC47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856E7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AD0BC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676A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344B3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F8B46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EED33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E7F2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14C97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430FF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87A6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1,92 Kč</w:t>
                  </w:r>
                </w:p>
              </w:tc>
            </w:tr>
            <w:tr w:rsidR="002B0706" w14:paraId="49FFCDBD" w14:textId="77777777" w:rsidTr="002B070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9FD85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FAD8F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2236A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55287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BE7A7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2A6A5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FCB8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7,68 Kč</w:t>
                  </w:r>
                </w:p>
              </w:tc>
            </w:tr>
            <w:tr w:rsidR="002B0706" w14:paraId="003CD091" w14:textId="77777777" w:rsidTr="002B0706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4A160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FD848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77 658,00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93E76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E1BE4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0F0AA" w14:textId="77777777" w:rsidR="00D55CDB" w:rsidRDefault="00D55CD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D86E4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10 555,43 Kč</w:t>
                  </w:r>
                </w:p>
              </w:tc>
            </w:tr>
          </w:tbl>
          <w:p w14:paraId="381A0858" w14:textId="77777777" w:rsidR="00D55CDB" w:rsidRDefault="00D55CDB">
            <w:pPr>
              <w:spacing w:after="0" w:line="240" w:lineRule="auto"/>
            </w:pPr>
          </w:p>
        </w:tc>
        <w:tc>
          <w:tcPr>
            <w:tcW w:w="40" w:type="dxa"/>
          </w:tcPr>
          <w:p w14:paraId="59BEDE40" w14:textId="77777777" w:rsidR="00D55CDB" w:rsidRDefault="00D55CDB">
            <w:pPr>
              <w:pStyle w:val="EmptyCellLayoutStyle"/>
              <w:spacing w:after="0" w:line="240" w:lineRule="auto"/>
            </w:pPr>
          </w:p>
        </w:tc>
      </w:tr>
      <w:tr w:rsidR="00D55CDB" w14:paraId="60F747A8" w14:textId="77777777">
        <w:trPr>
          <w:trHeight w:val="107"/>
        </w:trPr>
        <w:tc>
          <w:tcPr>
            <w:tcW w:w="107" w:type="dxa"/>
          </w:tcPr>
          <w:p w14:paraId="4E152D1B" w14:textId="77777777" w:rsidR="00D55CDB" w:rsidRDefault="00D55CD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D7052BB" w14:textId="77777777" w:rsidR="00D55CDB" w:rsidRDefault="00D55CD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9229550" w14:textId="77777777" w:rsidR="00D55CDB" w:rsidRDefault="00D55CD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EC725E8" w14:textId="77777777" w:rsidR="00D55CDB" w:rsidRDefault="00D55CD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9061B41" w14:textId="77777777" w:rsidR="00D55CDB" w:rsidRDefault="00D55CD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A5094FB" w14:textId="77777777" w:rsidR="00D55CDB" w:rsidRDefault="00D55CD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0705181" w14:textId="77777777" w:rsidR="00D55CDB" w:rsidRDefault="00D55CD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FF38020" w14:textId="77777777" w:rsidR="00D55CDB" w:rsidRDefault="00D55CD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B8749A7" w14:textId="77777777" w:rsidR="00D55CDB" w:rsidRDefault="00D55CD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02184FA" w14:textId="77777777" w:rsidR="00D55CDB" w:rsidRDefault="00D55CDB">
            <w:pPr>
              <w:pStyle w:val="EmptyCellLayoutStyle"/>
              <w:spacing w:after="0" w:line="240" w:lineRule="auto"/>
            </w:pPr>
          </w:p>
        </w:tc>
      </w:tr>
      <w:tr w:rsidR="002B0706" w14:paraId="4B9EC612" w14:textId="77777777" w:rsidTr="002B0706">
        <w:trPr>
          <w:trHeight w:val="30"/>
        </w:trPr>
        <w:tc>
          <w:tcPr>
            <w:tcW w:w="107" w:type="dxa"/>
          </w:tcPr>
          <w:p w14:paraId="0984D3E6" w14:textId="77777777" w:rsidR="00D55CDB" w:rsidRDefault="00D55CD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7C1C631" w14:textId="77777777" w:rsidR="00D55CDB" w:rsidRDefault="00D55CD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D55CDB" w14:paraId="1195026F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D2302" w14:textId="77777777" w:rsidR="00D55CDB" w:rsidRDefault="002B07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1C8B15CC" w14:textId="77777777" w:rsidR="00D55CDB" w:rsidRDefault="00D55CDB">
            <w:pPr>
              <w:spacing w:after="0" w:line="240" w:lineRule="auto"/>
            </w:pPr>
          </w:p>
        </w:tc>
        <w:tc>
          <w:tcPr>
            <w:tcW w:w="1869" w:type="dxa"/>
          </w:tcPr>
          <w:p w14:paraId="1ECFF2CD" w14:textId="77777777" w:rsidR="00D55CDB" w:rsidRDefault="00D55CD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AA26516" w14:textId="77777777" w:rsidR="00D55CDB" w:rsidRDefault="00D55CD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30CC2D4" w14:textId="77777777" w:rsidR="00D55CDB" w:rsidRDefault="00D55CD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B9AFD96" w14:textId="77777777" w:rsidR="00D55CDB" w:rsidRDefault="00D55CD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3FF0A4E" w14:textId="77777777" w:rsidR="00D55CDB" w:rsidRDefault="00D55CD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A3B2F9E" w14:textId="77777777" w:rsidR="00D55CDB" w:rsidRDefault="00D55CDB">
            <w:pPr>
              <w:pStyle w:val="EmptyCellLayoutStyle"/>
              <w:spacing w:after="0" w:line="240" w:lineRule="auto"/>
            </w:pPr>
          </w:p>
        </w:tc>
      </w:tr>
      <w:tr w:rsidR="002B0706" w14:paraId="18DB88A9" w14:textId="77777777" w:rsidTr="002B0706">
        <w:trPr>
          <w:trHeight w:val="310"/>
        </w:trPr>
        <w:tc>
          <w:tcPr>
            <w:tcW w:w="107" w:type="dxa"/>
          </w:tcPr>
          <w:p w14:paraId="25217C2E" w14:textId="77777777" w:rsidR="00D55CDB" w:rsidRDefault="00D55CD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0A5A9CF" w14:textId="77777777" w:rsidR="00D55CDB" w:rsidRDefault="00D55CD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3E702D69" w14:textId="77777777" w:rsidR="00D55CDB" w:rsidRDefault="00D55CD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08AEC5C" w14:textId="77777777" w:rsidR="00D55CDB" w:rsidRDefault="00D55CD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C9A6FBF" w14:textId="77777777" w:rsidR="00D55CDB" w:rsidRDefault="00D55CD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BBDC2A2" w14:textId="77777777" w:rsidR="00D55CDB" w:rsidRDefault="00D55CD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D55CDB" w14:paraId="6BB1C68E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0AF4B" w14:textId="77777777" w:rsidR="00D55CDB" w:rsidRDefault="002B07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12 377</w:t>
                  </w:r>
                </w:p>
              </w:tc>
            </w:tr>
          </w:tbl>
          <w:p w14:paraId="1E1B2E86" w14:textId="77777777" w:rsidR="00D55CDB" w:rsidRDefault="00D55CDB">
            <w:pPr>
              <w:spacing w:after="0" w:line="240" w:lineRule="auto"/>
            </w:pPr>
          </w:p>
        </w:tc>
        <w:tc>
          <w:tcPr>
            <w:tcW w:w="15" w:type="dxa"/>
          </w:tcPr>
          <w:p w14:paraId="13D484C1" w14:textId="77777777" w:rsidR="00D55CDB" w:rsidRDefault="00D55CD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AF58AD2" w14:textId="77777777" w:rsidR="00D55CDB" w:rsidRDefault="00D55CDB">
            <w:pPr>
              <w:pStyle w:val="EmptyCellLayoutStyle"/>
              <w:spacing w:after="0" w:line="240" w:lineRule="auto"/>
            </w:pPr>
          </w:p>
        </w:tc>
      </w:tr>
      <w:tr w:rsidR="00D55CDB" w14:paraId="73A68820" w14:textId="77777777">
        <w:trPr>
          <w:trHeight w:val="137"/>
        </w:trPr>
        <w:tc>
          <w:tcPr>
            <w:tcW w:w="107" w:type="dxa"/>
          </w:tcPr>
          <w:p w14:paraId="3916843A" w14:textId="77777777" w:rsidR="00D55CDB" w:rsidRDefault="00D55CD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FDB6DD4" w14:textId="77777777" w:rsidR="00D55CDB" w:rsidRDefault="00D55CD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0111FCE" w14:textId="77777777" w:rsidR="00D55CDB" w:rsidRDefault="00D55CD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BFDE7BE" w14:textId="77777777" w:rsidR="00D55CDB" w:rsidRDefault="00D55CD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6B04FEB" w14:textId="77777777" w:rsidR="00D55CDB" w:rsidRDefault="00D55CD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4F6D9CA" w14:textId="77777777" w:rsidR="00D55CDB" w:rsidRDefault="00D55CD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D0DF80B" w14:textId="77777777" w:rsidR="00D55CDB" w:rsidRDefault="00D55CD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BF199C9" w14:textId="77777777" w:rsidR="00D55CDB" w:rsidRDefault="00D55CD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EA57B0D" w14:textId="77777777" w:rsidR="00D55CDB" w:rsidRDefault="00D55CD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D6E830E" w14:textId="77777777" w:rsidR="00D55CDB" w:rsidRDefault="00D55CDB">
            <w:pPr>
              <w:pStyle w:val="EmptyCellLayoutStyle"/>
              <w:spacing w:after="0" w:line="240" w:lineRule="auto"/>
            </w:pPr>
          </w:p>
        </w:tc>
      </w:tr>
    </w:tbl>
    <w:p w14:paraId="56C11DDF" w14:textId="77777777" w:rsidR="00D55CDB" w:rsidRDefault="00D55CDB">
      <w:pPr>
        <w:spacing w:after="0" w:line="240" w:lineRule="auto"/>
      </w:pPr>
    </w:p>
    <w:sectPr w:rsidR="00D55CDB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1295B" w14:textId="77777777" w:rsidR="002B0706" w:rsidRDefault="002B0706">
      <w:pPr>
        <w:spacing w:after="0" w:line="240" w:lineRule="auto"/>
      </w:pPr>
      <w:r>
        <w:separator/>
      </w:r>
    </w:p>
  </w:endnote>
  <w:endnote w:type="continuationSeparator" w:id="0">
    <w:p w14:paraId="135E1432" w14:textId="77777777" w:rsidR="002B0706" w:rsidRDefault="002B0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D55CDB" w14:paraId="4C0B8A9E" w14:textId="77777777">
      <w:tc>
        <w:tcPr>
          <w:tcW w:w="8570" w:type="dxa"/>
        </w:tcPr>
        <w:p w14:paraId="3C75FD1E" w14:textId="77777777" w:rsidR="00D55CDB" w:rsidRDefault="00D55CD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57C2AE3" w14:textId="77777777" w:rsidR="00D55CDB" w:rsidRDefault="00D55CDB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78608C6" w14:textId="77777777" w:rsidR="00D55CDB" w:rsidRDefault="00D55CDB">
          <w:pPr>
            <w:pStyle w:val="EmptyCellLayoutStyle"/>
            <w:spacing w:after="0" w:line="240" w:lineRule="auto"/>
          </w:pPr>
        </w:p>
      </w:tc>
    </w:tr>
    <w:tr w:rsidR="00D55CDB" w14:paraId="064D2C1A" w14:textId="77777777">
      <w:tc>
        <w:tcPr>
          <w:tcW w:w="8570" w:type="dxa"/>
        </w:tcPr>
        <w:p w14:paraId="71D19E72" w14:textId="77777777" w:rsidR="00D55CDB" w:rsidRDefault="00D55CD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D55CDB" w14:paraId="6B4BE6A9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1B86D75" w14:textId="77777777" w:rsidR="00D55CDB" w:rsidRDefault="002B070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9DCD455" w14:textId="77777777" w:rsidR="00D55CDB" w:rsidRDefault="00D55CDB">
          <w:pPr>
            <w:spacing w:after="0" w:line="240" w:lineRule="auto"/>
          </w:pPr>
        </w:p>
      </w:tc>
      <w:tc>
        <w:tcPr>
          <w:tcW w:w="55" w:type="dxa"/>
        </w:tcPr>
        <w:p w14:paraId="07CAB34C" w14:textId="77777777" w:rsidR="00D55CDB" w:rsidRDefault="00D55CDB">
          <w:pPr>
            <w:pStyle w:val="EmptyCellLayoutStyle"/>
            <w:spacing w:after="0" w:line="240" w:lineRule="auto"/>
          </w:pPr>
        </w:p>
      </w:tc>
    </w:tr>
    <w:tr w:rsidR="00D55CDB" w14:paraId="01A20AAA" w14:textId="77777777">
      <w:tc>
        <w:tcPr>
          <w:tcW w:w="8570" w:type="dxa"/>
        </w:tcPr>
        <w:p w14:paraId="59A18B7B" w14:textId="77777777" w:rsidR="00D55CDB" w:rsidRDefault="00D55CD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570C3B4" w14:textId="77777777" w:rsidR="00D55CDB" w:rsidRDefault="00D55CDB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21097F2" w14:textId="77777777" w:rsidR="00D55CDB" w:rsidRDefault="00D55CD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2FE8C" w14:textId="77777777" w:rsidR="002B0706" w:rsidRDefault="002B0706">
      <w:pPr>
        <w:spacing w:after="0" w:line="240" w:lineRule="auto"/>
      </w:pPr>
      <w:r>
        <w:separator/>
      </w:r>
    </w:p>
  </w:footnote>
  <w:footnote w:type="continuationSeparator" w:id="0">
    <w:p w14:paraId="228537EC" w14:textId="77777777" w:rsidR="002B0706" w:rsidRDefault="002B0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D55CDB" w14:paraId="30D06707" w14:textId="77777777">
      <w:tc>
        <w:tcPr>
          <w:tcW w:w="148" w:type="dxa"/>
        </w:tcPr>
        <w:p w14:paraId="09C6FF32" w14:textId="77777777" w:rsidR="00D55CDB" w:rsidRDefault="00D55CDB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238E99F" w14:textId="77777777" w:rsidR="00D55CDB" w:rsidRDefault="00D55CDB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C67450A" w14:textId="77777777" w:rsidR="00D55CDB" w:rsidRDefault="00D55CDB">
          <w:pPr>
            <w:pStyle w:val="EmptyCellLayoutStyle"/>
            <w:spacing w:after="0" w:line="240" w:lineRule="auto"/>
          </w:pPr>
        </w:p>
      </w:tc>
    </w:tr>
    <w:tr w:rsidR="00D55CDB" w14:paraId="005C1EFC" w14:textId="77777777">
      <w:tc>
        <w:tcPr>
          <w:tcW w:w="148" w:type="dxa"/>
        </w:tcPr>
        <w:p w14:paraId="460D3B94" w14:textId="77777777" w:rsidR="00D55CDB" w:rsidRDefault="00D55CDB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D55CDB" w14:paraId="24B33A1D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04B373E9" w14:textId="77777777" w:rsidR="00D55CDB" w:rsidRDefault="00D55C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73726EA2" w14:textId="77777777" w:rsidR="00D55CDB" w:rsidRDefault="00D55C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080B3783" w14:textId="77777777" w:rsidR="00D55CDB" w:rsidRDefault="00D55C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315D5D67" w14:textId="77777777" w:rsidR="00D55CDB" w:rsidRDefault="00D55C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65D516D3" w14:textId="77777777" w:rsidR="00D55CDB" w:rsidRDefault="00D55C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3AD997C3" w14:textId="77777777" w:rsidR="00D55CDB" w:rsidRDefault="00D55C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489FD806" w14:textId="77777777" w:rsidR="00D55CDB" w:rsidRDefault="00D55C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372F4342" w14:textId="77777777" w:rsidR="00D55CDB" w:rsidRDefault="00D55C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2B341617" w14:textId="77777777" w:rsidR="00D55CDB" w:rsidRDefault="00D55C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08404567" w14:textId="77777777" w:rsidR="00D55CDB" w:rsidRDefault="00D55CDB">
                <w:pPr>
                  <w:pStyle w:val="EmptyCellLayoutStyle"/>
                  <w:spacing w:after="0" w:line="240" w:lineRule="auto"/>
                </w:pPr>
              </w:p>
            </w:tc>
          </w:tr>
          <w:tr w:rsidR="002B0706" w14:paraId="3530766E" w14:textId="77777777" w:rsidTr="002B0706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AC93F22" w14:textId="77777777" w:rsidR="00D55CDB" w:rsidRDefault="00D55C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D55CDB" w14:paraId="21B527E8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587B199" w14:textId="77777777" w:rsidR="00D55CDB" w:rsidRDefault="002B070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4 pachtovní smlouvy č. 99N19/42</w:t>
                      </w:r>
                    </w:p>
                  </w:tc>
                </w:tr>
              </w:tbl>
              <w:p w14:paraId="3DC8A348" w14:textId="77777777" w:rsidR="00D55CDB" w:rsidRDefault="00D55CDB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52CDD3E" w14:textId="77777777" w:rsidR="00D55CDB" w:rsidRDefault="00D55CDB">
                <w:pPr>
                  <w:pStyle w:val="EmptyCellLayoutStyle"/>
                  <w:spacing w:after="0" w:line="240" w:lineRule="auto"/>
                </w:pPr>
              </w:p>
            </w:tc>
          </w:tr>
          <w:tr w:rsidR="00D55CDB" w14:paraId="3E26682F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F3C2AD0" w14:textId="77777777" w:rsidR="00D55CDB" w:rsidRDefault="00D55C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624320A9" w14:textId="77777777" w:rsidR="00D55CDB" w:rsidRDefault="00D55C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448EEF4" w14:textId="77777777" w:rsidR="00D55CDB" w:rsidRDefault="00D55C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3D03CE46" w14:textId="77777777" w:rsidR="00D55CDB" w:rsidRDefault="00D55C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60D1FC8" w14:textId="77777777" w:rsidR="00D55CDB" w:rsidRDefault="00D55C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50891904" w14:textId="77777777" w:rsidR="00D55CDB" w:rsidRDefault="00D55C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369194BB" w14:textId="77777777" w:rsidR="00D55CDB" w:rsidRDefault="00D55C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0A03A174" w14:textId="77777777" w:rsidR="00D55CDB" w:rsidRDefault="00D55C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855989C" w14:textId="77777777" w:rsidR="00D55CDB" w:rsidRDefault="00D55C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6CC7EBA" w14:textId="77777777" w:rsidR="00D55CDB" w:rsidRDefault="00D55CDB">
                <w:pPr>
                  <w:pStyle w:val="EmptyCellLayoutStyle"/>
                  <w:spacing w:after="0" w:line="240" w:lineRule="auto"/>
                </w:pPr>
              </w:p>
            </w:tc>
          </w:tr>
          <w:tr w:rsidR="00D55CDB" w14:paraId="5495FDA8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27798E8" w14:textId="77777777" w:rsidR="00D55CDB" w:rsidRDefault="00D55C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D55CDB" w14:paraId="1199A1CC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131E136" w14:textId="77777777" w:rsidR="00D55CDB" w:rsidRDefault="002B070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DE0C608" w14:textId="77777777" w:rsidR="00D55CDB" w:rsidRDefault="00D55CDB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31A0037" w14:textId="77777777" w:rsidR="00D55CDB" w:rsidRDefault="00D55C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2"/>
                </w:tblGrid>
                <w:tr w:rsidR="00D55CDB" w14:paraId="74EEA1DB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787199E" w14:textId="77777777" w:rsidR="00D55CDB" w:rsidRDefault="002B070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25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.03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.2025</w:t>
                      </w:r>
                    </w:p>
                  </w:tc>
                </w:tr>
              </w:tbl>
              <w:p w14:paraId="01C43823" w14:textId="77777777" w:rsidR="00D55CDB" w:rsidRDefault="00D55CDB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FAA47A4" w14:textId="77777777" w:rsidR="00D55CDB" w:rsidRDefault="00D55C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D55CDB" w14:paraId="55840111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28B4FE0" w14:textId="77777777" w:rsidR="00D55CDB" w:rsidRDefault="002B070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4429C7F6" w14:textId="77777777" w:rsidR="00D55CDB" w:rsidRDefault="00D55CDB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11E8F998" w14:textId="77777777" w:rsidR="00D55CDB" w:rsidRDefault="00D55C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D55CDB" w14:paraId="1151D810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BBEBCD" w14:textId="77777777" w:rsidR="00D55CDB" w:rsidRDefault="002B070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1. 10. 2025</w:t>
                      </w:r>
                    </w:p>
                  </w:tc>
                </w:tr>
              </w:tbl>
              <w:p w14:paraId="0BDAA752" w14:textId="77777777" w:rsidR="00D55CDB" w:rsidRDefault="00D55CDB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5E51AF88" w14:textId="77777777" w:rsidR="00D55CDB" w:rsidRDefault="00D55C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EC7DDD4" w14:textId="77777777" w:rsidR="00D55CDB" w:rsidRDefault="00D55CDB">
                <w:pPr>
                  <w:pStyle w:val="EmptyCellLayoutStyle"/>
                  <w:spacing w:after="0" w:line="240" w:lineRule="auto"/>
                </w:pPr>
              </w:p>
            </w:tc>
          </w:tr>
          <w:tr w:rsidR="00D55CDB" w14:paraId="19CC0B40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193108C0" w14:textId="77777777" w:rsidR="00D55CDB" w:rsidRDefault="00D55C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092964C0" w14:textId="77777777" w:rsidR="00D55CDB" w:rsidRDefault="00D55C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140AD9AB" w14:textId="77777777" w:rsidR="00D55CDB" w:rsidRDefault="00D55C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7F4D2645" w14:textId="77777777" w:rsidR="00D55CDB" w:rsidRDefault="00D55C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4DC22B43" w14:textId="77777777" w:rsidR="00D55CDB" w:rsidRDefault="00D55C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2D028F78" w14:textId="77777777" w:rsidR="00D55CDB" w:rsidRDefault="00D55C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5646B82C" w14:textId="77777777" w:rsidR="00D55CDB" w:rsidRDefault="00D55C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7214580F" w14:textId="77777777" w:rsidR="00D55CDB" w:rsidRDefault="00D55C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11831CC1" w14:textId="77777777" w:rsidR="00D55CDB" w:rsidRDefault="00D55C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6DF2E1C4" w14:textId="77777777" w:rsidR="00D55CDB" w:rsidRDefault="00D55CDB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3D85138" w14:textId="77777777" w:rsidR="00D55CDB" w:rsidRDefault="00D55CDB">
          <w:pPr>
            <w:spacing w:after="0" w:line="240" w:lineRule="auto"/>
          </w:pPr>
        </w:p>
      </w:tc>
      <w:tc>
        <w:tcPr>
          <w:tcW w:w="40" w:type="dxa"/>
        </w:tcPr>
        <w:p w14:paraId="5CB0A94F" w14:textId="77777777" w:rsidR="00D55CDB" w:rsidRDefault="00D55CDB">
          <w:pPr>
            <w:pStyle w:val="EmptyCellLayoutStyle"/>
            <w:spacing w:after="0" w:line="240" w:lineRule="auto"/>
          </w:pPr>
        </w:p>
      </w:tc>
    </w:tr>
    <w:tr w:rsidR="00D55CDB" w14:paraId="23BE5207" w14:textId="77777777">
      <w:tc>
        <w:tcPr>
          <w:tcW w:w="148" w:type="dxa"/>
        </w:tcPr>
        <w:p w14:paraId="691D5082" w14:textId="77777777" w:rsidR="00D55CDB" w:rsidRDefault="00D55CDB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4A67674" w14:textId="77777777" w:rsidR="00D55CDB" w:rsidRDefault="00D55CDB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11AFF3C" w14:textId="77777777" w:rsidR="00D55CDB" w:rsidRDefault="00D55CD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512960601">
    <w:abstractNumId w:val="0"/>
  </w:num>
  <w:num w:numId="2" w16cid:durableId="1804344985">
    <w:abstractNumId w:val="1"/>
  </w:num>
  <w:num w:numId="3" w16cid:durableId="591086708">
    <w:abstractNumId w:val="2"/>
  </w:num>
  <w:num w:numId="4" w16cid:durableId="311058539">
    <w:abstractNumId w:val="3"/>
  </w:num>
  <w:num w:numId="5" w16cid:durableId="355539880">
    <w:abstractNumId w:val="4"/>
  </w:num>
  <w:num w:numId="6" w16cid:durableId="65540824">
    <w:abstractNumId w:val="5"/>
  </w:num>
  <w:num w:numId="7" w16cid:durableId="544366703">
    <w:abstractNumId w:val="6"/>
  </w:num>
  <w:num w:numId="8" w16cid:durableId="1854491257">
    <w:abstractNumId w:val="7"/>
  </w:num>
  <w:num w:numId="9" w16cid:durableId="933244048">
    <w:abstractNumId w:val="8"/>
  </w:num>
  <w:num w:numId="10" w16cid:durableId="20254361">
    <w:abstractNumId w:val="9"/>
  </w:num>
  <w:num w:numId="11" w16cid:durableId="1335300002">
    <w:abstractNumId w:val="10"/>
  </w:num>
  <w:num w:numId="12" w16cid:durableId="145709627">
    <w:abstractNumId w:val="11"/>
  </w:num>
  <w:num w:numId="13" w16cid:durableId="1633706619">
    <w:abstractNumId w:val="12"/>
  </w:num>
  <w:num w:numId="14" w16cid:durableId="425460772">
    <w:abstractNumId w:val="13"/>
  </w:num>
  <w:num w:numId="15" w16cid:durableId="955866198">
    <w:abstractNumId w:val="14"/>
  </w:num>
  <w:num w:numId="16" w16cid:durableId="1139343827">
    <w:abstractNumId w:val="15"/>
  </w:num>
  <w:num w:numId="17" w16cid:durableId="583490718">
    <w:abstractNumId w:val="16"/>
  </w:num>
  <w:num w:numId="18" w16cid:durableId="19357931">
    <w:abstractNumId w:val="17"/>
  </w:num>
  <w:num w:numId="19" w16cid:durableId="692343825">
    <w:abstractNumId w:val="18"/>
  </w:num>
  <w:num w:numId="20" w16cid:durableId="840510121">
    <w:abstractNumId w:val="19"/>
  </w:num>
  <w:num w:numId="21" w16cid:durableId="1078550889">
    <w:abstractNumId w:val="20"/>
  </w:num>
  <w:num w:numId="22" w16cid:durableId="363553955">
    <w:abstractNumId w:val="21"/>
  </w:num>
  <w:num w:numId="23" w16cid:durableId="678122534">
    <w:abstractNumId w:val="22"/>
  </w:num>
  <w:num w:numId="24" w16cid:durableId="1708287989">
    <w:abstractNumId w:val="23"/>
  </w:num>
  <w:num w:numId="25" w16cid:durableId="1254391260">
    <w:abstractNumId w:val="24"/>
  </w:num>
  <w:num w:numId="26" w16cid:durableId="1208784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5CDB"/>
    <w:rsid w:val="002B0706"/>
    <w:rsid w:val="00D5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F8912"/>
  <w15:docId w15:val="{2CB9D6E2-4CB2-4A79-9414-62425F5D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2B0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706"/>
  </w:style>
  <w:style w:type="paragraph" w:styleId="Zpat">
    <w:name w:val="footer"/>
    <w:basedOn w:val="Normln"/>
    <w:link w:val="ZpatChar"/>
    <w:uiPriority w:val="99"/>
    <w:unhideWhenUsed/>
    <w:rsid w:val="002B0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2115</Words>
  <Characters>12484</Characters>
  <Application>Microsoft Office Word</Application>
  <DocSecurity>0</DocSecurity>
  <Lines>104</Lines>
  <Paragraphs>29</Paragraphs>
  <ScaleCrop>false</ScaleCrop>
  <Company>Státní pozemkový úřad</Company>
  <LinksUpToDate>false</LinksUpToDate>
  <CharactersWithSpaces>14570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Jiřičková Zdeňka</dc:creator>
  <dc:description/>
  <cp:lastModifiedBy>Jiřičková Zdeňka</cp:lastModifiedBy>
  <cp:revision>2</cp:revision>
  <cp:lastPrinted>2025-02-17T15:07:00Z</cp:lastPrinted>
  <dcterms:created xsi:type="dcterms:W3CDTF">2025-02-17T15:08:00Z</dcterms:created>
  <dcterms:modified xsi:type="dcterms:W3CDTF">2025-02-17T15:08:00Z</dcterms:modified>
</cp:coreProperties>
</file>