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Agrochov Stará Paka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Revoluční 47, 50791 Stará Paka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Bělá u Pecky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5 003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852,00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Brdo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3 136,33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7 881,87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81 489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30 138,70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Česká Proseč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12 365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3 592,29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Dřevěnice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130 700,00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Krsmol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5 063,54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30 364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8 980,16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Kumburský Újezd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6 871,60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40 468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12 862,75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Paka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6 660,58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31 282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8 783,99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Pustá Proseč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Radkyně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25 562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6 845,50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Roškopov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20 023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5 726,58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11 659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3 254,39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8 217,35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2 517,37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153 236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43 825,48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Stará Paka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24 001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6 285,85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Stav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3 207,34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13 498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46 100,00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40 078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9 977,01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Studénka u Nové Paky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585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Stupná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7 502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1 379,99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Štikov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2 761,29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19 687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5 272,19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Úbislavice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47 200,00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15 110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3 851,23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Ústí u Staré Paky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1 575,81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BO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25 116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6 611,79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Vrchovina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1 170,24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33 500,00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13 288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2 403,79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Zboží u Nové Paky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1 348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527 172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152 466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13N25/65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1312565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152 466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21.03.2025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