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13F0" w14:textId="51DA92EF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E7FE8">
        <w:rPr>
          <w:rFonts w:asciiTheme="minorHAnsi" w:hAnsiTheme="minorHAnsi" w:cstheme="minorHAnsi"/>
          <w:b/>
          <w:bCs/>
          <w:sz w:val="32"/>
          <w:szCs w:val="32"/>
        </w:rPr>
        <w:t xml:space="preserve">Smlouva o </w:t>
      </w:r>
      <w:r w:rsidR="000E7FE8" w:rsidRPr="000E7FE8">
        <w:rPr>
          <w:rFonts w:asciiTheme="minorHAnsi" w:hAnsiTheme="minorHAnsi" w:cstheme="minorHAnsi"/>
          <w:b/>
          <w:bCs/>
          <w:sz w:val="32"/>
          <w:szCs w:val="32"/>
        </w:rPr>
        <w:t>užívání penzionu</w:t>
      </w:r>
      <w:r w:rsidR="003B019A" w:rsidRPr="000E7FE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0E7FE8">
        <w:rPr>
          <w:rFonts w:asciiTheme="minorHAnsi" w:hAnsiTheme="minorHAnsi" w:cstheme="minorHAnsi"/>
          <w:b/>
          <w:bCs/>
          <w:sz w:val="32"/>
          <w:szCs w:val="32"/>
        </w:rPr>
        <w:t>Sunski</w:t>
      </w:r>
      <w:proofErr w:type="spellEnd"/>
      <w:r w:rsidRPr="000E7FE8">
        <w:rPr>
          <w:rFonts w:asciiTheme="minorHAnsi" w:hAnsiTheme="minorHAnsi" w:cstheme="minorHAnsi"/>
          <w:b/>
          <w:bCs/>
          <w:sz w:val="32"/>
          <w:szCs w:val="32"/>
        </w:rPr>
        <w:t xml:space="preserve"> v Harrachově</w:t>
      </w:r>
    </w:p>
    <w:p w14:paraId="62889EA0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36551700" w14:textId="77777777" w:rsidR="00D73A1F" w:rsidRPr="000E7FE8" w:rsidRDefault="00D73A1F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79602B52" w14:textId="77777777" w:rsidR="00D73A1F" w:rsidRPr="000E7FE8" w:rsidRDefault="00D73A1F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796ADE33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  <w:b/>
          <w:bCs/>
        </w:rPr>
      </w:pPr>
      <w:proofErr w:type="spellStart"/>
      <w:r w:rsidRPr="000E7FE8">
        <w:rPr>
          <w:rFonts w:asciiTheme="minorHAnsi" w:hAnsiTheme="minorHAnsi" w:cstheme="minorHAnsi"/>
          <w:b/>
          <w:bCs/>
        </w:rPr>
        <w:t>Sunski</w:t>
      </w:r>
      <w:proofErr w:type="spellEnd"/>
      <w:r w:rsidRPr="000E7FE8">
        <w:rPr>
          <w:rFonts w:asciiTheme="minorHAnsi" w:hAnsiTheme="minorHAnsi" w:cstheme="minorHAnsi"/>
          <w:b/>
          <w:bCs/>
        </w:rPr>
        <w:t xml:space="preserve"> Harrachov s.r.o.</w:t>
      </w:r>
    </w:p>
    <w:p w14:paraId="13DB3CA5" w14:textId="77777777" w:rsidR="0078664A" w:rsidRPr="000E7FE8" w:rsidRDefault="004C72AF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Nademlejnská 651/7</w:t>
      </w:r>
    </w:p>
    <w:p w14:paraId="5CB251FE" w14:textId="77777777" w:rsidR="004C72AF" w:rsidRPr="000E7FE8" w:rsidRDefault="004C72AF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Praha 9 – Hloubětín, 19800</w:t>
      </w:r>
    </w:p>
    <w:p w14:paraId="40006520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IČO 27108368</w:t>
      </w:r>
    </w:p>
    <w:p w14:paraId="6A344D05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Dič:cz27108368</w:t>
      </w:r>
    </w:p>
    <w:p w14:paraId="737BB532" w14:textId="77777777" w:rsidR="0078664A" w:rsidRPr="000E7FE8" w:rsidRDefault="004C03DD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V zastoupení Mgr. Pavlem Hříbalem</w:t>
      </w:r>
    </w:p>
    <w:p w14:paraId="05456A74" w14:textId="307DC070" w:rsidR="0078664A" w:rsidRPr="000E7FE8" w:rsidRDefault="000E7FE8">
      <w:pPr>
        <w:widowControl w:val="0"/>
        <w:autoSpaceDE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78664A" w:rsidRPr="000E7FE8">
        <w:rPr>
          <w:rFonts w:asciiTheme="minorHAnsi" w:hAnsiTheme="minorHAnsi" w:cstheme="minorHAnsi"/>
          <w:b/>
          <w:bCs/>
        </w:rPr>
        <w:t>dále jen dodavatel</w:t>
      </w:r>
      <w:r>
        <w:rPr>
          <w:rFonts w:asciiTheme="minorHAnsi" w:hAnsiTheme="minorHAnsi" w:cstheme="minorHAnsi"/>
          <w:b/>
          <w:bCs/>
        </w:rPr>
        <w:t>)</w:t>
      </w:r>
    </w:p>
    <w:p w14:paraId="5311A64D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6725C0B8" w14:textId="77777777" w:rsidR="0078664A" w:rsidRDefault="0078664A">
      <w:pPr>
        <w:widowControl w:val="0"/>
        <w:autoSpaceDE w:val="0"/>
        <w:rPr>
          <w:rFonts w:asciiTheme="minorHAnsi" w:hAnsiTheme="minorHAnsi" w:cstheme="minorHAnsi"/>
          <w:b/>
          <w:bCs/>
        </w:rPr>
      </w:pPr>
      <w:r w:rsidRPr="000E7FE8">
        <w:rPr>
          <w:rFonts w:asciiTheme="minorHAnsi" w:hAnsiTheme="minorHAnsi" w:cstheme="minorHAnsi"/>
          <w:b/>
          <w:bCs/>
        </w:rPr>
        <w:t>a</w:t>
      </w:r>
    </w:p>
    <w:p w14:paraId="48CF48E4" w14:textId="77777777" w:rsidR="000E7FE8" w:rsidRDefault="000E7FE8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533EF824" w14:textId="77777777" w:rsidR="005E6D6A" w:rsidRDefault="005E6D6A">
      <w:pPr>
        <w:widowControl w:val="0"/>
        <w:autoSpaceDE w:val="0"/>
        <w:rPr>
          <w:rFonts w:asciiTheme="minorHAnsi" w:hAnsiTheme="minorHAnsi" w:cstheme="minorHAnsi"/>
          <w:b/>
          <w:bCs/>
        </w:rPr>
      </w:pPr>
      <w:r w:rsidRPr="005E6D6A">
        <w:rPr>
          <w:rFonts w:asciiTheme="minorHAnsi" w:hAnsiTheme="minorHAnsi" w:cstheme="minorHAnsi"/>
          <w:b/>
          <w:bCs/>
        </w:rPr>
        <w:t>Základní škola Pardubice-Polabiny, Prodloužená 283</w:t>
      </w:r>
    </w:p>
    <w:p w14:paraId="493EFE70" w14:textId="7D4AD8B1" w:rsidR="000E7FE8" w:rsidRDefault="005E6D6A">
      <w:pPr>
        <w:widowControl w:val="0"/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Prodloužená 283, Pardubice, 530 09</w:t>
      </w:r>
    </w:p>
    <w:p w14:paraId="1CC4FBF2" w14:textId="12FE092E" w:rsidR="000E7FE8" w:rsidRDefault="000E7FE8">
      <w:pPr>
        <w:widowControl w:val="0"/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</w:t>
      </w:r>
      <w:r w:rsidR="005E6D6A">
        <w:rPr>
          <w:rFonts w:asciiTheme="minorHAnsi" w:hAnsiTheme="minorHAnsi" w:cstheme="minorHAnsi"/>
        </w:rPr>
        <w:t xml:space="preserve"> </w:t>
      </w:r>
      <w:r w:rsidR="005E6D6A" w:rsidRPr="005E6D6A">
        <w:rPr>
          <w:rFonts w:asciiTheme="minorHAnsi" w:hAnsiTheme="minorHAnsi" w:cstheme="minorHAnsi"/>
        </w:rPr>
        <w:t>60159065</w:t>
      </w:r>
    </w:p>
    <w:p w14:paraId="068BCFBC" w14:textId="43C1A48E" w:rsidR="005E6D6A" w:rsidRDefault="005E6D6A">
      <w:pPr>
        <w:widowControl w:val="0"/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</w:t>
      </w:r>
    </w:p>
    <w:p w14:paraId="4B06152D" w14:textId="524653F6" w:rsidR="000E7FE8" w:rsidRPr="000E7FE8" w:rsidRDefault="000E7FE8">
      <w:pPr>
        <w:widowControl w:val="0"/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zastoupení </w:t>
      </w:r>
      <w:r w:rsidR="008A5AFE" w:rsidRPr="008A5AFE">
        <w:rPr>
          <w:rFonts w:asciiTheme="minorHAnsi" w:hAnsiTheme="minorHAnsi" w:cstheme="minorHAnsi"/>
        </w:rPr>
        <w:t>Mgr. Lucie Rybová</w:t>
      </w:r>
    </w:p>
    <w:p w14:paraId="7CAC2856" w14:textId="6D69B3B7" w:rsidR="0078664A" w:rsidRDefault="000E7FE8">
      <w:pPr>
        <w:widowControl w:val="0"/>
        <w:autoSpaceDE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(</w:t>
      </w:r>
      <w:r w:rsidR="0078664A" w:rsidRPr="000E7FE8">
        <w:rPr>
          <w:rFonts w:asciiTheme="minorHAnsi" w:hAnsiTheme="minorHAnsi" w:cstheme="minorHAnsi"/>
          <w:b/>
          <w:bCs/>
        </w:rPr>
        <w:t>dále jen objednavatel</w:t>
      </w:r>
      <w:r>
        <w:rPr>
          <w:rFonts w:asciiTheme="minorHAnsi" w:hAnsiTheme="minorHAnsi" w:cstheme="minorHAnsi"/>
          <w:b/>
          <w:bCs/>
        </w:rPr>
        <w:t>)</w:t>
      </w:r>
    </w:p>
    <w:p w14:paraId="75DD9F82" w14:textId="77777777" w:rsidR="000E7FE8" w:rsidRPr="000E7FE8" w:rsidRDefault="000E7FE8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73946D51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2032A2DB" w14:textId="7728322C" w:rsidR="0078664A" w:rsidRPr="000E7FE8" w:rsidRDefault="0078664A">
      <w:pPr>
        <w:widowControl w:val="0"/>
        <w:autoSpaceDE w:val="0"/>
        <w:rPr>
          <w:rFonts w:asciiTheme="minorHAnsi" w:hAnsiTheme="minorHAnsi" w:cstheme="minorHAnsi"/>
          <w:b/>
          <w:bCs/>
        </w:rPr>
      </w:pPr>
      <w:r w:rsidRPr="000E7FE8">
        <w:rPr>
          <w:rFonts w:asciiTheme="minorHAnsi" w:hAnsiTheme="minorHAnsi" w:cstheme="minorHAnsi"/>
          <w:b/>
          <w:bCs/>
        </w:rPr>
        <w:t>uzavírají smlouvu o užívání a zajištění provozu</w:t>
      </w:r>
    </w:p>
    <w:p w14:paraId="457119C4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1EF656E3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  <w:b/>
          <w:bCs/>
        </w:rPr>
      </w:pPr>
    </w:p>
    <w:p w14:paraId="6B6FFE68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proofErr w:type="spellStart"/>
      <w:proofErr w:type="gramStart"/>
      <w:r w:rsidRPr="000E7FE8">
        <w:rPr>
          <w:rFonts w:asciiTheme="minorHAnsi" w:hAnsiTheme="minorHAnsi" w:cstheme="minorHAnsi"/>
          <w:b/>
          <w:bCs/>
        </w:rPr>
        <w:t>čl.I</w:t>
      </w:r>
      <w:proofErr w:type="spellEnd"/>
      <w:proofErr w:type="gramEnd"/>
    </w:p>
    <w:p w14:paraId="427FC19C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r w:rsidRPr="000E7FE8">
        <w:rPr>
          <w:rFonts w:asciiTheme="minorHAnsi" w:hAnsiTheme="minorHAnsi" w:cstheme="minorHAnsi"/>
          <w:b/>
          <w:bCs/>
        </w:rPr>
        <w:t>Podmínky provozu a užívání</w:t>
      </w:r>
    </w:p>
    <w:p w14:paraId="3A3351D1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5DD69817" w14:textId="04F75C30" w:rsidR="0078664A" w:rsidRDefault="0078664A" w:rsidP="007A6907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Užívání penzionu pro účely</w:t>
      </w:r>
      <w:r w:rsidR="003B019A" w:rsidRPr="000E7FE8">
        <w:rPr>
          <w:rFonts w:asciiTheme="minorHAnsi" w:hAnsiTheme="minorHAnsi" w:cstheme="minorHAnsi"/>
        </w:rPr>
        <w:t xml:space="preserve"> </w:t>
      </w:r>
      <w:r w:rsidR="008A5AFE">
        <w:rPr>
          <w:rFonts w:asciiTheme="minorHAnsi" w:hAnsiTheme="minorHAnsi" w:cstheme="minorHAnsi"/>
        </w:rPr>
        <w:t>ŠVP.</w:t>
      </w:r>
      <w:r w:rsidRPr="000E7FE8">
        <w:rPr>
          <w:rFonts w:asciiTheme="minorHAnsi" w:hAnsiTheme="minorHAnsi" w:cstheme="minorHAnsi"/>
        </w:rPr>
        <w:t xml:space="preserve"> </w:t>
      </w:r>
    </w:p>
    <w:p w14:paraId="6AB27CB9" w14:textId="4B00696F" w:rsidR="00485334" w:rsidRDefault="00485334" w:rsidP="00485334">
      <w:pPr>
        <w:numPr>
          <w:ilvl w:val="0"/>
          <w:numId w:val="1"/>
        </w:numPr>
        <w:tabs>
          <w:tab w:val="clear" w:pos="720"/>
        </w:tabs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485334">
        <w:rPr>
          <w:rFonts w:asciiTheme="minorHAnsi" w:hAnsiTheme="minorHAnsi" w:cstheme="minorHAnsi"/>
        </w:rPr>
        <w:t>Poskytovatel se zavazuje poskytovat služby, jež jsou předmětem smlouvy – tzn. ubytovací a stravovací služby – za podmínek a v rozsahu stanoveném zákonem č. 258/2000 Sb. v platném znění příslušných právních předpisů, zejména vyhlášky č. 106/2001 Sb., vyhlášky č. 107/2005 Sb., vyhlášky č.410/2005 Sb. v platném znění a vyhlášky č. 137/2004 Sb. v platném znění.</w:t>
      </w:r>
    </w:p>
    <w:p w14:paraId="660DE2A3" w14:textId="77777777" w:rsidR="00485334" w:rsidRPr="00485334" w:rsidRDefault="00485334" w:rsidP="0048533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485334">
        <w:rPr>
          <w:rFonts w:asciiTheme="minorHAnsi" w:hAnsiTheme="minorHAnsi" w:cstheme="minorHAnsi"/>
        </w:rPr>
        <w:t>Poskytovatel plně odpovídá za poskytnuté služby.</w:t>
      </w:r>
    </w:p>
    <w:p w14:paraId="2BB1FB99" w14:textId="52EE7FF7" w:rsidR="00485334" w:rsidRPr="00485334" w:rsidRDefault="00485334" w:rsidP="0048533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485334">
        <w:rPr>
          <w:rFonts w:asciiTheme="minorHAnsi" w:hAnsiTheme="minorHAnsi" w:cstheme="minorHAnsi"/>
        </w:rPr>
        <w:t>Poskytovatel odpovídá za kvalifikační i zdravotní způsobilost svých zaměstnanců k smluvně poskytovaným službám.</w:t>
      </w:r>
    </w:p>
    <w:p w14:paraId="0C958A0B" w14:textId="3D44EA48" w:rsidR="0078664A" w:rsidRPr="000E7FE8" w:rsidRDefault="0078664A" w:rsidP="007A6907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Ubytování a strava bude zajištěna pro všechny účastníky</w:t>
      </w:r>
      <w:r w:rsidR="008A5AFE">
        <w:rPr>
          <w:rFonts w:asciiTheme="minorHAnsi" w:hAnsiTheme="minorHAnsi" w:cstheme="minorHAnsi"/>
        </w:rPr>
        <w:t xml:space="preserve"> ŠVP.</w:t>
      </w:r>
    </w:p>
    <w:p w14:paraId="5FDD79BF" w14:textId="399CFDDD" w:rsidR="0078664A" w:rsidRPr="000E7FE8" w:rsidRDefault="0078664A" w:rsidP="007A6907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Pobyt začne dne</w:t>
      </w:r>
      <w:r w:rsidR="004C03DD" w:rsidRPr="000E7FE8">
        <w:rPr>
          <w:rFonts w:asciiTheme="minorHAnsi" w:hAnsiTheme="minorHAnsi" w:cstheme="minorHAnsi"/>
        </w:rPr>
        <w:t xml:space="preserve"> </w:t>
      </w:r>
      <w:r w:rsidR="008A5AFE">
        <w:rPr>
          <w:rFonts w:asciiTheme="minorHAnsi" w:hAnsiTheme="minorHAnsi" w:cstheme="minorHAnsi"/>
          <w:b/>
        </w:rPr>
        <w:t>12.</w:t>
      </w:r>
      <w:r w:rsidR="00485334">
        <w:rPr>
          <w:rFonts w:asciiTheme="minorHAnsi" w:hAnsiTheme="minorHAnsi" w:cstheme="minorHAnsi"/>
          <w:b/>
        </w:rPr>
        <w:t xml:space="preserve"> </w:t>
      </w:r>
      <w:r w:rsidR="008A5AFE">
        <w:rPr>
          <w:rFonts w:asciiTheme="minorHAnsi" w:hAnsiTheme="minorHAnsi" w:cstheme="minorHAnsi"/>
          <w:b/>
        </w:rPr>
        <w:t>05.</w:t>
      </w:r>
      <w:r w:rsidR="00485334">
        <w:rPr>
          <w:rFonts w:asciiTheme="minorHAnsi" w:hAnsiTheme="minorHAnsi" w:cstheme="minorHAnsi"/>
          <w:b/>
        </w:rPr>
        <w:t xml:space="preserve"> </w:t>
      </w:r>
      <w:r w:rsidR="008A5AFE">
        <w:rPr>
          <w:rFonts w:asciiTheme="minorHAnsi" w:hAnsiTheme="minorHAnsi" w:cstheme="minorHAnsi"/>
          <w:b/>
        </w:rPr>
        <w:t>2025</w:t>
      </w:r>
      <w:r w:rsidRPr="000E7FE8">
        <w:rPr>
          <w:rFonts w:asciiTheme="minorHAnsi" w:hAnsiTheme="minorHAnsi" w:cstheme="minorHAnsi"/>
        </w:rPr>
        <w:t xml:space="preserve"> a bude končit dne</w:t>
      </w:r>
      <w:r w:rsidR="000D3D48" w:rsidRPr="000E7FE8">
        <w:rPr>
          <w:rFonts w:asciiTheme="minorHAnsi" w:hAnsiTheme="minorHAnsi" w:cstheme="minorHAnsi"/>
        </w:rPr>
        <w:t xml:space="preserve"> </w:t>
      </w:r>
      <w:r w:rsidR="008A5AFE">
        <w:rPr>
          <w:rFonts w:asciiTheme="minorHAnsi" w:hAnsiTheme="minorHAnsi" w:cstheme="minorHAnsi"/>
          <w:b/>
        </w:rPr>
        <w:t>16.</w:t>
      </w:r>
      <w:r w:rsidR="00485334">
        <w:rPr>
          <w:rFonts w:asciiTheme="minorHAnsi" w:hAnsiTheme="minorHAnsi" w:cstheme="minorHAnsi"/>
          <w:b/>
        </w:rPr>
        <w:t xml:space="preserve"> </w:t>
      </w:r>
      <w:r w:rsidR="008A5AFE">
        <w:rPr>
          <w:rFonts w:asciiTheme="minorHAnsi" w:hAnsiTheme="minorHAnsi" w:cstheme="minorHAnsi"/>
          <w:b/>
        </w:rPr>
        <w:t>05.</w:t>
      </w:r>
      <w:r w:rsidR="00485334">
        <w:rPr>
          <w:rFonts w:asciiTheme="minorHAnsi" w:hAnsiTheme="minorHAnsi" w:cstheme="minorHAnsi"/>
          <w:b/>
        </w:rPr>
        <w:t xml:space="preserve"> </w:t>
      </w:r>
      <w:r w:rsidR="008A5AFE">
        <w:rPr>
          <w:rFonts w:asciiTheme="minorHAnsi" w:hAnsiTheme="minorHAnsi" w:cstheme="minorHAnsi"/>
          <w:b/>
        </w:rPr>
        <w:t>2025</w:t>
      </w:r>
      <w:r w:rsidR="00A229EB" w:rsidRPr="000E7FE8">
        <w:rPr>
          <w:rFonts w:asciiTheme="minorHAnsi" w:hAnsiTheme="minorHAnsi" w:cstheme="minorHAnsi"/>
        </w:rPr>
        <w:t>.</w:t>
      </w:r>
    </w:p>
    <w:p w14:paraId="4E94859A" w14:textId="77777777" w:rsidR="0078664A" w:rsidRPr="000E7FE8" w:rsidRDefault="0078664A" w:rsidP="007A6907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Dále budou zajištěny kompletní služby spojené s ubytováním a stravováním jako je úklid společenských prostor, sociálního zařízení apod. Bude zajištěna teplá voda v odpovídajícím počtu ubytovaných osob a další služby s tím spojené.</w:t>
      </w:r>
    </w:p>
    <w:p w14:paraId="32D65065" w14:textId="4928E22C" w:rsidR="0078664A" w:rsidRPr="000E7FE8" w:rsidRDefault="0078664A" w:rsidP="007A6907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Stravování bude zajištěno formou plné penze, včetně pitného režimu po celý de</w:t>
      </w:r>
      <w:r w:rsidR="000E7FE8">
        <w:rPr>
          <w:rFonts w:asciiTheme="minorHAnsi" w:hAnsiTheme="minorHAnsi" w:cstheme="minorHAnsi"/>
        </w:rPr>
        <w:t>n</w:t>
      </w:r>
      <w:r w:rsidRPr="000E7FE8">
        <w:rPr>
          <w:rFonts w:asciiTheme="minorHAnsi" w:hAnsiTheme="minorHAnsi" w:cstheme="minorHAnsi"/>
        </w:rPr>
        <w:t xml:space="preserve">. </w:t>
      </w:r>
    </w:p>
    <w:p w14:paraId="62D6F84C" w14:textId="77777777" w:rsidR="0078664A" w:rsidRPr="000E7FE8" w:rsidRDefault="0078664A" w:rsidP="007A6907">
      <w:pPr>
        <w:widowControl w:val="0"/>
        <w:numPr>
          <w:ilvl w:val="0"/>
          <w:numId w:val="1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Objednavatel se zavazuje poslat min. 30 dní před nástupem na pobyt dodavateli seznam účastníků. </w:t>
      </w:r>
    </w:p>
    <w:p w14:paraId="6C0071FE" w14:textId="77777777" w:rsidR="00F1411A" w:rsidRPr="000E7FE8" w:rsidRDefault="00F1411A" w:rsidP="00F1411A">
      <w:pPr>
        <w:widowControl w:val="0"/>
        <w:tabs>
          <w:tab w:val="left" w:pos="2880"/>
        </w:tabs>
        <w:autoSpaceDE w:val="0"/>
        <w:rPr>
          <w:rFonts w:asciiTheme="minorHAnsi" w:hAnsiTheme="minorHAnsi" w:cstheme="minorHAnsi"/>
        </w:rPr>
      </w:pPr>
    </w:p>
    <w:p w14:paraId="68221D2D" w14:textId="77777777" w:rsidR="00F1411A" w:rsidRPr="000E7FE8" w:rsidRDefault="00F1411A" w:rsidP="00F1411A">
      <w:pPr>
        <w:widowControl w:val="0"/>
        <w:tabs>
          <w:tab w:val="left" w:pos="2880"/>
        </w:tabs>
        <w:autoSpaceDE w:val="0"/>
        <w:rPr>
          <w:rFonts w:asciiTheme="minorHAnsi" w:hAnsiTheme="minorHAnsi" w:cstheme="minorHAnsi"/>
        </w:rPr>
      </w:pPr>
    </w:p>
    <w:p w14:paraId="7FC62395" w14:textId="77777777" w:rsidR="00F1411A" w:rsidRPr="000E7FE8" w:rsidRDefault="00F1411A" w:rsidP="00F1411A">
      <w:pPr>
        <w:widowControl w:val="0"/>
        <w:tabs>
          <w:tab w:val="left" w:pos="2880"/>
        </w:tabs>
        <w:autoSpaceDE w:val="0"/>
        <w:rPr>
          <w:rFonts w:asciiTheme="minorHAnsi" w:hAnsiTheme="minorHAnsi" w:cstheme="minorHAnsi"/>
        </w:rPr>
      </w:pPr>
    </w:p>
    <w:p w14:paraId="6F4FFBF8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0E7FE8">
        <w:rPr>
          <w:rFonts w:asciiTheme="minorHAnsi" w:hAnsiTheme="minorHAnsi" w:cstheme="minorHAnsi"/>
          <w:b/>
          <w:bCs/>
        </w:rPr>
        <w:t>čl.II</w:t>
      </w:r>
      <w:proofErr w:type="spellEnd"/>
      <w:r w:rsidRPr="000E7FE8">
        <w:rPr>
          <w:rFonts w:asciiTheme="minorHAnsi" w:hAnsiTheme="minorHAnsi" w:cstheme="minorHAnsi"/>
          <w:b/>
          <w:bCs/>
        </w:rPr>
        <w:t xml:space="preserve"> </w:t>
      </w:r>
    </w:p>
    <w:p w14:paraId="6A824836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r w:rsidRPr="000E7FE8">
        <w:rPr>
          <w:rFonts w:asciiTheme="minorHAnsi" w:hAnsiTheme="minorHAnsi" w:cstheme="minorHAnsi"/>
          <w:b/>
          <w:bCs/>
        </w:rPr>
        <w:t>Cena za užívání a provoz LVK</w:t>
      </w:r>
    </w:p>
    <w:p w14:paraId="231927D8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171A5659" w14:textId="2E30E768" w:rsidR="0078664A" w:rsidRPr="000E7FE8" w:rsidRDefault="0078664A" w:rsidP="007A6907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Obě smluvní strany se dohodly na ceně</w:t>
      </w:r>
      <w:r w:rsidR="003B019A" w:rsidRPr="000E7FE8">
        <w:rPr>
          <w:rFonts w:asciiTheme="minorHAnsi" w:hAnsiTheme="minorHAnsi" w:cstheme="minorHAnsi"/>
        </w:rPr>
        <w:t xml:space="preserve"> </w:t>
      </w:r>
      <w:r w:rsidR="008A5AFE">
        <w:rPr>
          <w:rFonts w:asciiTheme="minorHAnsi" w:hAnsiTheme="minorHAnsi" w:cstheme="minorHAnsi"/>
          <w:b/>
        </w:rPr>
        <w:t>730</w:t>
      </w:r>
      <w:r w:rsidR="00840ACB" w:rsidRPr="000E7FE8">
        <w:rPr>
          <w:rFonts w:asciiTheme="minorHAnsi" w:hAnsiTheme="minorHAnsi" w:cstheme="minorHAnsi"/>
          <w:b/>
        </w:rPr>
        <w:t>-</w:t>
      </w:r>
      <w:r w:rsidR="004C03DD" w:rsidRPr="000E7FE8">
        <w:rPr>
          <w:rFonts w:asciiTheme="minorHAnsi" w:hAnsiTheme="minorHAnsi" w:cstheme="minorHAnsi"/>
        </w:rPr>
        <w:t xml:space="preserve"> Kč </w:t>
      </w:r>
      <w:r w:rsidR="00D73A1F" w:rsidRPr="000E7FE8">
        <w:rPr>
          <w:rFonts w:asciiTheme="minorHAnsi" w:hAnsiTheme="minorHAnsi" w:cstheme="minorHAnsi"/>
        </w:rPr>
        <w:t>za žáka</w:t>
      </w:r>
      <w:r w:rsidRPr="000E7FE8">
        <w:rPr>
          <w:rFonts w:asciiTheme="minorHAnsi" w:hAnsiTheme="minorHAnsi" w:cstheme="minorHAnsi"/>
        </w:rPr>
        <w:t xml:space="preserve"> a </w:t>
      </w:r>
      <w:r w:rsidR="00882CA5" w:rsidRPr="000E7FE8">
        <w:rPr>
          <w:rFonts w:asciiTheme="minorHAnsi" w:hAnsiTheme="minorHAnsi" w:cstheme="minorHAnsi"/>
        </w:rPr>
        <w:t>den</w:t>
      </w:r>
      <w:r w:rsidRPr="000E7FE8">
        <w:rPr>
          <w:rFonts w:asciiTheme="minorHAnsi" w:hAnsiTheme="minorHAnsi" w:cstheme="minorHAnsi"/>
        </w:rPr>
        <w:t>, která zahrnuje ubytování dle dohodnutého termínu, stravování plná penze, pitný režim po celý den</w:t>
      </w:r>
      <w:r w:rsidR="003B019A" w:rsidRPr="000E7FE8">
        <w:rPr>
          <w:rFonts w:asciiTheme="minorHAnsi" w:hAnsiTheme="minorHAnsi" w:cstheme="minorHAnsi"/>
        </w:rPr>
        <w:t>.</w:t>
      </w:r>
    </w:p>
    <w:p w14:paraId="686F55BE" w14:textId="4BDC2828" w:rsidR="0078664A" w:rsidRPr="000E7FE8" w:rsidRDefault="00B8209A" w:rsidP="007A6907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Uvedená cena je kalkulována pro</w:t>
      </w:r>
      <w:r w:rsidR="0078664A" w:rsidRPr="000E7FE8">
        <w:rPr>
          <w:rFonts w:asciiTheme="minorHAnsi" w:hAnsiTheme="minorHAnsi" w:cstheme="minorHAnsi"/>
        </w:rPr>
        <w:t xml:space="preserve"> </w:t>
      </w:r>
      <w:r w:rsidR="008A5AFE">
        <w:rPr>
          <w:rFonts w:asciiTheme="minorHAnsi" w:hAnsiTheme="minorHAnsi" w:cstheme="minorHAnsi"/>
          <w:b/>
          <w:bCs/>
        </w:rPr>
        <w:t>43</w:t>
      </w:r>
      <w:r w:rsidR="0078664A" w:rsidRPr="000E7FE8">
        <w:rPr>
          <w:rFonts w:asciiTheme="minorHAnsi" w:hAnsiTheme="minorHAnsi" w:cstheme="minorHAnsi"/>
          <w:b/>
        </w:rPr>
        <w:t xml:space="preserve"> </w:t>
      </w:r>
      <w:r w:rsidRPr="000E7FE8">
        <w:rPr>
          <w:rFonts w:asciiTheme="minorHAnsi" w:hAnsiTheme="minorHAnsi" w:cstheme="minorHAnsi"/>
        </w:rPr>
        <w:t>platících (</w:t>
      </w:r>
      <w:r w:rsidR="008A5AFE">
        <w:rPr>
          <w:rFonts w:asciiTheme="minorHAnsi" w:hAnsiTheme="minorHAnsi" w:cstheme="minorHAnsi"/>
        </w:rPr>
        <w:t>43 žáků)</w:t>
      </w:r>
      <w:r w:rsidR="0078664A" w:rsidRPr="000E7FE8">
        <w:rPr>
          <w:rFonts w:asciiTheme="minorHAnsi" w:hAnsiTheme="minorHAnsi" w:cstheme="minorHAnsi"/>
        </w:rPr>
        <w:t>.</w:t>
      </w:r>
      <w:r w:rsidR="004C72AF" w:rsidRPr="000E7FE8">
        <w:rPr>
          <w:rFonts w:asciiTheme="minorHAnsi" w:hAnsiTheme="minorHAnsi" w:cstheme="minorHAnsi"/>
        </w:rPr>
        <w:t xml:space="preserve"> </w:t>
      </w:r>
      <w:r w:rsidR="008A5AFE" w:rsidRPr="008A5AFE">
        <w:rPr>
          <w:rFonts w:asciiTheme="minorHAnsi" w:hAnsiTheme="minorHAnsi" w:cstheme="minorHAnsi"/>
        </w:rPr>
        <w:t>Čtyři</w:t>
      </w:r>
      <w:r w:rsidRPr="000E7FE8">
        <w:rPr>
          <w:rFonts w:asciiTheme="minorHAnsi" w:hAnsiTheme="minorHAnsi" w:cstheme="minorHAnsi"/>
        </w:rPr>
        <w:t xml:space="preserve"> osoby doprovodu jsou zdarma</w:t>
      </w:r>
      <w:r w:rsidR="00D73A1F" w:rsidRPr="000E7FE8">
        <w:rPr>
          <w:rFonts w:asciiTheme="minorHAnsi" w:hAnsiTheme="minorHAnsi" w:cstheme="minorHAnsi"/>
        </w:rPr>
        <w:t>.</w:t>
      </w:r>
    </w:p>
    <w:p w14:paraId="3AD1B111" w14:textId="77777777" w:rsidR="0078664A" w:rsidRPr="000E7FE8" w:rsidRDefault="0078664A" w:rsidP="007A6907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Dodavatel nebude účtovat zvláštní poplatky za opravy a úpravy jako např. prasklá žárovka apod., pouze za úmyslné poškození může ubytovatel po objednavateli požadovat náhradu vzniklé škody. </w:t>
      </w:r>
    </w:p>
    <w:p w14:paraId="1982A05C" w14:textId="35094A6E" w:rsidR="0078664A" w:rsidRPr="000E7FE8" w:rsidRDefault="0078664A" w:rsidP="007A6907">
      <w:pPr>
        <w:widowControl w:val="0"/>
        <w:numPr>
          <w:ilvl w:val="0"/>
          <w:numId w:val="2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Objednavatel poskytne do</w:t>
      </w:r>
      <w:r w:rsidR="004C03DD" w:rsidRPr="000E7FE8">
        <w:rPr>
          <w:rFonts w:asciiTheme="minorHAnsi" w:hAnsiTheme="minorHAnsi" w:cstheme="minorHAnsi"/>
        </w:rPr>
        <w:t xml:space="preserve">davateli do </w:t>
      </w:r>
      <w:r w:rsidR="007653C1" w:rsidRPr="007653C1">
        <w:rPr>
          <w:rFonts w:asciiTheme="minorHAnsi" w:hAnsiTheme="minorHAnsi" w:cstheme="minorHAnsi"/>
          <w:b/>
          <w:bCs/>
        </w:rPr>
        <w:t>12</w:t>
      </w:r>
      <w:r w:rsidR="000E7FE8" w:rsidRPr="007653C1">
        <w:rPr>
          <w:rFonts w:asciiTheme="minorHAnsi" w:hAnsiTheme="minorHAnsi" w:cstheme="minorHAnsi"/>
          <w:b/>
          <w:bCs/>
        </w:rPr>
        <w:t>.</w:t>
      </w:r>
      <w:r w:rsidR="007653C1">
        <w:rPr>
          <w:rFonts w:asciiTheme="minorHAnsi" w:hAnsiTheme="minorHAnsi" w:cstheme="minorHAnsi"/>
          <w:b/>
        </w:rPr>
        <w:t>05</w:t>
      </w:r>
      <w:r w:rsidR="000E7FE8">
        <w:rPr>
          <w:rFonts w:asciiTheme="minorHAnsi" w:hAnsiTheme="minorHAnsi" w:cstheme="minorHAnsi"/>
          <w:b/>
        </w:rPr>
        <w:t>.</w:t>
      </w:r>
      <w:r w:rsidR="007653C1">
        <w:rPr>
          <w:rFonts w:asciiTheme="minorHAnsi" w:hAnsiTheme="minorHAnsi" w:cstheme="minorHAnsi"/>
          <w:b/>
        </w:rPr>
        <w:t>2025</w:t>
      </w:r>
      <w:r w:rsidR="00386938" w:rsidRPr="000E7FE8">
        <w:rPr>
          <w:rFonts w:asciiTheme="minorHAnsi" w:hAnsiTheme="minorHAnsi" w:cstheme="minorHAnsi"/>
        </w:rPr>
        <w:t xml:space="preserve"> zálohu </w:t>
      </w:r>
      <w:r w:rsidR="00CA39F0" w:rsidRPr="000E7FE8">
        <w:rPr>
          <w:rFonts w:asciiTheme="minorHAnsi" w:hAnsiTheme="minorHAnsi" w:cstheme="minorHAnsi"/>
          <w:b/>
        </w:rPr>
        <w:t xml:space="preserve">ve výši </w:t>
      </w:r>
      <w:proofErr w:type="gramStart"/>
      <w:r w:rsidR="00CA39F0" w:rsidRPr="000E7FE8">
        <w:rPr>
          <w:rFonts w:asciiTheme="minorHAnsi" w:hAnsiTheme="minorHAnsi" w:cstheme="minorHAnsi"/>
          <w:b/>
        </w:rPr>
        <w:t>50%</w:t>
      </w:r>
      <w:proofErr w:type="gramEnd"/>
      <w:r w:rsidR="00CA39F0" w:rsidRPr="000E7FE8">
        <w:rPr>
          <w:rFonts w:asciiTheme="minorHAnsi" w:hAnsiTheme="minorHAnsi" w:cstheme="minorHAnsi"/>
          <w:b/>
        </w:rPr>
        <w:t xml:space="preserve"> z celkové ceny</w:t>
      </w:r>
      <w:r w:rsidRPr="000E7FE8">
        <w:rPr>
          <w:rFonts w:asciiTheme="minorHAnsi" w:hAnsiTheme="minorHAnsi" w:cstheme="minorHAnsi"/>
        </w:rPr>
        <w:t xml:space="preserve"> na základě vystavené zálohové faktury. Doplatek </w:t>
      </w:r>
      <w:r w:rsidR="00A229EB" w:rsidRPr="000E7FE8">
        <w:rPr>
          <w:rFonts w:asciiTheme="minorHAnsi" w:hAnsiTheme="minorHAnsi" w:cstheme="minorHAnsi"/>
        </w:rPr>
        <w:t xml:space="preserve">bude vyúčtován fakturou v průběhu </w:t>
      </w:r>
      <w:r w:rsidR="008A5AFE">
        <w:rPr>
          <w:rFonts w:asciiTheme="minorHAnsi" w:hAnsiTheme="minorHAnsi" w:cstheme="minorHAnsi"/>
        </w:rPr>
        <w:t>ŠVP</w:t>
      </w:r>
      <w:r w:rsidR="000E7FE8">
        <w:rPr>
          <w:rFonts w:asciiTheme="minorHAnsi" w:hAnsiTheme="minorHAnsi" w:cstheme="minorHAnsi"/>
        </w:rPr>
        <w:t xml:space="preserve"> </w:t>
      </w:r>
      <w:r w:rsidRPr="000E7FE8">
        <w:rPr>
          <w:rFonts w:asciiTheme="minorHAnsi" w:hAnsiTheme="minorHAnsi" w:cstheme="minorHAnsi"/>
        </w:rPr>
        <w:t>dle skutečného počtu účastníků.</w:t>
      </w:r>
    </w:p>
    <w:p w14:paraId="434EB254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</w:p>
    <w:p w14:paraId="3D1C103D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0E7FE8">
        <w:rPr>
          <w:rFonts w:asciiTheme="minorHAnsi" w:hAnsiTheme="minorHAnsi" w:cstheme="minorHAnsi"/>
          <w:b/>
          <w:bCs/>
        </w:rPr>
        <w:t>čl.III</w:t>
      </w:r>
      <w:proofErr w:type="spellEnd"/>
    </w:p>
    <w:p w14:paraId="78A7D830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r w:rsidRPr="000E7FE8">
        <w:rPr>
          <w:rFonts w:asciiTheme="minorHAnsi" w:hAnsiTheme="minorHAnsi" w:cstheme="minorHAnsi"/>
          <w:b/>
          <w:bCs/>
        </w:rPr>
        <w:t>Závěrečné ustanovení</w:t>
      </w:r>
    </w:p>
    <w:p w14:paraId="5A1D9615" w14:textId="77777777" w:rsidR="0078664A" w:rsidRPr="000E7FE8" w:rsidRDefault="0078664A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3C138C28" w14:textId="48B827DB" w:rsidR="0078664A" w:rsidRPr="000E7FE8" w:rsidRDefault="0078664A" w:rsidP="007A6907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Obě smluvní strany se zavazují plnit veškeré podmínky vyplývající z uzavřené smlouvy, se smlouvou souhlasí a stvrzují je svými podpisy. </w:t>
      </w:r>
    </w:p>
    <w:p w14:paraId="54F49CEB" w14:textId="77777777" w:rsidR="0078664A" w:rsidRPr="000E7FE8" w:rsidRDefault="0078664A" w:rsidP="007A6907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Dodavatel je povinen v případě reklamování služeb objednavatelem řešit přímo na místě s ubytovatelem. Pokud objednavatel neprovede reklamaci okamžitě při zjištění závady, na pozdější reklamace nebude brán zřetel. </w:t>
      </w:r>
    </w:p>
    <w:p w14:paraId="4734BAAA" w14:textId="1EAC26EA" w:rsidR="0078664A" w:rsidRPr="000E7FE8" w:rsidRDefault="0078664A" w:rsidP="007A6907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Veškeré změny a doplnění této smlouvy mohou být uzavřeny pouze písemnou formou, podepsanou oběma stranami (dodatek ke smlouvě) </w:t>
      </w:r>
    </w:p>
    <w:p w14:paraId="4CE9D6B0" w14:textId="03694875" w:rsidR="0078664A" w:rsidRPr="000E7FE8" w:rsidRDefault="0078664A" w:rsidP="007A6907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Tato smlouva je vyhotovena ve dvou </w:t>
      </w:r>
      <w:r w:rsidR="000E7FE8" w:rsidRPr="000E7FE8">
        <w:rPr>
          <w:rFonts w:asciiTheme="minorHAnsi" w:hAnsiTheme="minorHAnsi" w:cstheme="minorHAnsi"/>
        </w:rPr>
        <w:t>stejnopisech,</w:t>
      </w:r>
      <w:r w:rsidRPr="000E7FE8">
        <w:rPr>
          <w:rFonts w:asciiTheme="minorHAnsi" w:hAnsiTheme="minorHAnsi" w:cstheme="minorHAnsi"/>
        </w:rPr>
        <w:t xml:space="preserve"> z nichž každá má platnost originálu. </w:t>
      </w:r>
    </w:p>
    <w:p w14:paraId="41DDE9FD" w14:textId="1565C793" w:rsidR="0078664A" w:rsidRPr="000E7FE8" w:rsidRDefault="0078664A" w:rsidP="007A6907">
      <w:pPr>
        <w:widowControl w:val="0"/>
        <w:numPr>
          <w:ilvl w:val="0"/>
          <w:numId w:val="3"/>
        </w:numPr>
        <w:tabs>
          <w:tab w:val="left" w:pos="2880"/>
        </w:tabs>
        <w:autoSpaceDE w:val="0"/>
        <w:jc w:val="both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 xml:space="preserve">Tato smlouva nabude platnosti dnem podpisu oběma stranami, a právní účinností dnem podpisu smlouvy. </w:t>
      </w:r>
    </w:p>
    <w:p w14:paraId="796676C2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</w:p>
    <w:p w14:paraId="6AE6E73C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3741E541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7604BD36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2EDBAF36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3CDD885A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19C4C774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V</w:t>
      </w:r>
      <w:r w:rsidR="00A229EB" w:rsidRPr="000E7FE8">
        <w:rPr>
          <w:rFonts w:asciiTheme="minorHAnsi" w:hAnsiTheme="minorHAnsi" w:cstheme="minorHAnsi"/>
        </w:rPr>
        <w:t> Harrachově dne:</w:t>
      </w:r>
    </w:p>
    <w:p w14:paraId="2D24700E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69EB846D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0B444469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55011874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</w:p>
    <w:p w14:paraId="26140FB4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Za stranu dodavatele</w:t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  <w:t>Za stranu objednavatele</w:t>
      </w:r>
    </w:p>
    <w:p w14:paraId="6AAB4601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</w:p>
    <w:p w14:paraId="47A9777E" w14:textId="77777777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</w:p>
    <w:p w14:paraId="4B5A0287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571FC225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7867DBC1" w14:textId="77777777" w:rsidR="00C978C5" w:rsidRPr="000E7FE8" w:rsidRDefault="00C978C5">
      <w:pPr>
        <w:widowControl w:val="0"/>
        <w:autoSpaceDE w:val="0"/>
        <w:rPr>
          <w:rFonts w:asciiTheme="minorHAnsi" w:hAnsiTheme="minorHAnsi" w:cstheme="minorHAnsi"/>
        </w:rPr>
      </w:pPr>
    </w:p>
    <w:p w14:paraId="436684E8" w14:textId="178A649C" w:rsidR="0078664A" w:rsidRPr="000E7FE8" w:rsidRDefault="0078664A">
      <w:pPr>
        <w:widowControl w:val="0"/>
        <w:autoSpaceDE w:val="0"/>
        <w:rPr>
          <w:rFonts w:asciiTheme="minorHAnsi" w:hAnsiTheme="minorHAnsi" w:cstheme="minorHAnsi"/>
        </w:rPr>
      </w:pPr>
      <w:r w:rsidRPr="000E7FE8">
        <w:rPr>
          <w:rFonts w:asciiTheme="minorHAnsi" w:hAnsiTheme="minorHAnsi" w:cstheme="minorHAnsi"/>
        </w:rPr>
        <w:t>…………………………</w:t>
      </w:r>
      <w:r w:rsidR="009A69FB">
        <w:rPr>
          <w:rFonts w:asciiTheme="minorHAnsi" w:hAnsiTheme="minorHAnsi" w:cstheme="minorHAnsi"/>
        </w:rPr>
        <w:t>..</w:t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ab/>
      </w:r>
      <w:r w:rsidR="009A69FB">
        <w:rPr>
          <w:rFonts w:asciiTheme="minorHAnsi" w:hAnsiTheme="minorHAnsi" w:cstheme="minorHAnsi"/>
        </w:rPr>
        <w:tab/>
      </w:r>
      <w:r w:rsidRPr="000E7FE8">
        <w:rPr>
          <w:rFonts w:asciiTheme="minorHAnsi" w:hAnsiTheme="minorHAnsi" w:cstheme="minorHAnsi"/>
        </w:rPr>
        <w:t>…………………………….</w:t>
      </w:r>
    </w:p>
    <w:p w14:paraId="3BB67007" w14:textId="77777777" w:rsidR="0078664A" w:rsidRPr="000E7FE8" w:rsidRDefault="0078664A">
      <w:pPr>
        <w:rPr>
          <w:rFonts w:asciiTheme="minorHAnsi" w:hAnsiTheme="minorHAnsi" w:cstheme="minorHAnsi"/>
        </w:rPr>
      </w:pPr>
    </w:p>
    <w:sectPr w:rsidR="0078664A" w:rsidRPr="000E7FE8" w:rsidSect="00B06FF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957F11"/>
    <w:multiLevelType w:val="hybridMultilevel"/>
    <w:tmpl w:val="10B2D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075E4"/>
    <w:multiLevelType w:val="hybridMultilevel"/>
    <w:tmpl w:val="03B0E6E4"/>
    <w:lvl w:ilvl="0" w:tplc="9C5AC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4D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E1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8D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C4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005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6D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A7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8A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146530">
    <w:abstractNumId w:val="0"/>
  </w:num>
  <w:num w:numId="2" w16cid:durableId="833909280">
    <w:abstractNumId w:val="1"/>
  </w:num>
  <w:num w:numId="3" w16cid:durableId="582644852">
    <w:abstractNumId w:val="2"/>
  </w:num>
  <w:num w:numId="4" w16cid:durableId="1627151302">
    <w:abstractNumId w:val="3"/>
  </w:num>
  <w:num w:numId="5" w16cid:durableId="1316031141">
    <w:abstractNumId w:val="4"/>
  </w:num>
  <w:num w:numId="6" w16cid:durableId="876743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27"/>
    <w:rsid w:val="00035357"/>
    <w:rsid w:val="000776E3"/>
    <w:rsid w:val="000B0D7A"/>
    <w:rsid w:val="000D3D48"/>
    <w:rsid w:val="000E7FE8"/>
    <w:rsid w:val="0011654A"/>
    <w:rsid w:val="00386938"/>
    <w:rsid w:val="003B019A"/>
    <w:rsid w:val="00433970"/>
    <w:rsid w:val="00445DD0"/>
    <w:rsid w:val="00485334"/>
    <w:rsid w:val="004C03DD"/>
    <w:rsid w:val="004C72AF"/>
    <w:rsid w:val="0051445B"/>
    <w:rsid w:val="00543882"/>
    <w:rsid w:val="005E6D6A"/>
    <w:rsid w:val="00667E47"/>
    <w:rsid w:val="0069713C"/>
    <w:rsid w:val="006D7D8D"/>
    <w:rsid w:val="00701182"/>
    <w:rsid w:val="0076147A"/>
    <w:rsid w:val="007653C1"/>
    <w:rsid w:val="0078664A"/>
    <w:rsid w:val="007A6907"/>
    <w:rsid w:val="00833C81"/>
    <w:rsid w:val="00840ACB"/>
    <w:rsid w:val="00882CA5"/>
    <w:rsid w:val="0089379D"/>
    <w:rsid w:val="008A5AFE"/>
    <w:rsid w:val="008D2D5C"/>
    <w:rsid w:val="008F6763"/>
    <w:rsid w:val="009A69FB"/>
    <w:rsid w:val="00A229EB"/>
    <w:rsid w:val="00A9550D"/>
    <w:rsid w:val="00AC1127"/>
    <w:rsid w:val="00B02311"/>
    <w:rsid w:val="00B06FFE"/>
    <w:rsid w:val="00B8209A"/>
    <w:rsid w:val="00C30AF9"/>
    <w:rsid w:val="00C40403"/>
    <w:rsid w:val="00C978C5"/>
    <w:rsid w:val="00CA39F0"/>
    <w:rsid w:val="00D73A1F"/>
    <w:rsid w:val="00DE7547"/>
    <w:rsid w:val="00F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E239D4"/>
  <w15:docId w15:val="{D8D33B83-ED10-4B2B-BC85-A40B4C18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FFE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B06FFE"/>
    <w:rPr>
      <w:rFonts w:ascii="Symbol" w:hAnsi="Symbol"/>
    </w:rPr>
  </w:style>
  <w:style w:type="character" w:customStyle="1" w:styleId="Absatz-Standardschriftart">
    <w:name w:val="Absatz-Standardschriftart"/>
    <w:rsid w:val="00B06FFE"/>
  </w:style>
  <w:style w:type="character" w:customStyle="1" w:styleId="WW-Absatz-Standardschriftart">
    <w:name w:val="WW-Absatz-Standardschriftart"/>
    <w:rsid w:val="00B06FFE"/>
  </w:style>
  <w:style w:type="character" w:customStyle="1" w:styleId="WW-Absatz-Standardschriftart1">
    <w:name w:val="WW-Absatz-Standardschriftart1"/>
    <w:rsid w:val="00B06FFE"/>
  </w:style>
  <w:style w:type="character" w:customStyle="1" w:styleId="WW-Absatz-Standardschriftart11">
    <w:name w:val="WW-Absatz-Standardschriftart11"/>
    <w:rsid w:val="00B06FFE"/>
  </w:style>
  <w:style w:type="character" w:customStyle="1" w:styleId="WW-Absatz-Standardschriftart111">
    <w:name w:val="WW-Absatz-Standardschriftart111"/>
    <w:rsid w:val="00B06FFE"/>
  </w:style>
  <w:style w:type="character" w:customStyle="1" w:styleId="WW8Num3z0">
    <w:name w:val="WW8Num3z0"/>
    <w:rsid w:val="00B06FF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06FFE"/>
    <w:rPr>
      <w:rFonts w:ascii="Courier New" w:hAnsi="Courier New" w:cs="Courier New"/>
    </w:rPr>
  </w:style>
  <w:style w:type="character" w:customStyle="1" w:styleId="WW8Num3z2">
    <w:name w:val="WW8Num3z2"/>
    <w:rsid w:val="00B06FFE"/>
    <w:rPr>
      <w:rFonts w:ascii="Wingdings" w:hAnsi="Wingdings"/>
    </w:rPr>
  </w:style>
  <w:style w:type="character" w:customStyle="1" w:styleId="WW8Num3z3">
    <w:name w:val="WW8Num3z3"/>
    <w:rsid w:val="00B06FFE"/>
    <w:rPr>
      <w:rFonts w:ascii="Symbol" w:hAnsi="Symbol"/>
    </w:rPr>
  </w:style>
  <w:style w:type="character" w:customStyle="1" w:styleId="Standardnpsmoodstavce1">
    <w:name w:val="Standardní písmo odstavce1"/>
    <w:rsid w:val="00B06FFE"/>
  </w:style>
  <w:style w:type="paragraph" w:customStyle="1" w:styleId="Nadpis">
    <w:name w:val="Nadpis"/>
    <w:basedOn w:val="Normln"/>
    <w:next w:val="Zkladntext"/>
    <w:rsid w:val="00B06F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06FFE"/>
    <w:pPr>
      <w:spacing w:after="120"/>
    </w:pPr>
  </w:style>
  <w:style w:type="paragraph" w:styleId="Seznam">
    <w:name w:val="List"/>
    <w:basedOn w:val="Zkladntext"/>
    <w:rsid w:val="00B06FFE"/>
    <w:rPr>
      <w:rFonts w:cs="Tahoma"/>
    </w:rPr>
  </w:style>
  <w:style w:type="paragraph" w:customStyle="1" w:styleId="Popisek">
    <w:name w:val="Popisek"/>
    <w:basedOn w:val="Normln"/>
    <w:rsid w:val="00B06FF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06FFE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B06FFE"/>
    <w:pPr>
      <w:widowControl w:val="0"/>
      <w:autoSpaceDE w:val="0"/>
      <w:ind w:left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3A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1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užívání penzionu Skol</vt:lpstr>
    </vt:vector>
  </TitlesOfParts>
  <Company>Hewlett-Packard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užívání penzionu Skol</dc:title>
  <dc:subject/>
  <dc:creator>Jan Kiss</dc:creator>
  <cp:keywords/>
  <cp:lastModifiedBy>Lucie Rybová</cp:lastModifiedBy>
  <cp:revision>2</cp:revision>
  <cp:lastPrinted>2023-11-08T12:46:00Z</cp:lastPrinted>
  <dcterms:created xsi:type="dcterms:W3CDTF">2025-03-21T13:36:00Z</dcterms:created>
  <dcterms:modified xsi:type="dcterms:W3CDTF">2025-03-21T13:36:00Z</dcterms:modified>
</cp:coreProperties>
</file>