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9F1978" w14:textId="70CB6DC2" w:rsidR="002641D6" w:rsidRPr="00A5302A" w:rsidRDefault="00170475" w:rsidP="00A5302A">
      <w:pPr>
        <w:rPr>
          <w:b/>
        </w:rPr>
      </w:pPr>
      <w:r w:rsidRPr="00A5302A">
        <w:rPr>
          <w:b/>
        </w:rPr>
        <w:t>Příloha č. 6</w:t>
      </w:r>
      <w:r w:rsidR="005676A4">
        <w:rPr>
          <w:b/>
        </w:rPr>
        <w:t>.1</w:t>
      </w:r>
      <w:r w:rsidR="00305F2E">
        <w:rPr>
          <w:b/>
        </w:rPr>
        <w:t xml:space="preserve"> </w:t>
      </w:r>
      <w:r w:rsidR="004A2589">
        <w:rPr>
          <w:b/>
        </w:rPr>
        <w:t xml:space="preserve">Rámcové dohody </w:t>
      </w: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2B512545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754605">
        <w:rPr>
          <w:rFonts w:cs="Arial"/>
          <w:b/>
        </w:rPr>
        <w:t>Spr 244/2025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B8CE722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FE5009">
        <w:rPr>
          <w:rFonts w:cs="Arial"/>
          <w:szCs w:val="20"/>
        </w:rPr>
        <w:t>22.11.2024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>osobních automobilů</w:t>
      </w:r>
      <w:r w:rsidR="00ED788B">
        <w:rPr>
          <w:rFonts w:cs="Arial"/>
          <w:szCs w:val="20"/>
        </w:rPr>
        <w:t xml:space="preserve"> na elektrický pohon</w:t>
      </w:r>
      <w:r>
        <w:rPr>
          <w:rFonts w:cs="Arial"/>
          <w:szCs w:val="20"/>
        </w:rPr>
        <w:t xml:space="preserve">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</w:t>
      </w:r>
      <w:r w:rsidR="00840392" w:rsidRPr="00A62657">
        <w:rPr>
          <w:rFonts w:cs="Arial"/>
          <w:szCs w:val="20"/>
        </w:rPr>
        <w:t>em „</w:t>
      </w:r>
      <w:r w:rsidR="00A62657" w:rsidRPr="00A62657">
        <w:rPr>
          <w:rFonts w:cs="Arial"/>
          <w:szCs w:val="20"/>
        </w:rPr>
        <w:t xml:space="preserve">Centrální nákup osobních vozidel </w:t>
      </w:r>
      <w:r w:rsidR="00A62657" w:rsidRPr="006736E3">
        <w:t>s</w:t>
      </w:r>
      <w:r w:rsidR="006736E3">
        <w:t> </w:t>
      </w:r>
      <w:r w:rsidR="00A62657" w:rsidRPr="006736E3">
        <w:t>elektrickým</w:t>
      </w:r>
      <w:r w:rsidR="00A62657" w:rsidRPr="00A62657">
        <w:rPr>
          <w:rFonts w:cs="Arial"/>
          <w:szCs w:val="20"/>
        </w:rPr>
        <w:t xml:space="preserve"> pohonem – kategorie </w:t>
      </w:r>
      <w:r w:rsidR="00DB5217">
        <w:rPr>
          <w:rFonts w:cs="Arial"/>
          <w:szCs w:val="20"/>
        </w:rPr>
        <w:t>2</w:t>
      </w:r>
      <w:r w:rsidR="00A62657" w:rsidRPr="00A62657">
        <w:rPr>
          <w:rFonts w:cs="Arial"/>
          <w:szCs w:val="20"/>
        </w:rPr>
        <w:t xml:space="preserve"> EV</w:t>
      </w:r>
      <w:r w:rsidR="00840392" w:rsidRPr="00A62657">
        <w:rPr>
          <w:rFonts w:cs="Arial"/>
          <w:szCs w:val="20"/>
        </w:rPr>
        <w:t>“ u</w:t>
      </w:r>
      <w:r w:rsidR="00840392">
        <w:rPr>
          <w:rFonts w:cs="Arial"/>
          <w:szCs w:val="20"/>
        </w:rPr>
        <w:t>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0F3323" w:rsidRPr="000F3323">
        <w:rPr>
          <w:rFonts w:cs="Arial"/>
          <w:szCs w:val="20"/>
        </w:rPr>
        <w:t>N006/24/V00012173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2E42D45F" w14:textId="77777777" w:rsidR="00E0321B" w:rsidRPr="00E0321B" w:rsidRDefault="00E0321B" w:rsidP="00E0321B">
      <w:pPr>
        <w:jc w:val="both"/>
        <w:rPr>
          <w:rFonts w:cs="Arial"/>
          <w:bCs/>
          <w:szCs w:val="20"/>
        </w:rPr>
      </w:pPr>
      <w:r w:rsidRPr="00E0321B">
        <w:rPr>
          <w:rFonts w:cs="Arial"/>
          <w:bCs/>
          <w:szCs w:val="20"/>
        </w:rPr>
        <w:t xml:space="preserve">Česká republika – Krajský soud v Plzni </w:t>
      </w:r>
    </w:p>
    <w:p w14:paraId="54DA09DE" w14:textId="13CEBE06" w:rsidR="00E0321B" w:rsidRPr="00E0321B" w:rsidRDefault="00E0321B" w:rsidP="00E0321B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sídlo:</w:t>
      </w:r>
      <w:r w:rsidRPr="00E0321B">
        <w:rPr>
          <w:rFonts w:cs="Arial"/>
          <w:bCs/>
          <w:szCs w:val="20"/>
        </w:rPr>
        <w:t xml:space="preserve"> Veleslavínova 40, 316 17 Plzeň </w:t>
      </w:r>
    </w:p>
    <w:p w14:paraId="212AAF98" w14:textId="1CC17833" w:rsidR="00E0321B" w:rsidRPr="00E0321B" w:rsidRDefault="00E0321B" w:rsidP="00E0321B">
      <w:pPr>
        <w:jc w:val="both"/>
        <w:rPr>
          <w:rFonts w:cs="Arial"/>
          <w:bCs/>
          <w:szCs w:val="20"/>
        </w:rPr>
      </w:pPr>
      <w:r w:rsidRPr="00E0321B">
        <w:rPr>
          <w:rFonts w:cs="Arial"/>
          <w:bCs/>
          <w:szCs w:val="20"/>
        </w:rPr>
        <w:t xml:space="preserve">IČO: </w:t>
      </w:r>
      <w:r>
        <w:rPr>
          <w:rFonts w:cs="Arial"/>
          <w:bCs/>
          <w:szCs w:val="20"/>
        </w:rPr>
        <w:t>00</w:t>
      </w:r>
      <w:r w:rsidRPr="00E0321B">
        <w:rPr>
          <w:rFonts w:cs="Arial"/>
          <w:bCs/>
          <w:szCs w:val="20"/>
        </w:rPr>
        <w:t xml:space="preserve">215694 </w:t>
      </w:r>
    </w:p>
    <w:p w14:paraId="7A238241" w14:textId="77777777" w:rsidR="00E0321B" w:rsidRDefault="00E0321B" w:rsidP="00E0321B">
      <w:pPr>
        <w:jc w:val="both"/>
        <w:rPr>
          <w:rFonts w:cs="Arial"/>
          <w:bCs/>
          <w:szCs w:val="20"/>
        </w:rPr>
      </w:pPr>
      <w:r w:rsidRPr="00E0321B">
        <w:rPr>
          <w:rFonts w:cs="Arial"/>
          <w:bCs/>
          <w:szCs w:val="20"/>
        </w:rPr>
        <w:t xml:space="preserve">DIČ: není plátce DPH </w:t>
      </w:r>
    </w:p>
    <w:p w14:paraId="591FE293" w14:textId="77777777" w:rsidR="00E0321B" w:rsidRDefault="00E0321B" w:rsidP="00E0321B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banka: </w:t>
      </w:r>
      <w:r w:rsidRPr="00E0321B">
        <w:rPr>
          <w:rFonts w:cs="Arial"/>
          <w:bCs/>
          <w:szCs w:val="20"/>
        </w:rPr>
        <w:t xml:space="preserve">ČNB Plzeň </w:t>
      </w:r>
    </w:p>
    <w:p w14:paraId="4901290E" w14:textId="77777777" w:rsidR="00E0321B" w:rsidRDefault="00E0321B" w:rsidP="00E0321B">
      <w:pPr>
        <w:jc w:val="both"/>
        <w:rPr>
          <w:rFonts w:cs="Arial"/>
          <w:bCs/>
          <w:szCs w:val="20"/>
        </w:rPr>
      </w:pPr>
      <w:proofErr w:type="spellStart"/>
      <w:r w:rsidRPr="00E0321B">
        <w:rPr>
          <w:rFonts w:cs="Arial"/>
          <w:bCs/>
          <w:szCs w:val="20"/>
        </w:rPr>
        <w:t>č.ú</w:t>
      </w:r>
      <w:proofErr w:type="spellEnd"/>
      <w:r w:rsidRPr="00E0321B">
        <w:rPr>
          <w:rFonts w:cs="Arial"/>
          <w:bCs/>
          <w:szCs w:val="20"/>
        </w:rPr>
        <w:t>.: 4321311/0710</w:t>
      </w:r>
    </w:p>
    <w:p w14:paraId="7D9F22BF" w14:textId="2921EA47" w:rsidR="00E0321B" w:rsidRPr="00E0321B" w:rsidRDefault="00E0321B" w:rsidP="00E0321B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ID datové schránky: </w:t>
      </w:r>
      <w:r w:rsidR="00960771" w:rsidRPr="00960771">
        <w:rPr>
          <w:rFonts w:cs="Arial"/>
          <w:bCs/>
          <w:szCs w:val="20"/>
        </w:rPr>
        <w:t>yaraba4</w:t>
      </w:r>
      <w:r w:rsidRPr="00E0321B">
        <w:rPr>
          <w:rFonts w:cs="Arial"/>
          <w:b/>
          <w:szCs w:val="20"/>
        </w:rPr>
        <w:t xml:space="preserve"> </w:t>
      </w:r>
    </w:p>
    <w:p w14:paraId="6834B765" w14:textId="4AB51D06" w:rsidR="00E0321B" w:rsidRPr="00E0321B" w:rsidRDefault="00E0321B" w:rsidP="00E0321B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za níž právně jedná</w:t>
      </w:r>
      <w:r w:rsidRPr="00E0321B">
        <w:rPr>
          <w:rFonts w:cs="Arial"/>
          <w:bCs/>
          <w:szCs w:val="20"/>
        </w:rPr>
        <w:t xml:space="preserve"> JUDr. Věra Oravcová, Ph.D., předsedkyně Krajského soudu v Plzni </w:t>
      </w:r>
    </w:p>
    <w:p w14:paraId="11161615" w14:textId="67349B3F" w:rsidR="006B360A" w:rsidRDefault="006B360A" w:rsidP="006B360A">
      <w:pPr>
        <w:jc w:val="both"/>
        <w:rPr>
          <w:rFonts w:cs="Arial"/>
          <w:szCs w:val="20"/>
        </w:rPr>
      </w:pP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27D50A01" w14:textId="77777777" w:rsidR="002B7A9B" w:rsidRDefault="002B7A9B" w:rsidP="006E3702">
      <w:pPr>
        <w:jc w:val="both"/>
        <w:rPr>
          <w:rFonts w:cs="Arial"/>
        </w:rPr>
      </w:pPr>
      <w:r w:rsidRPr="002B7A9B">
        <w:rPr>
          <w:rFonts w:cs="Arial"/>
        </w:rPr>
        <w:t>Auto Eder a.s.</w:t>
      </w:r>
    </w:p>
    <w:p w14:paraId="6D04EF3C" w14:textId="75250245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sídlo: Chebská 392/</w:t>
      </w:r>
      <w:proofErr w:type="gramStart"/>
      <w:r w:rsidRPr="00A3416B">
        <w:rPr>
          <w:rFonts w:cs="Arial"/>
        </w:rPr>
        <w:t>116b</w:t>
      </w:r>
      <w:proofErr w:type="gramEnd"/>
      <w:r w:rsidRPr="00A3416B">
        <w:rPr>
          <w:rFonts w:cs="Arial"/>
        </w:rPr>
        <w:t>, Dvory, 360 06 Karlovy Vary</w:t>
      </w:r>
    </w:p>
    <w:p w14:paraId="10FB8838" w14:textId="77777777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IČO: 29066476</w:t>
      </w:r>
    </w:p>
    <w:p w14:paraId="1CA581FF" w14:textId="77777777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DIČ: CZ29066476</w:t>
      </w:r>
    </w:p>
    <w:p w14:paraId="1478C937" w14:textId="2B9BBF56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banka:</w:t>
      </w:r>
      <w:r w:rsidRPr="00A3416B">
        <w:t xml:space="preserve"> </w:t>
      </w:r>
      <w:proofErr w:type="spellStart"/>
      <w:r w:rsidR="00C35B36" w:rsidRPr="00C35B36">
        <w:rPr>
          <w:rFonts w:cs="Arial"/>
          <w:highlight w:val="black"/>
        </w:rPr>
        <w:t>xxxxxxxxxxxxxxxxx</w:t>
      </w:r>
      <w:proofErr w:type="spellEnd"/>
    </w:p>
    <w:p w14:paraId="78CBF195" w14:textId="4D224B35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 xml:space="preserve">č. účtu: </w:t>
      </w:r>
      <w:proofErr w:type="spellStart"/>
      <w:r w:rsidR="00C35B36" w:rsidRPr="00C35B36">
        <w:rPr>
          <w:rFonts w:cs="Arial"/>
          <w:highlight w:val="black"/>
        </w:rPr>
        <w:t>xxxxxxxxxxxxx</w:t>
      </w:r>
      <w:proofErr w:type="spellEnd"/>
    </w:p>
    <w:p w14:paraId="42FFE095" w14:textId="77777777" w:rsidR="006E3702" w:rsidRPr="00A3416B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ID datové schránky: z8epb42</w:t>
      </w:r>
    </w:p>
    <w:p w14:paraId="6D578CEB" w14:textId="0CD42CBB" w:rsidR="006E3702" w:rsidRPr="001F4826" w:rsidRDefault="006E3702" w:rsidP="006E3702">
      <w:pPr>
        <w:jc w:val="both"/>
        <w:rPr>
          <w:rFonts w:cs="Arial"/>
        </w:rPr>
      </w:pPr>
      <w:r w:rsidRPr="00A3416B">
        <w:rPr>
          <w:rFonts w:cs="Arial"/>
        </w:rPr>
        <w:t>zastoupená:</w:t>
      </w:r>
      <w:r w:rsidRPr="00A3416B">
        <w:t xml:space="preserve"> </w:t>
      </w:r>
      <w:r w:rsidR="002B7A9B" w:rsidRPr="002B7A9B">
        <w:rPr>
          <w:rFonts w:cs="Arial"/>
        </w:rPr>
        <w:t>Janem Ederem, předsedou představenstva</w:t>
      </w:r>
    </w:p>
    <w:p w14:paraId="134A940E" w14:textId="52C5F693" w:rsidR="006B360A" w:rsidRPr="003952EA" w:rsidRDefault="006B360A" w:rsidP="006E3702">
      <w:pPr>
        <w:jc w:val="both"/>
        <w:rPr>
          <w:rFonts w:cs="Arial"/>
          <w:szCs w:val="20"/>
        </w:rPr>
      </w:pP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7C4F4AE5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ust.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="007711B8" w:rsidRPr="007711B8">
        <w:rPr>
          <w:rFonts w:cs="Arial"/>
          <w:szCs w:val="20"/>
        </w:rPr>
        <w:t xml:space="preserve">Centrální nákup osobních vozidel s elektrickým pohonem – </w:t>
      </w:r>
      <w:r w:rsidR="007711B8" w:rsidRPr="007711B8">
        <w:rPr>
          <w:rFonts w:cs="Arial"/>
          <w:szCs w:val="20"/>
        </w:rPr>
        <w:lastRenderedPageBreak/>
        <w:t xml:space="preserve">kategorie </w:t>
      </w:r>
      <w:r w:rsidR="00DB5217">
        <w:rPr>
          <w:rFonts w:cs="Arial"/>
          <w:szCs w:val="20"/>
        </w:rPr>
        <w:t>2</w:t>
      </w:r>
      <w:r w:rsidR="007711B8" w:rsidRPr="007711B8">
        <w:rPr>
          <w:rFonts w:cs="Arial"/>
          <w:szCs w:val="20"/>
        </w:rPr>
        <w:t xml:space="preserve"> EV</w:t>
      </w:r>
      <w:r w:rsidR="00F50E50" w:rsidRPr="007711B8">
        <w:rPr>
          <w:rFonts w:cs="Arial"/>
          <w:szCs w:val="20"/>
        </w:rPr>
        <w:t>“</w:t>
      </w:r>
      <w:r w:rsidRPr="007711B8">
        <w:rPr>
          <w:rFonts w:cs="Arial"/>
          <w:i/>
          <w:szCs w:val="20"/>
        </w:rPr>
        <w:t xml:space="preserve"> </w:t>
      </w:r>
      <w:r w:rsidRPr="007711B8">
        <w:rPr>
          <w:rFonts w:cs="Arial"/>
          <w:szCs w:val="20"/>
        </w:rPr>
        <w:t>uv</w:t>
      </w:r>
      <w:r w:rsidRPr="00130C56">
        <w:rPr>
          <w:rFonts w:cs="Arial"/>
          <w:szCs w:val="20"/>
        </w:rPr>
        <w:t>eřejněné</w:t>
      </w:r>
      <w:r w:rsidRPr="006711F9">
        <w:rPr>
          <w:rFonts w:cs="Arial"/>
          <w:szCs w:val="20"/>
        </w:rPr>
        <w:t xml:space="preserve"> ve Věstníku veřejných zakázek dne </w:t>
      </w:r>
      <w:r w:rsidR="00122007" w:rsidRPr="007C1C3F">
        <w:rPr>
          <w:rFonts w:cs="Arial"/>
          <w:szCs w:val="20"/>
        </w:rPr>
        <w:t xml:space="preserve">1. 7. 2024 </w:t>
      </w:r>
      <w:r w:rsidRPr="006711F9">
        <w:rPr>
          <w:rFonts w:cs="Arial"/>
          <w:szCs w:val="20"/>
        </w:rPr>
        <w:t xml:space="preserve">pod evidenčním číslem </w:t>
      </w:r>
      <w:r w:rsidR="00122007" w:rsidRPr="007C1C3F">
        <w:rPr>
          <w:rFonts w:cs="Arial"/>
          <w:szCs w:val="20"/>
        </w:rPr>
        <w:t>Z2024-02981</w:t>
      </w:r>
      <w:r w:rsidR="00122007">
        <w:rPr>
          <w:rFonts w:cs="Arial"/>
          <w:szCs w:val="20"/>
        </w:rPr>
        <w:t>3.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17436C0D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 této </w:t>
      </w:r>
      <w:r w:rsidR="00E7403F" w:rsidRPr="006814E3">
        <w:t>Kupní</w:t>
      </w:r>
      <w:r w:rsidRPr="006814E3">
        <w:t xml:space="preserve"> smlouvy činí </w:t>
      </w:r>
      <w:r w:rsidR="00F03420" w:rsidRPr="00F03420">
        <w:t>664 207,41 Kč</w:t>
      </w:r>
      <w:r w:rsidRPr="006814E3">
        <w:t xml:space="preserve"> </w:t>
      </w:r>
      <w:proofErr w:type="spellStart"/>
      <w:r w:rsidRPr="006814E3">
        <w:t>Kč</w:t>
      </w:r>
      <w:proofErr w:type="spellEnd"/>
      <w:r w:rsidRPr="006814E3">
        <w:t xml:space="preserve"> bez DPH, sazba DPH činí </w:t>
      </w:r>
      <w:r w:rsidR="00F03420">
        <w:t xml:space="preserve">21 </w:t>
      </w:r>
      <w:r w:rsidRPr="006814E3">
        <w:t xml:space="preserve">%, DPH činí </w:t>
      </w:r>
      <w:r w:rsidR="00F03420" w:rsidRPr="00F03420">
        <w:t>139 483,56 Kč</w:t>
      </w:r>
      <w:r w:rsidRPr="006814E3">
        <w:t xml:space="preserve">, Cena za </w:t>
      </w:r>
      <w:r w:rsidR="00E7403F" w:rsidRPr="006814E3">
        <w:t>Předmět plnění</w:t>
      </w:r>
      <w:r w:rsidRPr="006814E3">
        <w:t xml:space="preserve"> včetně DPH činí </w:t>
      </w:r>
      <w:r w:rsidR="00F03420" w:rsidRPr="00F03420">
        <w:t>803 690,97</w:t>
      </w:r>
      <w:r w:rsidR="00F03420">
        <w:t xml:space="preserve"> </w:t>
      </w:r>
      <w:r w:rsidRPr="006814E3">
        <w:t xml:space="preserve">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532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114"/>
        <w:gridCol w:w="1114"/>
        <w:gridCol w:w="1114"/>
        <w:gridCol w:w="2296"/>
      </w:tblGrid>
      <w:tr w:rsidR="00AA7C02" w14:paraId="457499FD" w14:textId="77777777" w:rsidTr="00AA7C02">
        <w:trPr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AA7C02" w:rsidRDefault="00AA7C02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AA7C02" w:rsidRDefault="00AA7C02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633FFCB1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98504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09872059" w14:textId="79D70591" w:rsidR="00AA7C02" w:rsidRDefault="00AA7C02" w:rsidP="002D66B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Další servisní služby v Kč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AA7C02" w:rsidRDefault="00AA7C02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AA7C02" w14:paraId="73264712" w14:textId="77777777" w:rsidTr="00A201AE">
        <w:trPr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AA7C02" w:rsidRDefault="00AA7C02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AA7C02" w:rsidRPr="00F62E84" w:rsidRDefault="002D66BB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</w:t>
            </w:r>
            <w:r w:rsidR="00AA7C02">
              <w:rPr>
                <w:rFonts w:cs="Arial"/>
                <w:sz w:val="20"/>
                <w:szCs w:val="20"/>
              </w:rPr>
              <w:t xml:space="preserve">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4416A9BE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6A272" w14:textId="5581749F" w:rsidR="00AA7C02" w:rsidRPr="002D66BB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D66BB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C1FEF" w14:textId="14172E59" w:rsidR="00AA7C02" w:rsidRPr="002D66BB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D66BB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AA7C02" w:rsidRDefault="00AA7C02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A7C02" w14:paraId="0D8117F2" w14:textId="77777777" w:rsidTr="001A4418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720BAC3C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Toyota BZ4X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03C59C42" w:rsidR="00AA7C02" w:rsidRDefault="00526C8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26C82">
              <w:rPr>
                <w:rFonts w:cs="Arial"/>
                <w:sz w:val="20"/>
                <w:szCs w:val="20"/>
              </w:rPr>
              <w:t>654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6C82">
              <w:rPr>
                <w:rFonts w:cs="Arial"/>
                <w:sz w:val="20"/>
                <w:szCs w:val="20"/>
              </w:rPr>
              <w:t>357</w:t>
            </w:r>
            <w:r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452E5CFC" w:rsidR="00AA7C02" w:rsidRDefault="00526C82" w:rsidP="00526C8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26C82">
              <w:rPr>
                <w:rFonts w:cs="Arial"/>
                <w:sz w:val="20"/>
                <w:szCs w:val="20"/>
              </w:rPr>
              <w:t xml:space="preserve">791 771,97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5D174B91" w:rsidR="00AA7C02" w:rsidRDefault="001E1B8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1 0</w:t>
            </w:r>
            <w:r w:rsidR="00526C82"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130469D4" w:rsidR="00AA7C02" w:rsidRDefault="001E1B8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1 210</w:t>
            </w:r>
            <w:r w:rsidR="00526C82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1590E5B9" w:rsidR="00AA7C02" w:rsidRPr="00F62E84" w:rsidRDefault="001E1B8D" w:rsidP="001A441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9 448,76</w:t>
            </w:r>
            <w:r w:rsidR="001A4418" w:rsidRPr="001A441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165D8197" w:rsidR="00AA7C02" w:rsidRDefault="001E1B8D" w:rsidP="001A441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11 433</w:t>
            </w:r>
            <w:r w:rsidR="001A4418" w:rsidRPr="001A4418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76C1A4C5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7DDB07C8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AB3" w14:textId="0F9F4088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F083" w14:textId="6B7B5D92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2B4EF87B" w:rsidR="00AA7C02" w:rsidRDefault="00C622D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03589EC0" w:rsidR="00AA7C02" w:rsidRPr="001A4418" w:rsidRDefault="001E1B8D" w:rsidP="001A4418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804 414,97</w:t>
            </w:r>
            <w:r w:rsidR="001A4418" w:rsidRPr="001A441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C02" w14:paraId="65CD3A08" w14:textId="77777777" w:rsidTr="00AA7C02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AA7C02" w:rsidRPr="00F62E84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5A7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B53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A7C02" w14:paraId="7F0643E1" w14:textId="77777777" w:rsidTr="00AA7C02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AA7C02" w:rsidRPr="00F62E84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2F8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B26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AA7C02" w:rsidRDefault="00AA7C0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01A7" w14:paraId="01C0FE95" w14:textId="77777777" w:rsidTr="00021A19">
        <w:trPr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2209" w14:textId="77777777" w:rsidR="008301A7" w:rsidRDefault="008301A7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1DE" w14:textId="77777777" w:rsidR="008301A7" w:rsidRDefault="008301A7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3F3D" w14:textId="6EDCD459" w:rsidR="008301A7" w:rsidRDefault="008301A7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7C8" w14:textId="6F41660F" w:rsidR="008301A7" w:rsidRDefault="001E1B8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804 414,97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0E77C1F3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 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9D332A">
        <w:t>Veleslavínova 21/40, Plzeň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0B376B43" w14:textId="77777777" w:rsidR="009D332A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</w:p>
    <w:p w14:paraId="4A30716D" w14:textId="71CC771A" w:rsidR="009D332A" w:rsidRDefault="009D332A" w:rsidP="009D332A">
      <w:pPr>
        <w:pStyle w:val="Odstavecseseznamem"/>
        <w:spacing w:after="50"/>
        <w:ind w:left="1134" w:right="1448"/>
      </w:pPr>
      <w:r>
        <w:t xml:space="preserve">Mgr. Bc. Jiří Stehlík, ředitel správy KS v Plzni, tel.: 377 868 010, e-mail: </w:t>
      </w:r>
      <w:hyperlink r:id="rId9" w:history="1">
        <w:r>
          <w:rPr>
            <w:rStyle w:val="Hypertextovodkaz"/>
          </w:rPr>
          <w:t>jstehlik@ksoud.plz.justice.cz</w:t>
        </w:r>
      </w:hyperlink>
    </w:p>
    <w:p w14:paraId="30B8E750" w14:textId="77777777" w:rsidR="009D332A" w:rsidRDefault="009D332A" w:rsidP="009D332A">
      <w:pPr>
        <w:pStyle w:val="Odstavecseseznamem"/>
        <w:spacing w:after="50"/>
        <w:ind w:left="1134" w:right="1448"/>
      </w:pPr>
    </w:p>
    <w:p w14:paraId="050B9376" w14:textId="13F655B4" w:rsidR="009D332A" w:rsidRDefault="009D332A" w:rsidP="009D332A">
      <w:pPr>
        <w:pStyle w:val="Odstavecseseznamem"/>
        <w:spacing w:after="50"/>
        <w:ind w:left="1134" w:right="1448"/>
        <w:rPr>
          <w:szCs w:val="22"/>
          <w:lang w:eastAsia="cs-CZ"/>
        </w:rPr>
      </w:pPr>
      <w:r>
        <w:t>Ivana Marešová, vedoucí investičního oddělení KS v Plzni, tel.:</w:t>
      </w:r>
      <w:r w:rsidR="00E10E67">
        <w:t> 3</w:t>
      </w:r>
      <w:r>
        <w:t xml:space="preserve">77 868 252, e-mail: </w:t>
      </w:r>
      <w:hyperlink r:id="rId10" w:history="1">
        <w:r>
          <w:rPr>
            <w:rStyle w:val="Hypertextovodkaz"/>
          </w:rPr>
          <w:t>imaresova@ksoud.plz.justice.cz</w:t>
        </w:r>
      </w:hyperlink>
    </w:p>
    <w:p w14:paraId="6189F868" w14:textId="77777777" w:rsidR="009D332A" w:rsidRDefault="009D332A" w:rsidP="009D332A">
      <w:pPr>
        <w:pStyle w:val="Odstavecseseznamem"/>
        <w:spacing w:after="50"/>
        <w:ind w:left="432" w:right="1448"/>
      </w:pP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189FE50F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</w:t>
      </w:r>
      <w:r w:rsidR="00621015">
        <w:t>a</w:t>
      </w:r>
      <w:r>
        <w:t xml:space="preserve"> </w:t>
      </w:r>
      <w:r w:rsidR="00621015">
        <w:t>předsedkyně Krajského soudu v Plzni</w:t>
      </w:r>
      <w:r>
        <w:t xml:space="preserve">, a dále osoby pověřené </w:t>
      </w:r>
      <w:r w:rsidR="00427CB2">
        <w:t>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77777777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</w:t>
      </w:r>
      <w:r w:rsidRPr="00C70C7A">
        <w:lastRenderedPageBreak/>
        <w:t xml:space="preserve">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276459E1" w14:textId="2C27C4F6" w:rsidR="006B360A" w:rsidRPr="006A2B9A" w:rsidRDefault="006B360A" w:rsidP="00730C1D">
      <w:pPr>
        <w:pStyle w:val="Nadpis2"/>
      </w:pPr>
      <w:r w:rsidRPr="006A2B9A">
        <w:t xml:space="preserve">Tato </w:t>
      </w:r>
      <w:r w:rsidR="00C70C7A" w:rsidRPr="006A2B9A">
        <w:t>Kupní</w:t>
      </w:r>
      <w:r w:rsidRPr="006A2B9A">
        <w:t xml:space="preserve"> smlouva nabývá platnosti </w:t>
      </w:r>
      <w:r w:rsidR="00ED3DFC" w:rsidRPr="006A2B9A">
        <w:t xml:space="preserve">dnem </w:t>
      </w:r>
      <w:r w:rsidRPr="006A2B9A">
        <w:t xml:space="preserve">podpisu oběma </w:t>
      </w:r>
      <w:r w:rsidR="00427CB2" w:rsidRPr="006A2B9A">
        <w:t>stranami Kupní smlouvy</w:t>
      </w:r>
      <w:r w:rsidR="00BE204D" w:rsidRPr="006A2B9A">
        <w:t xml:space="preserve"> a</w:t>
      </w:r>
      <w:r w:rsidR="006736E3" w:rsidRPr="006A2B9A">
        <w:t> </w:t>
      </w:r>
      <w:r w:rsidR="00BE204D" w:rsidRPr="006A2B9A">
        <w:t xml:space="preserve">účinnosti dnem </w:t>
      </w:r>
      <w:r w:rsidR="00BA36AB" w:rsidRPr="006A2B9A">
        <w:t xml:space="preserve">uveřejnění </w:t>
      </w:r>
      <w:r w:rsidR="00BE204D" w:rsidRPr="006A2B9A">
        <w:t>v registru smluv dle čl. XV odst. 9 Rámcové dohody</w:t>
      </w:r>
      <w:r w:rsidRPr="006A2B9A">
        <w:t>.</w:t>
      </w:r>
    </w:p>
    <w:p w14:paraId="44590EDF" w14:textId="642B6BA3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0B95A9CC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4A1C4A">
        <w:rPr>
          <w:rFonts w:cs="Arial"/>
          <w:szCs w:val="20"/>
        </w:rPr>
        <w:t> </w:t>
      </w:r>
      <w:r w:rsidR="001C125A">
        <w:rPr>
          <w:rFonts w:cs="Arial"/>
          <w:szCs w:val="20"/>
        </w:rPr>
        <w:t>Plzni</w:t>
      </w:r>
      <w:r w:rsidR="004A1C4A">
        <w:rPr>
          <w:rFonts w:cs="Arial"/>
          <w:szCs w:val="20"/>
        </w:rPr>
        <w:t>, dle data el. podpisu</w:t>
      </w:r>
      <w:r w:rsidR="001C125A">
        <w:rPr>
          <w:rFonts w:cs="Arial"/>
          <w:szCs w:val="20"/>
        </w:rPr>
        <w:tab/>
      </w:r>
      <w:r w:rsidR="001C125A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</w:t>
      </w:r>
      <w:r w:rsidR="004A1C4A">
        <w:rPr>
          <w:rFonts w:cs="Arial"/>
          <w:szCs w:val="20"/>
        </w:rPr>
        <w:t> Karlových Varech, dle data el. podpisu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F536D0B" w14:textId="650198D7" w:rsidR="002B7A9B" w:rsidRDefault="001C125A" w:rsidP="002B7A9B">
      <w:pPr>
        <w:spacing w:before="120" w:after="120"/>
        <w:rPr>
          <w:rFonts w:cs="Arial"/>
        </w:rPr>
      </w:pPr>
      <w:r>
        <w:rPr>
          <w:rFonts w:cs="Arial"/>
          <w:szCs w:val="20"/>
        </w:rPr>
        <w:t xml:space="preserve">   JUDr. Věra Oravcová, Ph.D.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2B7A9B">
        <w:rPr>
          <w:rFonts w:cs="Arial"/>
          <w:szCs w:val="20"/>
        </w:rPr>
        <w:tab/>
      </w:r>
      <w:r w:rsidR="002B7A9B">
        <w:rPr>
          <w:rFonts w:cs="Arial"/>
          <w:szCs w:val="20"/>
        </w:rPr>
        <w:tab/>
      </w:r>
      <w:r w:rsidR="002B7A9B" w:rsidRPr="00166B77">
        <w:rPr>
          <w:rFonts w:cs="Arial"/>
        </w:rPr>
        <w:t>Jan Eder</w:t>
      </w:r>
    </w:p>
    <w:p w14:paraId="3E8B2DD1" w14:textId="7DBBB277" w:rsidR="002B7A9B" w:rsidRDefault="001C125A" w:rsidP="001C125A">
      <w:pPr>
        <w:spacing w:before="120" w:after="120"/>
        <w:rPr>
          <w:rFonts w:cs="Arial"/>
        </w:rPr>
      </w:pPr>
      <w:r>
        <w:rPr>
          <w:rFonts w:cs="Arial"/>
        </w:rPr>
        <w:t>předsedkyně Krajského soudu v Plzni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B7A9B" w:rsidRPr="00166B77">
        <w:rPr>
          <w:rFonts w:cs="Arial"/>
        </w:rPr>
        <w:t xml:space="preserve"> </w:t>
      </w:r>
      <w:r w:rsidR="002B7A9B">
        <w:rPr>
          <w:rFonts w:cs="Arial"/>
        </w:rPr>
        <w:t>předseda představenstva,</w:t>
      </w:r>
    </w:p>
    <w:p w14:paraId="7C697746" w14:textId="77777777" w:rsidR="002B7A9B" w:rsidRDefault="002B7A9B" w:rsidP="002B7A9B">
      <w:pPr>
        <w:ind w:left="5664"/>
        <w:jc w:val="both"/>
      </w:pPr>
      <w:r>
        <w:rPr>
          <w:rFonts w:cs="Arial"/>
        </w:rPr>
        <w:t xml:space="preserve">         </w:t>
      </w:r>
      <w:r w:rsidRPr="00166B77">
        <w:rPr>
          <w:rFonts w:cs="Arial"/>
        </w:rPr>
        <w:t>Auto Eder</w:t>
      </w:r>
      <w:r>
        <w:rPr>
          <w:rFonts w:cs="Arial"/>
        </w:rPr>
        <w:t xml:space="preserve"> a.</w:t>
      </w:r>
      <w:r w:rsidRPr="00166B77">
        <w:rPr>
          <w:rFonts w:cs="Arial"/>
        </w:rPr>
        <w:t>s.</w:t>
      </w:r>
    </w:p>
    <w:p w14:paraId="72768B40" w14:textId="6CE3EEF7" w:rsidR="0051538F" w:rsidRPr="0051538F" w:rsidRDefault="0051538F" w:rsidP="0051538F">
      <w:pPr>
        <w:spacing w:before="120" w:after="120"/>
        <w:rPr>
          <w:rFonts w:cs="Arial"/>
          <w:szCs w:val="20"/>
        </w:rPr>
      </w:pP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079FB587" w:rsidR="004A1C4A" w:rsidRDefault="004A1C4A">
      <w:pPr>
        <w:keepNext w:val="0"/>
        <w:suppressAutoHyphens w:val="0"/>
        <w:rPr>
          <w:b/>
        </w:rPr>
      </w:pPr>
      <w:r>
        <w:rPr>
          <w:b/>
        </w:rPr>
        <w:br w:type="page"/>
      </w:r>
    </w:p>
    <w:p w14:paraId="1503BB49" w14:textId="2F55729E" w:rsidR="00275EE3" w:rsidRDefault="004A1C4A" w:rsidP="001B40FB">
      <w:pPr>
        <w:autoSpaceDE w:val="0"/>
        <w:jc w:val="both"/>
        <w:rPr>
          <w:b/>
        </w:rPr>
      </w:pPr>
      <w:r w:rsidRPr="004A1C4A">
        <w:rPr>
          <w:noProof/>
        </w:rPr>
        <w:lastRenderedPageBreak/>
        <w:drawing>
          <wp:inline distT="0" distB="0" distL="0" distR="0" wp14:anchorId="77CDBE46" wp14:editId="6CD7D6B9">
            <wp:extent cx="5203825" cy="8892540"/>
            <wp:effectExtent l="0" t="0" r="0" b="3810"/>
            <wp:docPr id="13832491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EE3" w:rsidSect="001B40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3274" w14:textId="77777777" w:rsidR="000A2A79" w:rsidRDefault="000A2A79">
      <w:r>
        <w:separator/>
      </w:r>
    </w:p>
  </w:endnote>
  <w:endnote w:type="continuationSeparator" w:id="0">
    <w:p w14:paraId="49285184" w14:textId="77777777" w:rsidR="000A2A79" w:rsidRDefault="000A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785311"/>
      <w:docPartObj>
        <w:docPartGallery w:val="Page Numbers (Bottom of Page)"/>
        <w:docPartUnique/>
      </w:docPartObj>
    </w:sdtPr>
    <w:sdtContent>
      <w:p w14:paraId="1A6D227B" w14:textId="76312FB2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1C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77161C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7533" w14:textId="308ED14D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7161C">
      <w:rPr>
        <w:rStyle w:val="slostrnky"/>
        <w:rFonts w:ascii="Calibri" w:hAnsi="Calibri"/>
        <w:noProof/>
        <w:color w:val="808080"/>
        <w:sz w:val="18"/>
        <w:szCs w:val="18"/>
      </w:rPr>
      <w:t>4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77161C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DEE3" w14:textId="77777777" w:rsidR="000A2A79" w:rsidRDefault="000A2A79">
      <w:r>
        <w:separator/>
      </w:r>
    </w:p>
  </w:footnote>
  <w:footnote w:type="continuationSeparator" w:id="0">
    <w:p w14:paraId="5D07282F" w14:textId="77777777" w:rsidR="000A2A79" w:rsidRDefault="000A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72713">
    <w:abstractNumId w:val="10"/>
    <w:lvlOverride w:ilvl="0">
      <w:startOverride w:val="1"/>
    </w:lvlOverride>
  </w:num>
  <w:num w:numId="2" w16cid:durableId="1707026245">
    <w:abstractNumId w:val="13"/>
  </w:num>
  <w:num w:numId="3" w16cid:durableId="1259220463">
    <w:abstractNumId w:val="12"/>
  </w:num>
  <w:num w:numId="4" w16cid:durableId="153180249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4393">
    <w:abstractNumId w:val="7"/>
  </w:num>
  <w:num w:numId="6" w16cid:durableId="1501189654">
    <w:abstractNumId w:val="7"/>
    <w:lvlOverride w:ilvl="0">
      <w:startOverride w:val="1"/>
    </w:lvlOverride>
  </w:num>
  <w:num w:numId="7" w16cid:durableId="737628375">
    <w:abstractNumId w:val="7"/>
    <w:lvlOverride w:ilvl="0">
      <w:startOverride w:val="1"/>
    </w:lvlOverride>
  </w:num>
  <w:num w:numId="8" w16cid:durableId="1182740800">
    <w:abstractNumId w:val="9"/>
  </w:num>
  <w:num w:numId="9" w16cid:durableId="298582521">
    <w:abstractNumId w:val="15"/>
  </w:num>
  <w:num w:numId="10" w16cid:durableId="817575041">
    <w:abstractNumId w:val="7"/>
    <w:lvlOverride w:ilvl="0">
      <w:startOverride w:val="1"/>
    </w:lvlOverride>
  </w:num>
  <w:num w:numId="11" w16cid:durableId="1529296463">
    <w:abstractNumId w:val="7"/>
    <w:lvlOverride w:ilvl="0">
      <w:startOverride w:val="1"/>
    </w:lvlOverride>
  </w:num>
  <w:num w:numId="12" w16cid:durableId="1776560075">
    <w:abstractNumId w:val="7"/>
    <w:lvlOverride w:ilvl="0">
      <w:startOverride w:val="1"/>
    </w:lvlOverride>
  </w:num>
  <w:num w:numId="13" w16cid:durableId="138302863">
    <w:abstractNumId w:val="7"/>
    <w:lvlOverride w:ilvl="0">
      <w:startOverride w:val="1"/>
    </w:lvlOverride>
  </w:num>
  <w:num w:numId="14" w16cid:durableId="1264343704">
    <w:abstractNumId w:val="7"/>
    <w:lvlOverride w:ilvl="0">
      <w:startOverride w:val="3"/>
    </w:lvlOverride>
  </w:num>
  <w:num w:numId="15" w16cid:durableId="758989356">
    <w:abstractNumId w:val="7"/>
    <w:lvlOverride w:ilvl="0">
      <w:startOverride w:val="1"/>
    </w:lvlOverride>
  </w:num>
  <w:num w:numId="16" w16cid:durableId="1348092595">
    <w:abstractNumId w:val="7"/>
    <w:lvlOverride w:ilvl="0">
      <w:startOverride w:val="1"/>
    </w:lvlOverride>
  </w:num>
  <w:num w:numId="17" w16cid:durableId="1558669016">
    <w:abstractNumId w:val="7"/>
    <w:lvlOverride w:ilvl="0">
      <w:startOverride w:val="1"/>
    </w:lvlOverride>
  </w:num>
  <w:num w:numId="18" w16cid:durableId="847792113">
    <w:abstractNumId w:val="7"/>
    <w:lvlOverride w:ilvl="0">
      <w:startOverride w:val="1"/>
    </w:lvlOverride>
  </w:num>
  <w:num w:numId="19" w16cid:durableId="762723423">
    <w:abstractNumId w:val="7"/>
    <w:lvlOverride w:ilvl="0">
      <w:startOverride w:val="1"/>
    </w:lvlOverride>
  </w:num>
  <w:num w:numId="20" w16cid:durableId="2086612504">
    <w:abstractNumId w:val="7"/>
    <w:lvlOverride w:ilvl="0">
      <w:startOverride w:val="1"/>
    </w:lvlOverride>
  </w:num>
  <w:num w:numId="21" w16cid:durableId="20259368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436823">
    <w:abstractNumId w:val="16"/>
  </w:num>
  <w:num w:numId="23" w16cid:durableId="1876116812">
    <w:abstractNumId w:val="17"/>
  </w:num>
  <w:num w:numId="24" w16cid:durableId="1240099706">
    <w:abstractNumId w:val="7"/>
    <w:lvlOverride w:ilvl="0">
      <w:startOverride w:val="1"/>
    </w:lvlOverride>
  </w:num>
  <w:num w:numId="25" w16cid:durableId="1223445523">
    <w:abstractNumId w:val="7"/>
    <w:lvlOverride w:ilvl="0">
      <w:startOverride w:val="7"/>
    </w:lvlOverride>
  </w:num>
  <w:num w:numId="26" w16cid:durableId="439490169">
    <w:abstractNumId w:val="7"/>
    <w:lvlOverride w:ilvl="0">
      <w:startOverride w:val="9"/>
    </w:lvlOverride>
  </w:num>
  <w:num w:numId="27" w16cid:durableId="739442976">
    <w:abstractNumId w:val="7"/>
    <w:lvlOverride w:ilvl="0">
      <w:startOverride w:val="1"/>
    </w:lvlOverride>
  </w:num>
  <w:num w:numId="28" w16cid:durableId="373508131">
    <w:abstractNumId w:val="7"/>
    <w:lvlOverride w:ilvl="0">
      <w:startOverride w:val="1"/>
    </w:lvlOverride>
  </w:num>
  <w:num w:numId="29" w16cid:durableId="1253660154">
    <w:abstractNumId w:val="7"/>
    <w:lvlOverride w:ilvl="0">
      <w:startOverride w:val="1"/>
    </w:lvlOverride>
  </w:num>
  <w:num w:numId="30" w16cid:durableId="509569813">
    <w:abstractNumId w:val="11"/>
  </w:num>
  <w:num w:numId="31" w16cid:durableId="1896697566">
    <w:abstractNumId w:val="11"/>
    <w:lvlOverride w:ilvl="0">
      <w:startOverride w:val="1"/>
    </w:lvlOverride>
  </w:num>
  <w:num w:numId="32" w16cid:durableId="498622887">
    <w:abstractNumId w:val="11"/>
    <w:lvlOverride w:ilvl="0">
      <w:startOverride w:val="1"/>
    </w:lvlOverride>
  </w:num>
  <w:num w:numId="33" w16cid:durableId="1988052333">
    <w:abstractNumId w:val="7"/>
    <w:lvlOverride w:ilvl="0">
      <w:startOverride w:val="1"/>
    </w:lvlOverride>
  </w:num>
  <w:num w:numId="34" w16cid:durableId="1019159509">
    <w:abstractNumId w:val="7"/>
    <w:lvlOverride w:ilvl="0">
      <w:startOverride w:val="1"/>
    </w:lvlOverride>
  </w:num>
  <w:num w:numId="35" w16cid:durableId="2036810015">
    <w:abstractNumId w:val="8"/>
  </w:num>
  <w:num w:numId="36" w16cid:durableId="589894331">
    <w:abstractNumId w:val="11"/>
    <w:lvlOverride w:ilvl="0">
      <w:startOverride w:val="1"/>
    </w:lvlOverride>
  </w:num>
  <w:num w:numId="37" w16cid:durableId="1770539358">
    <w:abstractNumId w:val="11"/>
    <w:lvlOverride w:ilvl="0">
      <w:startOverride w:val="1"/>
    </w:lvlOverride>
  </w:num>
  <w:num w:numId="38" w16cid:durableId="780760524">
    <w:abstractNumId w:val="7"/>
    <w:lvlOverride w:ilvl="0">
      <w:startOverride w:val="1"/>
    </w:lvlOverride>
  </w:num>
  <w:num w:numId="39" w16cid:durableId="1901673591">
    <w:abstractNumId w:val="11"/>
    <w:lvlOverride w:ilvl="0">
      <w:startOverride w:val="1"/>
    </w:lvlOverride>
  </w:num>
  <w:num w:numId="40" w16cid:durableId="1153982478">
    <w:abstractNumId w:val="11"/>
    <w:lvlOverride w:ilvl="0">
      <w:startOverride w:val="1"/>
    </w:lvlOverride>
  </w:num>
  <w:num w:numId="41" w16cid:durableId="1592197420">
    <w:abstractNumId w:val="11"/>
    <w:lvlOverride w:ilvl="0">
      <w:startOverride w:val="1"/>
    </w:lvlOverride>
  </w:num>
  <w:num w:numId="42" w16cid:durableId="1210646884">
    <w:abstractNumId w:val="11"/>
    <w:lvlOverride w:ilvl="0">
      <w:startOverride w:val="1"/>
    </w:lvlOverride>
  </w:num>
  <w:num w:numId="43" w16cid:durableId="1505245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4052326">
    <w:abstractNumId w:val="11"/>
    <w:lvlOverride w:ilvl="0">
      <w:startOverride w:val="1"/>
    </w:lvlOverride>
  </w:num>
  <w:num w:numId="45" w16cid:durableId="418261410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2AD6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A79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257F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3323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17EC9"/>
    <w:rsid w:val="00120EB1"/>
    <w:rsid w:val="00122007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CA9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549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57E5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4418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25A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B8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A9B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05F2E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676B6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0095"/>
    <w:rsid w:val="003811AD"/>
    <w:rsid w:val="00381332"/>
    <w:rsid w:val="00381B90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1DA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2E1D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6E7A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1C4A"/>
    <w:rsid w:val="004A2589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1B12"/>
    <w:rsid w:val="004F302A"/>
    <w:rsid w:val="004F4052"/>
    <w:rsid w:val="004F424B"/>
    <w:rsid w:val="004F43D2"/>
    <w:rsid w:val="004F4CEA"/>
    <w:rsid w:val="004F5E3B"/>
    <w:rsid w:val="004F60B3"/>
    <w:rsid w:val="004F620B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C82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6A4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3086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2D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015"/>
    <w:rsid w:val="00621A1C"/>
    <w:rsid w:val="00621E86"/>
    <w:rsid w:val="0062269A"/>
    <w:rsid w:val="0062328E"/>
    <w:rsid w:val="006239EE"/>
    <w:rsid w:val="00624AA3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6E3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2B9A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02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605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11B8"/>
    <w:rsid w:val="0077161C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1A7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C23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6CC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0771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168"/>
    <w:rsid w:val="009C1818"/>
    <w:rsid w:val="009C3457"/>
    <w:rsid w:val="009C407C"/>
    <w:rsid w:val="009C44D6"/>
    <w:rsid w:val="009C5819"/>
    <w:rsid w:val="009D03F4"/>
    <w:rsid w:val="009D0A8E"/>
    <w:rsid w:val="009D0E25"/>
    <w:rsid w:val="009D11DB"/>
    <w:rsid w:val="009D1CCC"/>
    <w:rsid w:val="009D2335"/>
    <w:rsid w:val="009D2482"/>
    <w:rsid w:val="009D3135"/>
    <w:rsid w:val="009D32CD"/>
    <w:rsid w:val="009D332A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16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2657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4CB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5989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5B36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2DD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5217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B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E67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88B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420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92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0E50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56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3FB8"/>
    <w:rsid w:val="00FE4A75"/>
    <w:rsid w:val="00FE5009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maresova@ksoud.plz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tehlik@ksoud.plz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5A71-E8F2-49AE-A544-795D816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Polanová Ilona Bc.</cp:lastModifiedBy>
  <cp:revision>96</cp:revision>
  <cp:lastPrinted>2025-03-10T14:16:00Z</cp:lastPrinted>
  <dcterms:created xsi:type="dcterms:W3CDTF">2017-08-16T13:37:00Z</dcterms:created>
  <dcterms:modified xsi:type="dcterms:W3CDTF">2025-03-21T08:06:00Z</dcterms:modified>
</cp:coreProperties>
</file>