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9"/>
        <w:gridCol w:w="2938"/>
        <w:gridCol w:w="952"/>
        <w:gridCol w:w="9596"/>
        <w:gridCol w:w="28"/>
        <w:gridCol w:w="343"/>
      </w:tblGrid>
      <w:tr w:rsidR="007C7BCF" w14:paraId="7D1AF9E5" w14:textId="77777777" w:rsidTr="00095AB1">
        <w:trPr>
          <w:trHeight w:val="148"/>
        </w:trPr>
        <w:tc>
          <w:tcPr>
            <w:tcW w:w="121" w:type="dxa"/>
          </w:tcPr>
          <w:p w14:paraId="7D1AF9DF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9E0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9E1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9E2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9E3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9E4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095AB1" w14:paraId="7D1AF9EE" w14:textId="77777777" w:rsidTr="00095AB1">
        <w:trPr>
          <w:trHeight w:val="340"/>
        </w:trPr>
        <w:tc>
          <w:tcPr>
            <w:tcW w:w="121" w:type="dxa"/>
          </w:tcPr>
          <w:p w14:paraId="7D1AF9E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9E7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7BCF" w14:paraId="7D1AF9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9E8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1AF9EA" w14:textId="77777777" w:rsidR="007C7BCF" w:rsidRDefault="007C7BCF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9EC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9ED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7C7BCF" w14:paraId="7D1AF9F5" w14:textId="77777777" w:rsidTr="00095AB1">
        <w:trPr>
          <w:trHeight w:val="100"/>
        </w:trPr>
        <w:tc>
          <w:tcPr>
            <w:tcW w:w="121" w:type="dxa"/>
          </w:tcPr>
          <w:p w14:paraId="7D1AF9EF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9F0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9F1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9F2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9F3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9F4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095AB1" w14:paraId="7D1AFA02" w14:textId="77777777" w:rsidTr="00095AB1">
        <w:tc>
          <w:tcPr>
            <w:tcW w:w="121" w:type="dxa"/>
          </w:tcPr>
          <w:p w14:paraId="7D1AF9F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9F7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C7BCF" w14:paraId="7D1AF9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9F8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9F9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7BCF" w14:paraId="7D1AF9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9FB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ZEVAS Vraclav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9FC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Vraclav 169, 56542 Vraclav</w:t>
                  </w:r>
                </w:p>
              </w:tc>
            </w:tr>
          </w:tbl>
          <w:p w14:paraId="7D1AF9FE" w14:textId="77777777" w:rsidR="007C7BCF" w:rsidRDefault="007C7BCF">
            <w:pPr>
              <w:spacing w:after="0" w:line="240" w:lineRule="auto"/>
            </w:pPr>
          </w:p>
        </w:tc>
      </w:tr>
      <w:tr w:rsidR="007C7BCF" w14:paraId="7D1AFA09" w14:textId="77777777" w:rsidTr="00095AB1">
        <w:trPr>
          <w:trHeight w:val="349"/>
        </w:trPr>
        <w:tc>
          <w:tcPr>
            <w:tcW w:w="121" w:type="dxa"/>
          </w:tcPr>
          <w:p w14:paraId="7D1AFA03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A04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A05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A0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07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08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7C7BCF" w14:paraId="7D1AFA12" w14:textId="77777777" w:rsidTr="00095AB1">
        <w:trPr>
          <w:trHeight w:val="340"/>
        </w:trPr>
        <w:tc>
          <w:tcPr>
            <w:tcW w:w="121" w:type="dxa"/>
          </w:tcPr>
          <w:p w14:paraId="7D1AFA0A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A0B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7BCF" w14:paraId="7D1AFA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0C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1AFA0E" w14:textId="77777777" w:rsidR="007C7BCF" w:rsidRDefault="007C7BCF">
            <w:pPr>
              <w:spacing w:after="0" w:line="240" w:lineRule="auto"/>
            </w:pPr>
          </w:p>
        </w:tc>
        <w:tc>
          <w:tcPr>
            <w:tcW w:w="801" w:type="dxa"/>
          </w:tcPr>
          <w:p w14:paraId="7D1AFA0F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10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11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7C7BCF" w14:paraId="7D1AFA19" w14:textId="77777777" w:rsidTr="00095AB1">
        <w:trPr>
          <w:trHeight w:val="229"/>
        </w:trPr>
        <w:tc>
          <w:tcPr>
            <w:tcW w:w="121" w:type="dxa"/>
          </w:tcPr>
          <w:p w14:paraId="7D1AFA13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A14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A15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A1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17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18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095AB1" w14:paraId="7D1AFA7A" w14:textId="77777777" w:rsidTr="00095AB1">
        <w:tc>
          <w:tcPr>
            <w:tcW w:w="121" w:type="dxa"/>
          </w:tcPr>
          <w:p w14:paraId="7D1AFA1A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1388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800"/>
              <w:gridCol w:w="457"/>
              <w:gridCol w:w="373"/>
              <w:gridCol w:w="579"/>
              <w:gridCol w:w="566"/>
              <w:gridCol w:w="636"/>
              <w:gridCol w:w="684"/>
              <w:gridCol w:w="1063"/>
              <w:gridCol w:w="901"/>
              <w:gridCol w:w="519"/>
              <w:gridCol w:w="979"/>
              <w:gridCol w:w="762"/>
              <w:gridCol w:w="1145"/>
              <w:gridCol w:w="1014"/>
              <w:gridCol w:w="994"/>
              <w:gridCol w:w="1050"/>
            </w:tblGrid>
            <w:tr w:rsidR="007C7BCF" w14:paraId="7D1AFA29" w14:textId="77777777" w:rsidTr="009E46C4">
              <w:trPr>
                <w:gridAfter w:val="3"/>
                <w:wAfter w:w="3058" w:type="dxa"/>
                <w:trHeight w:val="487"/>
              </w:trPr>
              <w:tc>
                <w:tcPr>
                  <w:tcW w:w="13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1B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1C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1D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1E" w14:textId="77777777" w:rsidR="007C7BC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1F" w14:textId="77777777" w:rsidR="007C7BC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0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FA21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2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3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4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5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6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7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8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5AB1" w14:paraId="7D1AFA38" w14:textId="77777777" w:rsidTr="00127959">
              <w:trPr>
                <w:gridAfter w:val="3"/>
                <w:wAfter w:w="3058" w:type="dxa"/>
                <w:trHeight w:val="262"/>
              </w:trPr>
              <w:tc>
                <w:tcPr>
                  <w:tcW w:w="10828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6B94" w14:textId="26CD7ADC" w:rsidR="00095AB1" w:rsidRDefault="00095A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Spoluvlastník č. 1</w:t>
                  </w:r>
                </w:p>
                <w:p w14:paraId="7D1AFA2A" w14:textId="2AC56466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Mýto</w:t>
                  </w:r>
                </w:p>
              </w:tc>
            </w:tr>
            <w:tr w:rsidR="007C7BCF" w14:paraId="7D1AFA47" w14:textId="77777777" w:rsidTr="009E46C4">
              <w:trPr>
                <w:gridAfter w:val="3"/>
                <w:wAfter w:w="3058" w:type="dxa"/>
                <w:trHeight w:val="262"/>
              </w:trPr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9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ideál. 1/2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A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B" w14:textId="77777777" w:rsidR="007C7BCF" w:rsidRDefault="007C7BCF">
                  <w:pPr>
                    <w:spacing w:after="0" w:line="240" w:lineRule="auto"/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C" w14:textId="77777777" w:rsidR="007C7BCF" w:rsidRDefault="007C7BCF">
                  <w:pPr>
                    <w:spacing w:after="0" w:line="240" w:lineRule="auto"/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D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3E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FA3F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FA40" w14:textId="77777777" w:rsidR="007C7BC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1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2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3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4" w14:textId="77777777" w:rsidR="007C7BC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5" w14:textId="77777777" w:rsidR="007C7BCF" w:rsidRDefault="007C7BCF">
                  <w:pPr>
                    <w:spacing w:after="0" w:line="240" w:lineRule="auto"/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6" w14:textId="77777777" w:rsidR="007C7B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6 493,73</w:t>
                  </w:r>
                </w:p>
              </w:tc>
            </w:tr>
            <w:tr w:rsidR="00127959" w14:paraId="7D1AFA56" w14:textId="73BFE905" w:rsidTr="009E46C4">
              <w:trPr>
                <w:trHeight w:val="262"/>
              </w:trPr>
              <w:tc>
                <w:tcPr>
                  <w:tcW w:w="299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8" w14:textId="7D9FAB8A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C" w14:textId="40BF01C9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D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FA4E" w14:textId="67E2A9F9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68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4F" w14:textId="52CEF039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10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0" w14:textId="7AC0D59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1" w14:textId="73EA3359" w:rsidR="00127959" w:rsidRDefault="00127959" w:rsidP="00127959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51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2" w14:textId="30BD942C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9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3" w14:textId="17263B4C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7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4" w14:textId="75B40B66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1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5" w14:textId="0CDF8312" w:rsidR="00127959" w:rsidRDefault="00127959" w:rsidP="00127959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14" w:type="dxa"/>
                </w:tcPr>
                <w:p w14:paraId="245B4A1F" w14:textId="2CFD4F7F" w:rsidR="00127959" w:rsidRDefault="00127959" w:rsidP="00127959"/>
              </w:tc>
              <w:tc>
                <w:tcPr>
                  <w:tcW w:w="994" w:type="dxa"/>
                </w:tcPr>
                <w:p w14:paraId="5D3750EA" w14:textId="77777777" w:rsidR="00127959" w:rsidRDefault="00127959" w:rsidP="00127959"/>
              </w:tc>
              <w:tc>
                <w:tcPr>
                  <w:tcW w:w="1050" w:type="dxa"/>
                </w:tcPr>
                <w:p w14:paraId="2E28100E" w14:textId="3411A154" w:rsidR="00127959" w:rsidRDefault="00127959" w:rsidP="00127959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6 493,73</w:t>
                  </w:r>
                </w:p>
              </w:tc>
            </w:tr>
            <w:tr w:rsidR="00127959" w14:paraId="7D1AFA65" w14:textId="77777777" w:rsidTr="009E46C4">
              <w:trPr>
                <w:gridAfter w:val="3"/>
                <w:wAfter w:w="3058" w:type="dxa"/>
                <w:trHeight w:val="262"/>
              </w:trPr>
              <w:tc>
                <w:tcPr>
                  <w:tcW w:w="652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57" w14:textId="77777777" w:rsidR="00127959" w:rsidRDefault="00127959" w:rsidP="001279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0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0" w14:textId="77777777" w:rsidR="00127959" w:rsidRDefault="00127959" w:rsidP="00127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13 686</w:t>
                  </w:r>
                </w:p>
              </w:tc>
              <w:tc>
                <w:tcPr>
                  <w:tcW w:w="519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1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979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2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76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3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114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4" w14:textId="77777777" w:rsidR="00127959" w:rsidRDefault="00127959" w:rsidP="00127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6 494</w:t>
                  </w:r>
                </w:p>
              </w:tc>
            </w:tr>
            <w:tr w:rsidR="00127959" w14:paraId="7D1AFA74" w14:textId="77777777" w:rsidTr="009E46C4">
              <w:trPr>
                <w:gridAfter w:val="3"/>
                <w:wAfter w:w="3058" w:type="dxa"/>
                <w:trHeight w:val="262"/>
              </w:trPr>
              <w:tc>
                <w:tcPr>
                  <w:tcW w:w="65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6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6F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70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71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72" w14:textId="77777777" w:rsidR="00127959" w:rsidRDefault="00127959" w:rsidP="00127959">
                  <w:pPr>
                    <w:spacing w:after="0" w:line="240" w:lineRule="auto"/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73" w14:textId="77777777" w:rsidR="00127959" w:rsidRDefault="00127959" w:rsidP="00127959">
                  <w:pPr>
                    <w:spacing w:after="0" w:line="240" w:lineRule="auto"/>
                  </w:pPr>
                </w:p>
              </w:tc>
            </w:tr>
          </w:tbl>
          <w:p w14:paraId="7D1AFA75" w14:textId="77777777" w:rsidR="007C7BCF" w:rsidRDefault="007C7BCF">
            <w:pPr>
              <w:spacing w:after="0" w:line="240" w:lineRule="auto"/>
            </w:pPr>
          </w:p>
        </w:tc>
      </w:tr>
      <w:tr w:rsidR="00095AB1" w14:paraId="4C3916DD" w14:textId="77777777" w:rsidTr="00095AB1">
        <w:tc>
          <w:tcPr>
            <w:tcW w:w="121" w:type="dxa"/>
          </w:tcPr>
          <w:p w14:paraId="366E323F" w14:textId="77777777" w:rsidR="00095AB1" w:rsidRDefault="00095AB1">
            <w:pPr>
              <w:pStyle w:val="EmptyCellLayoutStyle"/>
              <w:spacing w:after="0" w:line="240" w:lineRule="auto"/>
            </w:pPr>
          </w:p>
          <w:p w14:paraId="42EBC980" w14:textId="77777777" w:rsidR="00095AB1" w:rsidRDefault="00095AB1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p w14:paraId="5A2CEB6B" w14:textId="77777777" w:rsidR="00095AB1" w:rsidRDefault="00127959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Spoluvlastník č. 2</w:t>
            </w:r>
            <w:r w:rsidR="00456985">
              <w:rPr>
                <w:rFonts w:ascii="Arial" w:eastAsia="Arial" w:hAnsi="Arial"/>
                <w:b/>
                <w:color w:val="000000"/>
              </w:rPr>
              <w:t xml:space="preserve"> ZOD Zálší</w:t>
            </w:r>
          </w:p>
          <w:tbl>
            <w:tblPr>
              <w:tblW w:w="1099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  <w:gridCol w:w="935"/>
              <w:gridCol w:w="534"/>
              <w:gridCol w:w="435"/>
              <w:gridCol w:w="677"/>
              <w:gridCol w:w="661"/>
              <w:gridCol w:w="71"/>
              <w:gridCol w:w="129"/>
              <w:gridCol w:w="1242"/>
              <w:gridCol w:w="1052"/>
              <w:gridCol w:w="288"/>
              <w:gridCol w:w="1144"/>
              <w:gridCol w:w="890"/>
              <w:gridCol w:w="1338"/>
            </w:tblGrid>
            <w:tr w:rsidR="009E46C4" w14:paraId="24CD6801" w14:textId="77777777" w:rsidTr="00E049C5">
              <w:trPr>
                <w:trHeight w:val="213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CF4" w14:textId="77777777" w:rsidR="00817F17" w:rsidRDefault="00817F17" w:rsidP="00817F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ideál. 1/2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165" w14:textId="7777777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E5F" w14:textId="77777777" w:rsidR="00817F17" w:rsidRPr="00E049C5" w:rsidRDefault="00817F17" w:rsidP="00E049C5">
                  <w:pPr>
                    <w:spacing w:after="0" w:line="240" w:lineRule="auto"/>
                    <w:ind w:firstLine="1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B292" w14:textId="62665A16" w:rsidR="00817F17" w:rsidRPr="00E049C5" w:rsidRDefault="0029460D" w:rsidP="00E049C5">
                  <w:pPr>
                    <w:spacing w:after="0" w:line="240" w:lineRule="auto"/>
                    <w:ind w:hanging="144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049C5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  <w:r w:rsidR="00E049C5" w:rsidRPr="00E049C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5FA2" w14:textId="60A8F2AD" w:rsidR="00817F17" w:rsidRPr="00E049C5" w:rsidRDefault="00E049C5" w:rsidP="00E049C5">
                  <w:pPr>
                    <w:spacing w:after="0" w:line="240" w:lineRule="auto"/>
                    <w:ind w:firstLine="141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049C5"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676" w14:textId="4A29FAD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EA2F" w14:textId="4788F1E2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C0DCD" w14:textId="01C049C4" w:rsidR="00817F17" w:rsidRPr="00E049C5" w:rsidRDefault="00817F17" w:rsidP="00E049C5">
                  <w:pPr>
                    <w:spacing w:after="0" w:line="240" w:lineRule="auto"/>
                    <w:ind w:right="753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4DB7" w14:textId="7777777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99A" w14:textId="7777777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13 686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B2F" w14:textId="7777777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AA7" w14:textId="77777777" w:rsidR="00817F17" w:rsidRPr="00E049C5" w:rsidRDefault="00817F17" w:rsidP="00E049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6D2" w14:textId="77777777" w:rsidR="00817F17" w:rsidRDefault="00817F17" w:rsidP="00817F17">
                  <w:pPr>
                    <w:spacing w:after="0" w:line="240" w:lineRule="auto"/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B12" w14:textId="77777777" w:rsidR="00817F17" w:rsidRDefault="00817F17" w:rsidP="00817F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6 493,73</w:t>
                  </w:r>
                </w:p>
              </w:tc>
            </w:tr>
            <w:tr w:rsidR="009E46C4" w14:paraId="304DF6DC" w14:textId="77777777" w:rsidTr="00E049C5">
              <w:trPr>
                <w:trHeight w:val="213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9CC" w14:textId="713ECAE6" w:rsidR="009E46C4" w:rsidRDefault="009E46C4" w:rsidP="009E46C4">
                  <w:pPr>
                    <w:spacing w:after="0" w:line="240" w:lineRule="auto"/>
                    <w:ind w:right="605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Daň z nemovitosti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DE06" w14:textId="7E02ECF3" w:rsidR="009E46C4" w:rsidRDefault="009E46C4" w:rsidP="009E46C4">
                  <w:pPr>
                    <w:spacing w:after="0" w:line="240" w:lineRule="auto"/>
                    <w:ind w:right="440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80FF" w14:textId="77777777" w:rsidR="009E46C4" w:rsidRPr="00E049C5" w:rsidRDefault="009E46C4" w:rsidP="009E46C4">
                  <w:pPr>
                    <w:spacing w:after="0" w:line="240" w:lineRule="auto"/>
                    <w:ind w:firstLine="1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7102" w14:textId="77777777" w:rsidR="009E46C4" w:rsidRPr="00E049C5" w:rsidRDefault="009E46C4" w:rsidP="009E46C4">
                  <w:pPr>
                    <w:spacing w:after="0" w:line="240" w:lineRule="auto"/>
                    <w:ind w:hanging="144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04F" w14:textId="77777777" w:rsidR="009E46C4" w:rsidRPr="00E049C5" w:rsidRDefault="009E46C4" w:rsidP="009E46C4">
                  <w:pPr>
                    <w:spacing w:after="0" w:line="240" w:lineRule="auto"/>
                    <w:ind w:firstLine="141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496" w14:textId="77777777" w:rsidR="009E46C4" w:rsidRPr="00E049C5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C8D3" w14:textId="77777777" w:rsidR="009E46C4" w:rsidRPr="00E049C5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90151" w14:textId="77777777" w:rsidR="009E46C4" w:rsidRPr="00E049C5" w:rsidRDefault="009E46C4" w:rsidP="009E46C4">
                  <w:pPr>
                    <w:spacing w:after="0" w:line="240" w:lineRule="auto"/>
                    <w:ind w:right="753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93E" w14:textId="77777777" w:rsidR="009E46C4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36F" w14:textId="77777777" w:rsidR="009E46C4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987" w14:textId="77777777" w:rsidR="009E46C4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41B6" w14:textId="77777777" w:rsidR="009E46C4" w:rsidRDefault="009E46C4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E2DE" w14:textId="77777777" w:rsidR="009E46C4" w:rsidRDefault="009E46C4" w:rsidP="009E46C4">
                  <w:pPr>
                    <w:spacing w:after="0" w:line="240" w:lineRule="auto"/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534F" w14:textId="49E08DEB" w:rsidR="009E46C4" w:rsidRDefault="009E46C4" w:rsidP="009E46C4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6034D5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  <w:r w:rsidR="006034D5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  <w:tr w:rsidR="00FF177C" w14:paraId="7BFA7F67" w14:textId="77777777" w:rsidTr="00E049C5">
              <w:trPr>
                <w:trHeight w:val="213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FA3B" w14:textId="231AF78B" w:rsidR="00FF177C" w:rsidRDefault="00FF177C" w:rsidP="009E46C4">
                  <w:pPr>
                    <w:spacing w:after="0" w:line="240" w:lineRule="auto"/>
                    <w:ind w:right="60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7D82" w14:textId="77777777" w:rsidR="00FF177C" w:rsidRDefault="00FF177C" w:rsidP="009E46C4">
                  <w:pPr>
                    <w:spacing w:after="0" w:line="240" w:lineRule="auto"/>
                    <w:ind w:right="440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900E" w14:textId="77777777" w:rsidR="00FF177C" w:rsidRPr="00E049C5" w:rsidRDefault="00FF177C" w:rsidP="009E46C4">
                  <w:pPr>
                    <w:spacing w:after="0" w:line="240" w:lineRule="auto"/>
                    <w:ind w:firstLine="1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7341" w14:textId="77777777" w:rsidR="00FF177C" w:rsidRPr="00E049C5" w:rsidRDefault="00FF177C" w:rsidP="009E46C4">
                  <w:pPr>
                    <w:spacing w:after="0" w:line="240" w:lineRule="auto"/>
                    <w:ind w:hanging="144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7E5" w14:textId="77777777" w:rsidR="00FF177C" w:rsidRPr="00E049C5" w:rsidRDefault="00FF177C" w:rsidP="009E46C4">
                  <w:pPr>
                    <w:spacing w:after="0" w:line="240" w:lineRule="auto"/>
                    <w:ind w:firstLine="141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997" w14:textId="77777777" w:rsidR="00FF177C" w:rsidRPr="00E049C5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580D" w14:textId="77777777" w:rsidR="00FF177C" w:rsidRPr="00E049C5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8974E" w14:textId="77777777" w:rsidR="00FF177C" w:rsidRPr="00E049C5" w:rsidRDefault="00FF177C" w:rsidP="009E46C4">
                  <w:pPr>
                    <w:spacing w:after="0" w:line="240" w:lineRule="auto"/>
                    <w:ind w:right="753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819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5BF9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7F2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562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D2D4" w14:textId="77777777" w:rsidR="00FF177C" w:rsidRDefault="00FF177C" w:rsidP="009E46C4">
                  <w:pPr>
                    <w:spacing w:after="0" w:line="240" w:lineRule="auto"/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DD2B" w14:textId="62775E50" w:rsidR="00FF177C" w:rsidRDefault="00FF177C" w:rsidP="009E46C4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  <w:r w:rsidR="00007638">
                    <w:rPr>
                      <w:rFonts w:ascii="Arial" w:eastAsia="Arial" w:hAnsi="Arial"/>
                      <w:color w:val="000000"/>
                      <w:sz w:val="18"/>
                    </w:rPr>
                    <w:t> 930,00</w:t>
                  </w:r>
                </w:p>
              </w:tc>
            </w:tr>
            <w:tr w:rsidR="00007638" w14:paraId="7B71A564" w14:textId="77777777" w:rsidTr="00E049C5">
              <w:trPr>
                <w:trHeight w:val="213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9DD0" w14:textId="5C9756AD" w:rsidR="00007638" w:rsidRDefault="006034D5" w:rsidP="00007638">
                  <w:pPr>
                    <w:spacing w:after="0" w:line="240" w:lineRule="auto"/>
                    <w:ind w:right="-126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12C" w14:textId="77777777" w:rsidR="00007638" w:rsidRDefault="00007638" w:rsidP="009E46C4">
                  <w:pPr>
                    <w:spacing w:after="0" w:line="240" w:lineRule="auto"/>
                    <w:ind w:right="440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B24D" w14:textId="77777777" w:rsidR="00007638" w:rsidRPr="00E049C5" w:rsidRDefault="00007638" w:rsidP="009E46C4">
                  <w:pPr>
                    <w:spacing w:after="0" w:line="240" w:lineRule="auto"/>
                    <w:ind w:firstLine="1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34C7" w14:textId="77777777" w:rsidR="00007638" w:rsidRPr="00E049C5" w:rsidRDefault="00007638" w:rsidP="009E46C4">
                  <w:pPr>
                    <w:spacing w:after="0" w:line="240" w:lineRule="auto"/>
                    <w:ind w:hanging="144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2FB" w14:textId="77777777" w:rsidR="00007638" w:rsidRPr="00E049C5" w:rsidRDefault="00007638" w:rsidP="009E46C4">
                  <w:pPr>
                    <w:spacing w:after="0" w:line="240" w:lineRule="auto"/>
                    <w:ind w:firstLine="141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C55" w14:textId="77777777" w:rsidR="00007638" w:rsidRPr="00E049C5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EA2D" w14:textId="77777777" w:rsidR="00007638" w:rsidRPr="00E049C5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9D42" w14:textId="77777777" w:rsidR="00007638" w:rsidRPr="00E049C5" w:rsidRDefault="00007638" w:rsidP="009E46C4">
                  <w:pPr>
                    <w:spacing w:after="0" w:line="240" w:lineRule="auto"/>
                    <w:ind w:right="753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FCF" w14:textId="77777777" w:rsidR="00007638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213" w14:textId="77777777" w:rsidR="00007638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6D9" w14:textId="77777777" w:rsidR="00007638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E17" w14:textId="77777777" w:rsidR="00007638" w:rsidRDefault="00007638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8A7A" w14:textId="77777777" w:rsidR="00007638" w:rsidRDefault="00007638" w:rsidP="009E46C4">
                  <w:pPr>
                    <w:spacing w:after="0" w:line="240" w:lineRule="auto"/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4727" w14:textId="774210A4" w:rsidR="00007638" w:rsidRPr="006034D5" w:rsidRDefault="006034D5" w:rsidP="009E46C4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</w:pPr>
                  <w:r w:rsidRPr="006034D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15 424,00</w:t>
                  </w:r>
                </w:p>
              </w:tc>
            </w:tr>
            <w:tr w:rsidR="00FF177C" w14:paraId="618617C8" w14:textId="77777777" w:rsidTr="00E049C5">
              <w:trPr>
                <w:trHeight w:val="213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679" w14:textId="41CE0674" w:rsidR="00FF177C" w:rsidRDefault="00FF177C" w:rsidP="009E46C4">
                  <w:pPr>
                    <w:spacing w:after="0" w:line="240" w:lineRule="auto"/>
                    <w:ind w:right="60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FF2" w14:textId="77777777" w:rsidR="00FF177C" w:rsidRDefault="00FF177C" w:rsidP="009E46C4">
                  <w:pPr>
                    <w:spacing w:after="0" w:line="240" w:lineRule="auto"/>
                    <w:ind w:right="440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567" w14:textId="77777777" w:rsidR="00FF177C" w:rsidRPr="00E049C5" w:rsidRDefault="00FF177C" w:rsidP="009E46C4">
                  <w:pPr>
                    <w:spacing w:after="0" w:line="240" w:lineRule="auto"/>
                    <w:ind w:firstLine="15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6CC5" w14:textId="77777777" w:rsidR="00FF177C" w:rsidRPr="00E049C5" w:rsidRDefault="00FF177C" w:rsidP="009E46C4">
                  <w:pPr>
                    <w:spacing w:after="0" w:line="240" w:lineRule="auto"/>
                    <w:ind w:hanging="144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EED" w14:textId="77777777" w:rsidR="00FF177C" w:rsidRPr="00E049C5" w:rsidRDefault="00FF177C" w:rsidP="009E46C4">
                  <w:pPr>
                    <w:spacing w:after="0" w:line="240" w:lineRule="auto"/>
                    <w:ind w:firstLine="141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060" w14:textId="77777777" w:rsidR="00FF177C" w:rsidRPr="00E049C5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CA64" w14:textId="77777777" w:rsidR="00FF177C" w:rsidRPr="00E049C5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3E29" w14:textId="77777777" w:rsidR="00FF177C" w:rsidRPr="00E049C5" w:rsidRDefault="00FF177C" w:rsidP="009E46C4">
                  <w:pPr>
                    <w:spacing w:after="0" w:line="240" w:lineRule="auto"/>
                    <w:ind w:right="753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0F3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CE4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CA9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452" w14:textId="77777777" w:rsidR="00FF177C" w:rsidRDefault="00FF177C" w:rsidP="009E46C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7154" w14:textId="77777777" w:rsidR="00FF177C" w:rsidRDefault="00FF177C" w:rsidP="009E46C4">
                  <w:pPr>
                    <w:spacing w:after="0" w:line="240" w:lineRule="auto"/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80CC" w14:textId="77777777" w:rsidR="00FF177C" w:rsidRDefault="00FF177C" w:rsidP="009E46C4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</w:tbl>
          <w:p w14:paraId="6A9E0BD7" w14:textId="65633261" w:rsidR="00817F17" w:rsidRDefault="00817F17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095AB1" w14:paraId="510B0BFC" w14:textId="77777777" w:rsidTr="00095AB1">
        <w:tc>
          <w:tcPr>
            <w:tcW w:w="121" w:type="dxa"/>
          </w:tcPr>
          <w:p w14:paraId="3538D367" w14:textId="77777777" w:rsidR="00095AB1" w:rsidRDefault="00095AB1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p w14:paraId="6012EC95" w14:textId="4D28B48B" w:rsidR="00095AB1" w:rsidRDefault="00095AB1" w:rsidP="00FF177C">
            <w:pPr>
              <w:tabs>
                <w:tab w:val="left" w:pos="10215"/>
              </w:tabs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7C7BCF" w14:paraId="7D1AFA81" w14:textId="77777777" w:rsidTr="00095AB1">
        <w:trPr>
          <w:trHeight w:val="254"/>
        </w:trPr>
        <w:tc>
          <w:tcPr>
            <w:tcW w:w="121" w:type="dxa"/>
          </w:tcPr>
          <w:p w14:paraId="7D1AFA7B" w14:textId="16ACA096" w:rsidR="007C7BCF" w:rsidRDefault="000F4197">
            <w:pPr>
              <w:pStyle w:val="EmptyCellLayoutStyle"/>
              <w:spacing w:after="0" w:line="240" w:lineRule="auto"/>
            </w:pPr>
            <w:r>
              <w:t>2</w:t>
            </w:r>
          </w:p>
        </w:tc>
        <w:tc>
          <w:tcPr>
            <w:tcW w:w="20" w:type="dxa"/>
          </w:tcPr>
          <w:p w14:paraId="7D1AFA7C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A7D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A7E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7F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80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095AB1" w14:paraId="7D1AFA8E" w14:textId="77777777" w:rsidTr="00095AB1">
        <w:trPr>
          <w:trHeight w:val="1305"/>
        </w:trPr>
        <w:tc>
          <w:tcPr>
            <w:tcW w:w="121" w:type="dxa"/>
          </w:tcPr>
          <w:p w14:paraId="7D1AFA82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036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7BCF" w14:paraId="7D1AFA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83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1AFA84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1AFA85" w14:textId="77777777" w:rsidR="007C7BC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1AFA86" w14:textId="77777777" w:rsidR="007C7BC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1AFA87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1AFA89" w14:textId="77777777" w:rsidR="007C7BCF" w:rsidRDefault="007C7BCF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D1AFA8D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7C7BCF" w14:paraId="7D1AFA95" w14:textId="77777777" w:rsidTr="00095AB1">
        <w:trPr>
          <w:trHeight w:val="100"/>
        </w:trPr>
        <w:tc>
          <w:tcPr>
            <w:tcW w:w="121" w:type="dxa"/>
          </w:tcPr>
          <w:p w14:paraId="7D1AFA8F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A90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A91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A92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93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94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095AB1" w14:paraId="7D1AFAA4" w14:textId="77777777" w:rsidTr="00095AB1">
        <w:trPr>
          <w:trHeight w:val="1685"/>
        </w:trPr>
        <w:tc>
          <w:tcPr>
            <w:tcW w:w="121" w:type="dxa"/>
          </w:tcPr>
          <w:p w14:paraId="7D1AFA9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036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7BCF" w14:paraId="7D1AFA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97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1AFA98" w14:textId="77777777" w:rsidR="007C7BC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1AFA99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1AFA9A" w14:textId="77777777" w:rsidR="007C7BC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1AFA9B" w14:textId="77777777" w:rsidR="007C7BC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1AFA9C" w14:textId="77777777" w:rsidR="007C7BC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1AFA9D" w14:textId="77777777" w:rsidR="007C7B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1AFA9F" w14:textId="77777777" w:rsidR="007C7BCF" w:rsidRDefault="007C7BCF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D1AFAA3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  <w:tr w:rsidR="007C7BCF" w14:paraId="7D1AFAAB" w14:textId="77777777" w:rsidTr="00095AB1">
        <w:trPr>
          <w:trHeight w:val="59"/>
        </w:trPr>
        <w:tc>
          <w:tcPr>
            <w:tcW w:w="121" w:type="dxa"/>
          </w:tcPr>
          <w:p w14:paraId="7D1AFAA5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1AFAA6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AFAA7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FAA8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D1AFAA9" w14:textId="77777777" w:rsidR="007C7BCF" w:rsidRDefault="007C7B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AFAAA" w14:textId="77777777" w:rsidR="007C7BCF" w:rsidRDefault="007C7BCF">
            <w:pPr>
              <w:pStyle w:val="EmptyCellLayoutStyle"/>
              <w:spacing w:after="0" w:line="240" w:lineRule="auto"/>
            </w:pPr>
          </w:p>
        </w:tc>
      </w:tr>
    </w:tbl>
    <w:p w14:paraId="7D1AFAAC" w14:textId="77777777" w:rsidR="007C7BCF" w:rsidRDefault="007C7BCF">
      <w:pPr>
        <w:spacing w:after="0" w:line="240" w:lineRule="auto"/>
      </w:pPr>
    </w:p>
    <w:sectPr w:rsidR="007C7B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B2BE" w14:textId="77777777" w:rsidR="008F1FDC" w:rsidRDefault="008F1FDC">
      <w:pPr>
        <w:spacing w:after="0" w:line="240" w:lineRule="auto"/>
      </w:pPr>
      <w:r>
        <w:separator/>
      </w:r>
    </w:p>
  </w:endnote>
  <w:endnote w:type="continuationSeparator" w:id="0">
    <w:p w14:paraId="490CD51A" w14:textId="77777777" w:rsidR="008F1FDC" w:rsidRDefault="008F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C7BCF" w14:paraId="7D1AFB9F" w14:textId="77777777">
      <w:tc>
        <w:tcPr>
          <w:tcW w:w="9346" w:type="dxa"/>
        </w:tcPr>
        <w:p w14:paraId="7D1AFB9D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AFB9E" w14:textId="77777777" w:rsidR="007C7BCF" w:rsidRDefault="007C7BCF">
          <w:pPr>
            <w:pStyle w:val="EmptyCellLayoutStyle"/>
            <w:spacing w:after="0" w:line="240" w:lineRule="auto"/>
          </w:pPr>
        </w:p>
      </w:tc>
    </w:tr>
    <w:tr w:rsidR="007C7BCF" w14:paraId="7D1AFBA4" w14:textId="77777777">
      <w:tc>
        <w:tcPr>
          <w:tcW w:w="9346" w:type="dxa"/>
        </w:tcPr>
        <w:p w14:paraId="7D1AFBA0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7BCF" w14:paraId="7D1AFB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1AFBA1" w14:textId="77777777" w:rsidR="007C7BC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1AFBA3" w14:textId="77777777" w:rsidR="007C7BCF" w:rsidRDefault="007C7BCF">
          <w:pPr>
            <w:spacing w:after="0" w:line="240" w:lineRule="auto"/>
          </w:pPr>
        </w:p>
      </w:tc>
    </w:tr>
    <w:tr w:rsidR="007C7BCF" w14:paraId="7D1AFBA7" w14:textId="77777777">
      <w:tc>
        <w:tcPr>
          <w:tcW w:w="9346" w:type="dxa"/>
        </w:tcPr>
        <w:p w14:paraId="7D1AFBA5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AFBA6" w14:textId="77777777" w:rsidR="007C7BCF" w:rsidRDefault="007C7B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4271" w14:textId="77777777" w:rsidR="008F1FDC" w:rsidRDefault="008F1FDC">
      <w:pPr>
        <w:spacing w:after="0" w:line="240" w:lineRule="auto"/>
      </w:pPr>
      <w:r>
        <w:separator/>
      </w:r>
    </w:p>
  </w:footnote>
  <w:footnote w:type="continuationSeparator" w:id="0">
    <w:p w14:paraId="10B77E00" w14:textId="77777777" w:rsidR="008F1FDC" w:rsidRDefault="008F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C7BCF" w14:paraId="7D1AFAAF" w14:textId="77777777">
      <w:tc>
        <w:tcPr>
          <w:tcW w:w="144" w:type="dxa"/>
        </w:tcPr>
        <w:p w14:paraId="7D1AFAAD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1AFAAE" w14:textId="77777777" w:rsidR="007C7BCF" w:rsidRDefault="007C7BCF">
          <w:pPr>
            <w:pStyle w:val="EmptyCellLayoutStyle"/>
            <w:spacing w:after="0" w:line="240" w:lineRule="auto"/>
          </w:pPr>
        </w:p>
      </w:tc>
    </w:tr>
    <w:tr w:rsidR="007C7BCF" w14:paraId="7D1AFB99" w14:textId="77777777">
      <w:tc>
        <w:tcPr>
          <w:tcW w:w="144" w:type="dxa"/>
        </w:tcPr>
        <w:p w14:paraId="7D1AFAB0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7BCF" w14:paraId="7D1AFA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1AFAB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1AFAB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1AFAB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1AFAB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1AFAB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1AFAB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1AFAB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1AFAB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1AFAB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1AFAB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1AFAB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1AFAB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1AFAB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1AFAB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1AFAB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1AFAC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1AFAC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1AFAC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095AB1" w14:paraId="7D1AFAD8" w14:textId="77777777" w:rsidTr="00095A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AC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C7BCF" w14:paraId="7D1AFA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AC5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6N18/50</w:t>
                      </w:r>
                    </w:p>
                  </w:tc>
                </w:tr>
              </w:tbl>
              <w:p w14:paraId="7D1AFAC7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AD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7C7BCF" w14:paraId="7D1AFA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AD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AD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AFAD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AD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AD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AFAD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AD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AE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AFAE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AE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AE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AE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AFAE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AE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AE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AE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AE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AE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095AB1" w14:paraId="7D1AFB0A" w14:textId="77777777" w:rsidTr="00095A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AE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AE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C7BCF" w14:paraId="7D1AFA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AEE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1AFAF0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AF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C7BCF" w14:paraId="7D1AFA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AF3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611850</w:t>
                      </w:r>
                    </w:p>
                  </w:tc>
                </w:tr>
              </w:tbl>
              <w:p w14:paraId="7D1AFAF5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AF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C7BCF" w14:paraId="7D1AFA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AF8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1AFAFA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AF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AF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AF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C7BCF" w14:paraId="7D1AFA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AFE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7D1AFB00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0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7C7BCF" w14:paraId="7D1AFB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02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1AFB04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0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6"/>
                </w:tblGrid>
                <w:tr w:rsidR="007C7BCF" w14:paraId="7D1AFB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06" w14:textId="55B75DED" w:rsidR="007C7BCF" w:rsidRDefault="006034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15 424, Kč</w:t>
                      </w:r>
                    </w:p>
                  </w:tc>
                </w:tr>
              </w:tbl>
              <w:p w14:paraId="7D1AFB08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0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7C7BCF" w14:paraId="7D1AFB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0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0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AFB0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0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0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AFB1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1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1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AFB1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B1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1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B1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1AFB1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1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1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1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1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1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7C7BCF" w14:paraId="7D1AFB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1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1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AFB2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2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2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AFB2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2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2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AFB2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B2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2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B2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AFB2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2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2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2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2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2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7C7BCF" w14:paraId="7D1AFB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3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3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C7BCF" w14:paraId="7D1AFB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33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1AFB35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3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3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AFB3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3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3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AFB3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B3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3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B3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AFB3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4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4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4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4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4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095AB1" w14:paraId="7D1AFB5C" w14:textId="77777777" w:rsidTr="00095A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4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4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1AFB4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4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4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C7BCF" w14:paraId="7D1AFB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4B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10.03.2025</w:t>
                      </w:r>
                    </w:p>
                  </w:tc>
                </w:tr>
              </w:tbl>
              <w:p w14:paraId="7D1AFB4D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4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4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C7BCF" w14:paraId="7D1AFB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50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1AFB52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5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AFB5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AFB5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5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5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5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5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5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095AB1" w14:paraId="7D1AFB71" w14:textId="77777777" w:rsidTr="00095A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5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5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1AFB5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6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6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1AFB6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6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6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1AFB6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6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C7BCF" w14:paraId="7D1AFB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FB68" w14:textId="77777777" w:rsidR="007C7BC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7D1AFB6A" w14:textId="77777777" w:rsidR="007C7BCF" w:rsidRDefault="007C7B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6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6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6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6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7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095AB1" w14:paraId="7D1AFB84" w14:textId="77777777" w:rsidTr="00095A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AFB7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AFB7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AFB7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AFB7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AFB7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AFB7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AFB7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AFB7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AFB7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FB7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7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1AFB7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AFB7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1AFB8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AFB8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AFB8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AFB8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  <w:tr w:rsidR="007C7BCF" w14:paraId="7D1AFB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1AFB8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1AFB8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1AFB87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1AFB88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1AFB89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1AFB8A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1AFB8B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1AFB8C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1AFB8D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1AFB8E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1AFB8F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1AFB90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1AFB91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1AFB92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1AFB93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1AFB94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1AFB95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1AFB96" w14:textId="77777777" w:rsidR="007C7BCF" w:rsidRDefault="007C7B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1AFB98" w14:textId="77777777" w:rsidR="007C7BCF" w:rsidRDefault="007C7BCF">
          <w:pPr>
            <w:spacing w:after="0" w:line="240" w:lineRule="auto"/>
          </w:pPr>
        </w:p>
      </w:tc>
    </w:tr>
    <w:tr w:rsidR="007C7BCF" w14:paraId="7D1AFB9C" w14:textId="77777777">
      <w:tc>
        <w:tcPr>
          <w:tcW w:w="144" w:type="dxa"/>
        </w:tcPr>
        <w:p w14:paraId="7D1AFB9A" w14:textId="77777777" w:rsidR="007C7BCF" w:rsidRDefault="007C7B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1AFB9B" w14:textId="77777777" w:rsidR="007C7BCF" w:rsidRDefault="007C7B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5752672">
    <w:abstractNumId w:val="0"/>
  </w:num>
  <w:num w:numId="2" w16cid:durableId="66849186">
    <w:abstractNumId w:val="1"/>
  </w:num>
  <w:num w:numId="3" w16cid:durableId="69158930">
    <w:abstractNumId w:val="2"/>
  </w:num>
  <w:num w:numId="4" w16cid:durableId="879902818">
    <w:abstractNumId w:val="3"/>
  </w:num>
  <w:num w:numId="5" w16cid:durableId="1217816803">
    <w:abstractNumId w:val="4"/>
  </w:num>
  <w:num w:numId="6" w16cid:durableId="1345474565">
    <w:abstractNumId w:val="5"/>
  </w:num>
  <w:num w:numId="7" w16cid:durableId="1192181474">
    <w:abstractNumId w:val="6"/>
  </w:num>
  <w:num w:numId="8" w16cid:durableId="1027029078">
    <w:abstractNumId w:val="7"/>
  </w:num>
  <w:num w:numId="9" w16cid:durableId="783618210">
    <w:abstractNumId w:val="8"/>
  </w:num>
  <w:num w:numId="10" w16cid:durableId="118761416">
    <w:abstractNumId w:val="9"/>
  </w:num>
  <w:num w:numId="11" w16cid:durableId="1401321712">
    <w:abstractNumId w:val="10"/>
  </w:num>
  <w:num w:numId="12" w16cid:durableId="1864511424">
    <w:abstractNumId w:val="11"/>
  </w:num>
  <w:num w:numId="13" w16cid:durableId="506021335">
    <w:abstractNumId w:val="12"/>
  </w:num>
  <w:num w:numId="14" w16cid:durableId="81268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BCF"/>
    <w:rsid w:val="00007638"/>
    <w:rsid w:val="00095AB1"/>
    <w:rsid w:val="000F4197"/>
    <w:rsid w:val="00127959"/>
    <w:rsid w:val="0029460D"/>
    <w:rsid w:val="00456985"/>
    <w:rsid w:val="0056634F"/>
    <w:rsid w:val="006034D5"/>
    <w:rsid w:val="007C7BCF"/>
    <w:rsid w:val="00817F17"/>
    <w:rsid w:val="008F1FDC"/>
    <w:rsid w:val="009E46C4"/>
    <w:rsid w:val="00DC5DF7"/>
    <w:rsid w:val="00E049C5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F9DF"/>
  <w15:docId w15:val="{31C6FCC9-BD3E-40DB-94B5-9A57E0A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4D5"/>
  </w:style>
  <w:style w:type="paragraph" w:styleId="Zpat">
    <w:name w:val="footer"/>
    <w:basedOn w:val="Normln"/>
    <w:link w:val="ZpatChar"/>
    <w:uiPriority w:val="99"/>
    <w:unhideWhenUsed/>
    <w:rsid w:val="0060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Bergerová Eva</cp:lastModifiedBy>
  <cp:revision>14</cp:revision>
  <dcterms:created xsi:type="dcterms:W3CDTF">2025-03-10T08:09:00Z</dcterms:created>
  <dcterms:modified xsi:type="dcterms:W3CDTF">2025-03-10T08:43:00Z</dcterms:modified>
</cp:coreProperties>
</file>