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Kostelec nad Orlicí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31.03.2025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241,65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31.03.2025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249,25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3 488,00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490,90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3 488,00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490,90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Doudleby nad Orlicí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14 549,00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5 262,49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14 549,00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5 262,49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Kostelec nad Orlicí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5 762,00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1 793,74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5 033,00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1 566,81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10 795,00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3 360,55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Potštejn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5 649,00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1 565,97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31 157,00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8 637,06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10 036,00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2 782,09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46 842,00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12 985,12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Vyhnánov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6 490,00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1 586,37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6 490,00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1 586,37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78 676,00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23 194,53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23 685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1 pachtovní smlouvy č. 82N24/43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14.02.2025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