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A81" w14:textId="33A93FD7" w:rsidR="003F60B6" w:rsidRDefault="00055E4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</w:t>
      </w:r>
      <w:r w:rsidR="005749C1">
        <w:rPr>
          <w:b/>
          <w:sz w:val="44"/>
          <w:szCs w:val="44"/>
        </w:rPr>
        <w:t>2</w:t>
      </w:r>
    </w:p>
    <w:p w14:paraId="6FF3A99E" w14:textId="5018E15D"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923EF3">
        <w:rPr>
          <w:b/>
        </w:rPr>
        <w:t>mlo</w:t>
      </w:r>
      <w:r w:rsidR="007E574B">
        <w:rPr>
          <w:b/>
        </w:rPr>
        <w:t>uvě o poskytování služeb na úseku požární ochrany a bezpečnosti a ochrany zdraví při práci č. OSM – D/0033</w:t>
      </w:r>
      <w:r w:rsidR="00CE4DA6">
        <w:rPr>
          <w:b/>
        </w:rPr>
        <w:t>/2020</w:t>
      </w:r>
      <w:r w:rsidR="007F1F12">
        <w:rPr>
          <w:b/>
        </w:rPr>
        <w:t xml:space="preserve"> uzavřené dne</w:t>
      </w:r>
      <w:r w:rsidR="007E574B">
        <w:rPr>
          <w:b/>
        </w:rPr>
        <w:t xml:space="preserve"> 17</w:t>
      </w:r>
      <w:r w:rsidR="00D769B1">
        <w:rPr>
          <w:b/>
        </w:rPr>
        <w:t>.</w:t>
      </w:r>
      <w:r w:rsidR="003716E3">
        <w:rPr>
          <w:b/>
        </w:rPr>
        <w:t xml:space="preserve"> </w:t>
      </w:r>
      <w:r w:rsidR="007E574B">
        <w:rPr>
          <w:b/>
        </w:rPr>
        <w:t>4</w:t>
      </w:r>
      <w:r w:rsidR="003F7061">
        <w:rPr>
          <w:b/>
        </w:rPr>
        <w:t>.</w:t>
      </w:r>
      <w:r w:rsidR="003716E3">
        <w:rPr>
          <w:b/>
        </w:rPr>
        <w:t xml:space="preserve"> </w:t>
      </w:r>
      <w:r w:rsidR="00CE4DA6">
        <w:rPr>
          <w:b/>
        </w:rPr>
        <w:t>2020</w:t>
      </w:r>
    </w:p>
    <w:p w14:paraId="71BEFBAC" w14:textId="77777777"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14:paraId="46C9D744" w14:textId="77777777" w:rsidR="00AF0841" w:rsidRPr="001C38F6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  <w:u w:val="single"/>
        </w:rPr>
      </w:pPr>
      <w:r w:rsidRPr="001C38F6">
        <w:rPr>
          <w:b/>
          <w:sz w:val="22"/>
          <w:szCs w:val="22"/>
          <w:u w:val="single"/>
        </w:rPr>
        <w:t>Smluvní strany:</w:t>
      </w:r>
    </w:p>
    <w:p w14:paraId="48542731" w14:textId="77777777" w:rsidR="00AF0841" w:rsidRPr="001C38F6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14:paraId="5F705452" w14:textId="77777777" w:rsidR="00AF0841" w:rsidRPr="001C38F6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1C38F6">
        <w:rPr>
          <w:b/>
          <w:sz w:val="22"/>
          <w:szCs w:val="22"/>
        </w:rPr>
        <w:t xml:space="preserve"> </w:t>
      </w:r>
      <w:r w:rsidRPr="001C38F6">
        <w:rPr>
          <w:b/>
          <w:sz w:val="22"/>
          <w:szCs w:val="22"/>
          <w:u w:val="single"/>
        </w:rPr>
        <w:t>Objednatel :</w:t>
      </w:r>
      <w:r w:rsidRPr="001C38F6">
        <w:rPr>
          <w:b/>
          <w:sz w:val="22"/>
          <w:szCs w:val="22"/>
        </w:rPr>
        <w:t xml:space="preserve"> </w:t>
      </w:r>
      <w:r w:rsidRPr="001C38F6">
        <w:rPr>
          <w:sz w:val="22"/>
          <w:szCs w:val="22"/>
        </w:rPr>
        <w:t xml:space="preserve">      </w:t>
      </w:r>
      <w:r w:rsidRPr="001C38F6">
        <w:rPr>
          <w:sz w:val="22"/>
          <w:szCs w:val="22"/>
        </w:rPr>
        <w:tab/>
      </w:r>
      <w:r w:rsidRPr="001C38F6">
        <w:rPr>
          <w:b/>
          <w:sz w:val="22"/>
          <w:szCs w:val="22"/>
        </w:rPr>
        <w:t>Město Rakovník</w:t>
      </w:r>
    </w:p>
    <w:p w14:paraId="735FBF9A" w14:textId="77777777" w:rsidR="00AF0841" w:rsidRPr="001C38F6" w:rsidRDefault="00AF0841" w:rsidP="005A6A90">
      <w:pPr>
        <w:tabs>
          <w:tab w:val="left" w:pos="1701"/>
        </w:tabs>
        <w:ind w:left="426" w:hanging="426"/>
        <w:rPr>
          <w:sz w:val="22"/>
          <w:szCs w:val="22"/>
        </w:rPr>
      </w:pPr>
      <w:r w:rsidRPr="001C38F6">
        <w:rPr>
          <w:sz w:val="22"/>
          <w:szCs w:val="22"/>
        </w:rPr>
        <w:t xml:space="preserve">                              </w:t>
      </w:r>
      <w:r w:rsidRPr="001C38F6">
        <w:rPr>
          <w:sz w:val="22"/>
          <w:szCs w:val="22"/>
        </w:rPr>
        <w:tab/>
      </w:r>
      <w:r w:rsidR="001C38F6" w:rsidRPr="001C38F6">
        <w:rPr>
          <w:sz w:val="22"/>
          <w:szCs w:val="22"/>
        </w:rPr>
        <w:t>se s</w:t>
      </w:r>
      <w:r w:rsidR="005A6A90" w:rsidRPr="001C38F6">
        <w:rPr>
          <w:sz w:val="22"/>
          <w:szCs w:val="22"/>
        </w:rPr>
        <w:t xml:space="preserve">ídlem </w:t>
      </w:r>
      <w:r w:rsidRPr="001C38F6">
        <w:rPr>
          <w:sz w:val="22"/>
          <w:szCs w:val="22"/>
        </w:rPr>
        <w:t>Husovo náměstí 27</w:t>
      </w:r>
      <w:r w:rsidR="001C38F6" w:rsidRPr="001C38F6">
        <w:rPr>
          <w:sz w:val="22"/>
          <w:szCs w:val="22"/>
        </w:rPr>
        <w:t xml:space="preserve">, </w:t>
      </w:r>
      <w:r w:rsidRPr="001C38F6">
        <w:rPr>
          <w:sz w:val="22"/>
          <w:szCs w:val="22"/>
        </w:rPr>
        <w:t>Rakovník 269 18</w:t>
      </w:r>
    </w:p>
    <w:p w14:paraId="3B4673C7" w14:textId="77777777" w:rsidR="00AF0841" w:rsidRPr="001C38F6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1C38F6">
        <w:rPr>
          <w:sz w:val="22"/>
          <w:szCs w:val="22"/>
        </w:rPr>
        <w:t xml:space="preserve">                              </w:t>
      </w:r>
      <w:r w:rsidRPr="001C38F6">
        <w:rPr>
          <w:sz w:val="22"/>
          <w:szCs w:val="22"/>
        </w:rPr>
        <w:tab/>
        <w:t>Zastoupené</w:t>
      </w:r>
      <w:r w:rsidR="00E34127" w:rsidRPr="001C38F6">
        <w:rPr>
          <w:sz w:val="22"/>
          <w:szCs w:val="22"/>
        </w:rPr>
        <w:t xml:space="preserve"> </w:t>
      </w:r>
      <w:r w:rsidR="005A6A90" w:rsidRPr="001C38F6">
        <w:rPr>
          <w:sz w:val="22"/>
          <w:szCs w:val="22"/>
        </w:rPr>
        <w:t>Pa</w:t>
      </w:r>
      <w:r w:rsidR="001C38F6" w:rsidRPr="001C38F6">
        <w:rPr>
          <w:sz w:val="22"/>
          <w:szCs w:val="22"/>
        </w:rPr>
        <w:t>e</w:t>
      </w:r>
      <w:r w:rsidR="005A6A90" w:rsidRPr="001C38F6">
        <w:rPr>
          <w:sz w:val="22"/>
          <w:szCs w:val="22"/>
        </w:rPr>
        <w:t>dDr. Luďkem Štíbrem</w:t>
      </w:r>
      <w:r w:rsidRPr="001C38F6">
        <w:rPr>
          <w:sz w:val="22"/>
          <w:szCs w:val="22"/>
        </w:rPr>
        <w:t>, starostou</w:t>
      </w:r>
    </w:p>
    <w:p w14:paraId="18D46473" w14:textId="77777777" w:rsidR="00AF0841" w:rsidRPr="001C38F6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1C38F6">
        <w:rPr>
          <w:sz w:val="22"/>
          <w:szCs w:val="22"/>
        </w:rPr>
        <w:t xml:space="preserve">                             </w:t>
      </w:r>
      <w:r w:rsidRPr="001C38F6">
        <w:rPr>
          <w:sz w:val="22"/>
          <w:szCs w:val="22"/>
        </w:rPr>
        <w:tab/>
        <w:t>Bankovní spojení: ČSOB Rakovník</w:t>
      </w:r>
    </w:p>
    <w:p w14:paraId="271E4A60" w14:textId="77777777" w:rsidR="00AF0841" w:rsidRPr="001C38F6" w:rsidRDefault="00AF0841" w:rsidP="00A8611A">
      <w:pPr>
        <w:tabs>
          <w:tab w:val="left" w:pos="1701"/>
        </w:tabs>
        <w:rPr>
          <w:sz w:val="22"/>
          <w:szCs w:val="22"/>
        </w:rPr>
      </w:pPr>
      <w:r w:rsidRPr="001C38F6">
        <w:rPr>
          <w:sz w:val="22"/>
          <w:szCs w:val="22"/>
        </w:rPr>
        <w:t xml:space="preserve">                              </w:t>
      </w:r>
      <w:r w:rsidRPr="001C38F6">
        <w:rPr>
          <w:sz w:val="22"/>
          <w:szCs w:val="22"/>
        </w:rPr>
        <w:tab/>
        <w:t xml:space="preserve">Číslo účtu: </w:t>
      </w:r>
      <w:r w:rsidR="00A8611A" w:rsidRPr="001C38F6">
        <w:rPr>
          <w:sz w:val="22"/>
          <w:szCs w:val="22"/>
        </w:rPr>
        <w:t>50205020/0300</w:t>
      </w:r>
    </w:p>
    <w:p w14:paraId="5017FA00" w14:textId="77777777" w:rsidR="00267927" w:rsidRPr="001C38F6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1C38F6">
        <w:rPr>
          <w:sz w:val="22"/>
          <w:szCs w:val="22"/>
        </w:rPr>
        <w:t xml:space="preserve">                              </w:t>
      </w:r>
      <w:r w:rsidRPr="001C38F6">
        <w:rPr>
          <w:sz w:val="22"/>
          <w:szCs w:val="22"/>
        </w:rPr>
        <w:tab/>
      </w:r>
      <w:r w:rsidR="00267927" w:rsidRPr="001C38F6">
        <w:rPr>
          <w:sz w:val="22"/>
          <w:szCs w:val="22"/>
        </w:rPr>
        <w:t>IČ</w:t>
      </w:r>
      <w:r w:rsidRPr="001C38F6">
        <w:rPr>
          <w:sz w:val="22"/>
          <w:szCs w:val="22"/>
        </w:rPr>
        <w:t xml:space="preserve">: </w:t>
      </w:r>
      <w:r w:rsidR="00D036CE" w:rsidRPr="001C38F6">
        <w:rPr>
          <w:sz w:val="22"/>
          <w:szCs w:val="22"/>
        </w:rPr>
        <w:t>00</w:t>
      </w:r>
      <w:r w:rsidRPr="001C38F6">
        <w:rPr>
          <w:sz w:val="22"/>
          <w:szCs w:val="22"/>
        </w:rPr>
        <w:t>244309</w:t>
      </w:r>
      <w:r w:rsidR="001C38F6" w:rsidRPr="001C38F6">
        <w:rPr>
          <w:sz w:val="22"/>
          <w:szCs w:val="22"/>
        </w:rPr>
        <w:t xml:space="preserve">, </w:t>
      </w:r>
      <w:r w:rsidR="00267927" w:rsidRPr="001C38F6">
        <w:rPr>
          <w:sz w:val="22"/>
          <w:szCs w:val="22"/>
        </w:rPr>
        <w:t>DIČ:</w:t>
      </w:r>
      <w:r w:rsidR="001C38F6" w:rsidRPr="001C38F6">
        <w:rPr>
          <w:sz w:val="22"/>
          <w:szCs w:val="22"/>
        </w:rPr>
        <w:t xml:space="preserve"> </w:t>
      </w:r>
      <w:r w:rsidR="00267927" w:rsidRPr="001C38F6">
        <w:rPr>
          <w:sz w:val="22"/>
          <w:szCs w:val="22"/>
        </w:rPr>
        <w:t>CZ00244309</w:t>
      </w:r>
    </w:p>
    <w:p w14:paraId="42DEA386" w14:textId="77777777" w:rsidR="00AF0841" w:rsidRPr="001C38F6" w:rsidRDefault="00AF0841" w:rsidP="008A4E77">
      <w:pPr>
        <w:tabs>
          <w:tab w:val="left" w:pos="1701"/>
        </w:tabs>
        <w:rPr>
          <w:b/>
          <w:sz w:val="22"/>
          <w:szCs w:val="22"/>
          <w:u w:val="single"/>
        </w:rPr>
      </w:pPr>
    </w:p>
    <w:p w14:paraId="72341721" w14:textId="77777777" w:rsidR="00055E45" w:rsidRDefault="00AF0841" w:rsidP="00DF043A">
      <w:pPr>
        <w:pStyle w:val="zhotovitel2"/>
        <w:tabs>
          <w:tab w:val="clear" w:pos="2268"/>
          <w:tab w:val="left" w:pos="1701"/>
        </w:tabs>
        <w:spacing w:befor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1C38F6">
        <w:rPr>
          <w:rFonts w:ascii="Times New Roman" w:hAnsi="Times New Roman" w:cs="Times New Roman"/>
          <w:b/>
          <w:sz w:val="22"/>
          <w:szCs w:val="22"/>
          <w:u w:val="single"/>
        </w:rPr>
        <w:t>Zhotovitel :</w:t>
      </w:r>
      <w:r w:rsidR="001C38F6">
        <w:rPr>
          <w:rFonts w:ascii="Times New Roman" w:hAnsi="Times New Roman" w:cs="Times New Roman"/>
          <w:b/>
          <w:sz w:val="22"/>
          <w:szCs w:val="22"/>
        </w:rPr>
        <w:tab/>
      </w:r>
      <w:r w:rsidR="00DF043A" w:rsidRPr="00DF043A">
        <w:rPr>
          <w:rFonts w:ascii="Times New Roman" w:hAnsi="Times New Roman" w:cs="Times New Roman"/>
          <w:b/>
          <w:sz w:val="22"/>
          <w:szCs w:val="22"/>
        </w:rPr>
        <w:t xml:space="preserve">Jaroslava </w:t>
      </w:r>
      <w:r w:rsidR="00DF043A">
        <w:rPr>
          <w:rFonts w:ascii="Times New Roman" w:hAnsi="Times New Roman" w:cs="Times New Roman"/>
          <w:b/>
          <w:sz w:val="22"/>
          <w:szCs w:val="22"/>
        </w:rPr>
        <w:t>Raisová</w:t>
      </w:r>
    </w:p>
    <w:p w14:paraId="536849D1" w14:textId="77777777" w:rsidR="00DF043A" w:rsidRDefault="00DF043A" w:rsidP="00DF043A">
      <w:pPr>
        <w:pStyle w:val="zhotovitel2"/>
        <w:tabs>
          <w:tab w:val="clear" w:pos="2268"/>
          <w:tab w:val="left" w:pos="1701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se sídlem Karlovarská 456/46, 271 01 Nové Strašecí</w:t>
      </w:r>
    </w:p>
    <w:p w14:paraId="62E4C871" w14:textId="77777777" w:rsidR="00DF043A" w:rsidRDefault="00DF043A" w:rsidP="00DF043A">
      <w:pPr>
        <w:pStyle w:val="zhotovitel2"/>
        <w:tabs>
          <w:tab w:val="clear" w:pos="2268"/>
          <w:tab w:val="left" w:pos="1701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Bankovní spojení: ČSOB Rakovník</w:t>
      </w:r>
    </w:p>
    <w:p w14:paraId="7DEA7801" w14:textId="77777777" w:rsidR="00DF043A" w:rsidRDefault="00DF043A" w:rsidP="00DF043A">
      <w:pPr>
        <w:pStyle w:val="zhotovitel2"/>
        <w:tabs>
          <w:tab w:val="clear" w:pos="2268"/>
          <w:tab w:val="left" w:pos="1701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Číslo účtu: 185292416/0300</w:t>
      </w:r>
    </w:p>
    <w:p w14:paraId="270AC037" w14:textId="726A8806" w:rsidR="00DF043A" w:rsidRPr="00DF043A" w:rsidRDefault="00DF043A" w:rsidP="00DF043A">
      <w:pPr>
        <w:pStyle w:val="zhotovitel2"/>
        <w:tabs>
          <w:tab w:val="clear" w:pos="2268"/>
          <w:tab w:val="left" w:pos="1701"/>
        </w:tabs>
        <w:spacing w:before="0"/>
        <w:jc w:val="left"/>
        <w:rPr>
          <w:strike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IČ: 70122601 DIČ:</w:t>
      </w:r>
      <w:r w:rsidR="00A169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7CCF93" w14:textId="77777777" w:rsidR="00055E45" w:rsidRPr="001C38F6" w:rsidRDefault="00055E45" w:rsidP="00055E45">
      <w:pPr>
        <w:tabs>
          <w:tab w:val="left" w:pos="1701"/>
        </w:tabs>
        <w:ind w:firstLine="709"/>
        <w:jc w:val="both"/>
        <w:rPr>
          <w:rFonts w:eastAsia="Batang"/>
          <w:sz w:val="22"/>
          <w:szCs w:val="22"/>
        </w:rPr>
      </w:pPr>
      <w:r w:rsidRPr="001C38F6">
        <w:rPr>
          <w:rFonts w:eastAsia="Batang"/>
          <w:sz w:val="22"/>
          <w:szCs w:val="22"/>
        </w:rPr>
        <w:tab/>
      </w:r>
    </w:p>
    <w:p w14:paraId="6934332F" w14:textId="77777777" w:rsidR="00575745" w:rsidRPr="001C38F6" w:rsidRDefault="008D777B" w:rsidP="00055E45">
      <w:pPr>
        <w:pStyle w:val="Seznam2"/>
        <w:tabs>
          <w:tab w:val="left" w:pos="1701"/>
        </w:tabs>
        <w:ind w:left="0" w:firstLine="0"/>
        <w:rPr>
          <w:sz w:val="22"/>
          <w:szCs w:val="22"/>
        </w:rPr>
      </w:pPr>
      <w:r w:rsidRPr="001C38F6">
        <w:rPr>
          <w:sz w:val="22"/>
          <w:szCs w:val="22"/>
        </w:rPr>
        <w:tab/>
      </w:r>
      <w:r w:rsidRPr="001C38F6">
        <w:rPr>
          <w:sz w:val="22"/>
          <w:szCs w:val="22"/>
        </w:rPr>
        <w:tab/>
      </w:r>
    </w:p>
    <w:p w14:paraId="129C8AC9" w14:textId="77777777" w:rsidR="00310754" w:rsidRPr="008E0C85" w:rsidRDefault="008E0C85" w:rsidP="008E0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uzavřely </w:t>
      </w:r>
      <w:r w:rsidRPr="008042F6">
        <w:rPr>
          <w:sz w:val="22"/>
          <w:szCs w:val="22"/>
        </w:rPr>
        <w:t>dnešního dne, měsíce a roku dle ust. § 2586 a násl. zák. č. 89/2012 Sb., občanský zákoník, v</w:t>
      </w:r>
      <w:r>
        <w:rPr>
          <w:sz w:val="22"/>
          <w:szCs w:val="22"/>
        </w:rPr>
        <w:t> </w:t>
      </w:r>
      <w:r w:rsidRPr="008042F6">
        <w:rPr>
          <w:sz w:val="22"/>
          <w:szCs w:val="22"/>
        </w:rPr>
        <w:t>platném znění, t</w:t>
      </w:r>
      <w:r>
        <w:rPr>
          <w:sz w:val="22"/>
          <w:szCs w:val="22"/>
        </w:rPr>
        <w:t>ento:</w:t>
      </w:r>
    </w:p>
    <w:p w14:paraId="1A850C66" w14:textId="77777777"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14:paraId="7D39748D" w14:textId="7536C2CF" w:rsidR="003F60B6" w:rsidRPr="00CE4DA6" w:rsidRDefault="00696796">
      <w:pPr>
        <w:jc w:val="center"/>
        <w:rPr>
          <w:b/>
          <w:sz w:val="32"/>
          <w:szCs w:val="32"/>
        </w:rPr>
      </w:pPr>
      <w:r w:rsidRPr="00CE4DA6">
        <w:rPr>
          <w:b/>
          <w:sz w:val="32"/>
          <w:szCs w:val="32"/>
        </w:rPr>
        <w:t>dodate</w:t>
      </w:r>
      <w:r w:rsidR="00055E45" w:rsidRPr="00CE4DA6">
        <w:rPr>
          <w:b/>
          <w:sz w:val="32"/>
          <w:szCs w:val="32"/>
        </w:rPr>
        <w:t>k č.</w:t>
      </w:r>
      <w:r w:rsidR="00FC44AE">
        <w:rPr>
          <w:b/>
          <w:sz w:val="32"/>
          <w:szCs w:val="32"/>
        </w:rPr>
        <w:t xml:space="preserve"> </w:t>
      </w:r>
      <w:r w:rsidR="005749C1">
        <w:rPr>
          <w:b/>
          <w:sz w:val="32"/>
          <w:szCs w:val="32"/>
        </w:rPr>
        <w:t>2</w:t>
      </w:r>
    </w:p>
    <w:p w14:paraId="20393AB6" w14:textId="6D80925A" w:rsidR="007E574B" w:rsidRDefault="007E574B" w:rsidP="007E574B">
      <w:pPr>
        <w:jc w:val="center"/>
        <w:rPr>
          <w:b/>
        </w:rPr>
      </w:pPr>
      <w:r>
        <w:rPr>
          <w:b/>
        </w:rPr>
        <w:t>ke smlouvě o poskytování služeb na úseku požární ochrany a bezpečnosti a ochrany zdraví při práci č. OSM– D/0033/2020 uzavřené dne 17. 4. 2020</w:t>
      </w:r>
    </w:p>
    <w:p w14:paraId="4E8E2AC3" w14:textId="77777777" w:rsidR="00310754" w:rsidRPr="00525E9D" w:rsidRDefault="00310754" w:rsidP="00D036CE">
      <w:pPr>
        <w:tabs>
          <w:tab w:val="left" w:pos="1620"/>
        </w:tabs>
        <w:rPr>
          <w:b/>
          <w:sz w:val="28"/>
          <w:szCs w:val="28"/>
          <w:highlight w:val="yellow"/>
        </w:rPr>
      </w:pPr>
    </w:p>
    <w:p w14:paraId="3F0B6217" w14:textId="77777777" w:rsidR="00C67A3E" w:rsidRDefault="00C67A3E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14:paraId="32BEF1BC" w14:textId="77777777" w:rsid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624C89EB" w14:textId="12C7DF7F" w:rsidR="008E0C85" w:rsidRPr="007E574B" w:rsidRDefault="008E0C85" w:rsidP="008E0C85">
      <w:pPr>
        <w:jc w:val="both"/>
        <w:rPr>
          <w:b/>
          <w:sz w:val="22"/>
          <w:szCs w:val="22"/>
          <w:u w:val="single"/>
        </w:rPr>
      </w:pPr>
      <w:r w:rsidRPr="00476C06">
        <w:rPr>
          <w:sz w:val="22"/>
          <w:szCs w:val="22"/>
        </w:rPr>
        <w:t xml:space="preserve">Smluvní </w:t>
      </w:r>
      <w:r w:rsidR="007E574B" w:rsidRPr="00476C06">
        <w:rPr>
          <w:sz w:val="22"/>
          <w:szCs w:val="22"/>
        </w:rPr>
        <w:t>strany uzavřely dne 14. 4</w:t>
      </w:r>
      <w:r w:rsidR="00CE4DA6" w:rsidRPr="00476C06">
        <w:rPr>
          <w:sz w:val="22"/>
          <w:szCs w:val="22"/>
        </w:rPr>
        <w:t xml:space="preserve">. </w:t>
      </w:r>
      <w:r w:rsidR="007E574B" w:rsidRPr="00476C06">
        <w:rPr>
          <w:sz w:val="22"/>
          <w:szCs w:val="22"/>
        </w:rPr>
        <w:t>2020 smlouvu o dílo č. OSM-D0033</w:t>
      </w:r>
      <w:r w:rsidR="00CE4DA6" w:rsidRPr="00476C06">
        <w:rPr>
          <w:sz w:val="22"/>
          <w:szCs w:val="22"/>
        </w:rPr>
        <w:t>/2020</w:t>
      </w:r>
      <w:r w:rsidR="005749C1">
        <w:rPr>
          <w:sz w:val="22"/>
          <w:szCs w:val="22"/>
        </w:rPr>
        <w:t xml:space="preserve"> a dne 2.10.2020 dodatek č.1</w:t>
      </w:r>
      <w:r w:rsidRPr="00476C06">
        <w:rPr>
          <w:sz w:val="22"/>
          <w:szCs w:val="22"/>
        </w:rPr>
        <w:t xml:space="preserve"> Nyní mají obě smluvní strany zájem na </w:t>
      </w:r>
      <w:r w:rsidR="00384D00" w:rsidRPr="00476C06">
        <w:rPr>
          <w:sz w:val="22"/>
          <w:szCs w:val="22"/>
        </w:rPr>
        <w:t>doplnění</w:t>
      </w:r>
      <w:r w:rsidRPr="00476C06">
        <w:rPr>
          <w:sz w:val="22"/>
          <w:szCs w:val="22"/>
        </w:rPr>
        <w:t xml:space="preserve"> obsahu uzavřené smlouvy a uzavíraj</w:t>
      </w:r>
      <w:r w:rsidR="00A464CD" w:rsidRPr="00476C06">
        <w:rPr>
          <w:sz w:val="22"/>
          <w:szCs w:val="22"/>
        </w:rPr>
        <w:t xml:space="preserve">í tento dodatek č. </w:t>
      </w:r>
      <w:r w:rsidR="005749C1">
        <w:rPr>
          <w:sz w:val="22"/>
          <w:szCs w:val="22"/>
        </w:rPr>
        <w:t>2</w:t>
      </w:r>
      <w:r w:rsidR="00A464CD" w:rsidRPr="00476C06">
        <w:rPr>
          <w:sz w:val="22"/>
          <w:szCs w:val="22"/>
        </w:rPr>
        <w:t>,</w:t>
      </w:r>
      <w:r w:rsidR="00CE4DA6" w:rsidRPr="00476C06">
        <w:rPr>
          <w:sz w:val="22"/>
          <w:szCs w:val="22"/>
        </w:rPr>
        <w:t xml:space="preserve"> </w:t>
      </w:r>
      <w:r w:rsidR="007E574B" w:rsidRPr="00476C06">
        <w:rPr>
          <w:b/>
          <w:sz w:val="22"/>
          <w:szCs w:val="22"/>
          <w:u w:val="single"/>
        </w:rPr>
        <w:t>jehož předmětem je </w:t>
      </w:r>
      <w:r w:rsidR="005749C1">
        <w:rPr>
          <w:b/>
          <w:sz w:val="22"/>
          <w:szCs w:val="22"/>
          <w:u w:val="single"/>
        </w:rPr>
        <w:t>posunutí termínu plnění do 30.4.2030</w:t>
      </w:r>
      <w:r w:rsidR="00F466D4" w:rsidRPr="00476C06">
        <w:rPr>
          <w:b/>
          <w:sz w:val="22"/>
          <w:szCs w:val="22"/>
          <w:u w:val="single"/>
        </w:rPr>
        <w:t>.</w:t>
      </w:r>
      <w:r w:rsidR="00F466D4">
        <w:rPr>
          <w:b/>
          <w:sz w:val="22"/>
          <w:szCs w:val="22"/>
          <w:u w:val="single"/>
        </w:rPr>
        <w:t xml:space="preserve"> </w:t>
      </w:r>
    </w:p>
    <w:p w14:paraId="2D53E74C" w14:textId="77777777" w:rsidR="00CE4DA6" w:rsidRPr="00C67A3E" w:rsidRDefault="00CE4DA6" w:rsidP="00CE4DA6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06DD09CE" w14:textId="77777777"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14:paraId="68CDEA57" w14:textId="77777777" w:rsidR="00310754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14:paraId="3EA408E3" w14:textId="77777777" w:rsidR="008E0C85" w:rsidRPr="003716E3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B)</w:t>
      </w:r>
    </w:p>
    <w:p w14:paraId="35F5BAEA" w14:textId="77777777" w:rsidR="008E0C85" w:rsidRP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Závěrečná ustanovení dodatku</w:t>
      </w:r>
    </w:p>
    <w:p w14:paraId="2F1083AB" w14:textId="77777777" w:rsidR="003F60B6" w:rsidRPr="008E0C85" w:rsidRDefault="003F60B6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2797F6BD" w14:textId="145344AC" w:rsidR="008B4401" w:rsidRPr="005749C1" w:rsidRDefault="005749C1" w:rsidP="005749C1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70" w:line="259" w:lineRule="auto"/>
        <w:jc w:val="both"/>
        <w:rPr>
          <w:color w:val="000000"/>
          <w:sz w:val="22"/>
          <w:szCs w:val="22"/>
        </w:rPr>
      </w:pPr>
      <w:r w:rsidRPr="005749C1">
        <w:rPr>
          <w:sz w:val="22"/>
          <w:szCs w:val="22"/>
        </w:rPr>
        <w:t>Pokud se tato smlouva uzavírá v listinné podobě je vyhotoven ve třech stejnopisech, z nichž každý má platnost originálu. Příkazce obdrží dvě vyhotovení a příkazník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(eIDAS).</w:t>
      </w:r>
    </w:p>
    <w:p w14:paraId="0BE16C4E" w14:textId="77777777" w:rsidR="005A6A90" w:rsidRDefault="00384D00" w:rsidP="005A6A90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749C1">
        <w:rPr>
          <w:sz w:val="22"/>
          <w:szCs w:val="22"/>
        </w:rPr>
        <w:t xml:space="preserve">Tento dodatek </w:t>
      </w:r>
      <w:r w:rsidR="005A6A90" w:rsidRPr="005749C1">
        <w:rPr>
          <w:sz w:val="22"/>
          <w:szCs w:val="22"/>
        </w:rPr>
        <w:t>podléhá zveřejnění v registru smluv ve smyslu zák. č. 340/2015 Sb., o registru smluv, v platném znění. T</w:t>
      </w:r>
      <w:r w:rsidRPr="005749C1">
        <w:rPr>
          <w:sz w:val="22"/>
          <w:szCs w:val="22"/>
        </w:rPr>
        <w:t xml:space="preserve">ento dodatek </w:t>
      </w:r>
      <w:r w:rsidR="005A6A90" w:rsidRPr="005749C1">
        <w:rPr>
          <w:sz w:val="22"/>
          <w:szCs w:val="22"/>
        </w:rPr>
        <w:t>nabýv</w:t>
      </w:r>
      <w:r w:rsidRPr="005749C1">
        <w:rPr>
          <w:sz w:val="22"/>
          <w:szCs w:val="22"/>
        </w:rPr>
        <w:t xml:space="preserve">á platnosti dnem jeho </w:t>
      </w:r>
      <w:r w:rsidR="005A6A90" w:rsidRPr="005749C1">
        <w:rPr>
          <w:sz w:val="22"/>
          <w:szCs w:val="22"/>
        </w:rPr>
        <w:t>podpisu oprávněnými zástupci obou smluvních stran a účinnosti dnem je</w:t>
      </w:r>
      <w:r w:rsidRPr="005749C1">
        <w:rPr>
          <w:sz w:val="22"/>
          <w:szCs w:val="22"/>
        </w:rPr>
        <w:t xml:space="preserve">ho </w:t>
      </w:r>
      <w:r w:rsidR="005A6A90" w:rsidRPr="005749C1">
        <w:rPr>
          <w:sz w:val="22"/>
          <w:szCs w:val="22"/>
        </w:rPr>
        <w:t>zveřejnění v registru smluv. Zveřejnění této smlouvy v registru smluv zajistí objednatel. Smluvní strany prohlašují, že výslovně souhlasí se zveřejněním smlouvy v plném rozsahu.   </w:t>
      </w:r>
    </w:p>
    <w:p w14:paraId="6EA36D89" w14:textId="77777777" w:rsidR="005749C1" w:rsidRPr="005749C1" w:rsidRDefault="005749C1" w:rsidP="005749C1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6204B64A" w14:textId="254F761A" w:rsidR="008E0C85" w:rsidRPr="005749C1" w:rsidRDefault="008E0C85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5749C1">
        <w:rPr>
          <w:sz w:val="22"/>
          <w:szCs w:val="22"/>
        </w:rPr>
        <w:t>Uzavření tohoto dodatku by</w:t>
      </w:r>
      <w:r w:rsidR="003716E3" w:rsidRPr="005749C1">
        <w:rPr>
          <w:sz w:val="22"/>
          <w:szCs w:val="22"/>
        </w:rPr>
        <w:t>lo sch</w:t>
      </w:r>
      <w:r w:rsidR="00055E45" w:rsidRPr="005749C1">
        <w:rPr>
          <w:sz w:val="22"/>
          <w:szCs w:val="22"/>
        </w:rPr>
        <w:t>vále</w:t>
      </w:r>
      <w:r w:rsidR="007E574B" w:rsidRPr="005749C1">
        <w:rPr>
          <w:sz w:val="22"/>
          <w:szCs w:val="22"/>
        </w:rPr>
        <w:t xml:space="preserve">no radou města dne </w:t>
      </w:r>
      <w:r w:rsidR="005749C1" w:rsidRPr="005749C1">
        <w:rPr>
          <w:sz w:val="22"/>
          <w:szCs w:val="22"/>
        </w:rPr>
        <w:t>5</w:t>
      </w:r>
      <w:r w:rsidR="00055E45" w:rsidRPr="005749C1">
        <w:rPr>
          <w:sz w:val="22"/>
          <w:szCs w:val="22"/>
        </w:rPr>
        <w:t>.</w:t>
      </w:r>
      <w:r w:rsidR="001C38F6" w:rsidRPr="005749C1">
        <w:rPr>
          <w:sz w:val="22"/>
          <w:szCs w:val="22"/>
        </w:rPr>
        <w:t xml:space="preserve"> </w:t>
      </w:r>
      <w:r w:rsidR="005749C1" w:rsidRPr="005749C1">
        <w:rPr>
          <w:sz w:val="22"/>
          <w:szCs w:val="22"/>
        </w:rPr>
        <w:t>3</w:t>
      </w:r>
      <w:r w:rsidR="006F3AF8" w:rsidRPr="005749C1">
        <w:rPr>
          <w:sz w:val="22"/>
          <w:szCs w:val="22"/>
        </w:rPr>
        <w:t>.</w:t>
      </w:r>
      <w:r w:rsidR="001C38F6" w:rsidRPr="005749C1">
        <w:rPr>
          <w:sz w:val="22"/>
          <w:szCs w:val="22"/>
        </w:rPr>
        <w:t xml:space="preserve"> </w:t>
      </w:r>
      <w:r w:rsidR="00CE4DA6" w:rsidRPr="005749C1">
        <w:rPr>
          <w:sz w:val="22"/>
          <w:szCs w:val="22"/>
        </w:rPr>
        <w:t>202</w:t>
      </w:r>
      <w:r w:rsidR="005749C1" w:rsidRPr="005749C1">
        <w:rPr>
          <w:sz w:val="22"/>
          <w:szCs w:val="22"/>
        </w:rPr>
        <w:t>5</w:t>
      </w:r>
      <w:r w:rsidR="003716E3" w:rsidRPr="005749C1">
        <w:rPr>
          <w:sz w:val="22"/>
          <w:szCs w:val="22"/>
        </w:rPr>
        <w:t xml:space="preserve"> </w:t>
      </w:r>
      <w:r w:rsidR="00C339E8" w:rsidRPr="005749C1">
        <w:rPr>
          <w:sz w:val="22"/>
          <w:szCs w:val="22"/>
        </w:rPr>
        <w:t xml:space="preserve">usnesením č. </w:t>
      </w:r>
      <w:r w:rsidR="00FC77AD">
        <w:rPr>
          <w:sz w:val="22"/>
          <w:szCs w:val="22"/>
        </w:rPr>
        <w:t>135</w:t>
      </w:r>
      <w:r w:rsidR="000C3D9F" w:rsidRPr="005749C1">
        <w:rPr>
          <w:sz w:val="22"/>
          <w:szCs w:val="22"/>
        </w:rPr>
        <w:t>/2</w:t>
      </w:r>
      <w:r w:rsidR="005749C1" w:rsidRPr="005749C1">
        <w:rPr>
          <w:sz w:val="22"/>
          <w:szCs w:val="22"/>
        </w:rPr>
        <w:t>5</w:t>
      </w:r>
    </w:p>
    <w:p w14:paraId="69D2196F" w14:textId="77777777" w:rsidR="003F60B6" w:rsidRPr="008E0C85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lastRenderedPageBreak/>
        <w:t xml:space="preserve">Smluvní strany prohlašují, že se seznámily s obsahem </w:t>
      </w:r>
      <w:r w:rsidR="00E608DB" w:rsidRPr="008E0C85">
        <w:rPr>
          <w:sz w:val="22"/>
          <w:szCs w:val="22"/>
        </w:rPr>
        <w:t>dodatku</w:t>
      </w:r>
      <w:r w:rsidRPr="008E0C85">
        <w:rPr>
          <w:sz w:val="22"/>
          <w:szCs w:val="22"/>
        </w:rPr>
        <w:t xml:space="preserve"> a že t</w:t>
      </w:r>
      <w:r w:rsidR="00E608DB" w:rsidRPr="008E0C85">
        <w:rPr>
          <w:sz w:val="22"/>
          <w:szCs w:val="22"/>
        </w:rPr>
        <w:t>en</w:t>
      </w:r>
      <w:r w:rsidRPr="008E0C85">
        <w:rPr>
          <w:sz w:val="22"/>
          <w:szCs w:val="22"/>
        </w:rPr>
        <w:t xml:space="preserve">to </w:t>
      </w:r>
      <w:r w:rsidR="00E608DB" w:rsidRPr="008E0C85">
        <w:rPr>
          <w:sz w:val="22"/>
          <w:szCs w:val="22"/>
        </w:rPr>
        <w:t>dodatek</w:t>
      </w:r>
      <w:r w:rsidRPr="008E0C85">
        <w:rPr>
          <w:sz w:val="22"/>
          <w:szCs w:val="22"/>
        </w:rPr>
        <w:t xml:space="preserve"> byl sepsána dle jejich pravé a svobodné vůle a nikoliv v tísni, či za nápad</w:t>
      </w:r>
      <w:r w:rsidR="00E608DB" w:rsidRPr="008E0C85">
        <w:rPr>
          <w:sz w:val="22"/>
          <w:szCs w:val="22"/>
        </w:rPr>
        <w:t>n</w:t>
      </w:r>
      <w:r w:rsidRPr="008E0C85">
        <w:rPr>
          <w:sz w:val="22"/>
          <w:szCs w:val="22"/>
        </w:rPr>
        <w:t>ě nevýhodných podmínek a na důkaz toho připojují své podpisy.</w:t>
      </w:r>
    </w:p>
    <w:p w14:paraId="3C26AE63" w14:textId="77777777"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14:paraId="32FCD77E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28E3DA36" w14:textId="77777777" w:rsidR="00696796" w:rsidRDefault="00696796">
      <w:pPr>
        <w:widowControl w:val="0"/>
        <w:jc w:val="both"/>
        <w:rPr>
          <w:sz w:val="22"/>
          <w:szCs w:val="22"/>
        </w:rPr>
      </w:pPr>
    </w:p>
    <w:p w14:paraId="48371080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0380D1E6" w14:textId="46E67889"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Rakovníku dne </w:t>
      </w:r>
      <w:r w:rsidR="00A16976">
        <w:rPr>
          <w:sz w:val="22"/>
          <w:szCs w:val="22"/>
        </w:rPr>
        <w:t>19. 3. 2025</w:t>
      </w:r>
      <w:r>
        <w:rPr>
          <w:sz w:val="22"/>
          <w:szCs w:val="22"/>
        </w:rPr>
        <w:t xml:space="preserve">                              </w:t>
      </w:r>
      <w:r w:rsidR="00A1697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V Rakovníku dne </w:t>
      </w:r>
      <w:r w:rsidR="00A16976">
        <w:rPr>
          <w:sz w:val="22"/>
          <w:szCs w:val="22"/>
        </w:rPr>
        <w:t>17. 3. 2025</w:t>
      </w:r>
    </w:p>
    <w:p w14:paraId="00011E67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45F81196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58C77BDD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77E7A2DA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0C5F6FAC" w14:textId="77777777"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14:paraId="444BD14E" w14:textId="77777777" w:rsidR="00A464CD" w:rsidRPr="00A464CD" w:rsidRDefault="003F60B6" w:rsidP="001C38F6">
      <w:pPr>
        <w:tabs>
          <w:tab w:val="center" w:pos="1560"/>
          <w:tab w:val="center" w:pos="6804"/>
        </w:tabs>
        <w:contextualSpacing/>
        <w:rPr>
          <w:rFonts w:eastAsia="Batang"/>
          <w:sz w:val="22"/>
          <w:szCs w:val="22"/>
        </w:rPr>
      </w:pPr>
      <w:r>
        <w:rPr>
          <w:sz w:val="22"/>
          <w:szCs w:val="22"/>
        </w:rPr>
        <w:tab/>
      </w:r>
      <w:r w:rsidR="00A464CD" w:rsidRPr="00A464CD">
        <w:rPr>
          <w:rFonts w:eastAsia="Batang"/>
          <w:sz w:val="22"/>
          <w:szCs w:val="22"/>
        </w:rPr>
        <w:t>objednatel</w:t>
      </w:r>
      <w:r w:rsidR="00A464CD" w:rsidRPr="00A464CD">
        <w:rPr>
          <w:rFonts w:eastAsia="Batang"/>
          <w:sz w:val="22"/>
          <w:szCs w:val="22"/>
        </w:rPr>
        <w:tab/>
        <w:t>zhotovitel</w:t>
      </w:r>
    </w:p>
    <w:p w14:paraId="2BA9838A" w14:textId="77777777" w:rsidR="00A464CD" w:rsidRPr="00A464CD" w:rsidRDefault="00A464CD" w:rsidP="001C38F6">
      <w:pPr>
        <w:tabs>
          <w:tab w:val="center" w:pos="1560"/>
          <w:tab w:val="center" w:pos="6804"/>
        </w:tabs>
        <w:contextualSpacing/>
        <w:jc w:val="both"/>
        <w:rPr>
          <w:rFonts w:eastAsia="Batang"/>
          <w:sz w:val="22"/>
          <w:szCs w:val="22"/>
        </w:rPr>
      </w:pPr>
      <w:r w:rsidRPr="00A464CD">
        <w:rPr>
          <w:rFonts w:eastAsia="Batang"/>
          <w:sz w:val="22"/>
          <w:szCs w:val="22"/>
        </w:rPr>
        <w:tab/>
        <w:t>Město Rakovník</w:t>
      </w:r>
      <w:r w:rsidRPr="00A464CD">
        <w:rPr>
          <w:rFonts w:eastAsia="Batang"/>
          <w:sz w:val="22"/>
          <w:szCs w:val="22"/>
        </w:rPr>
        <w:tab/>
      </w:r>
    </w:p>
    <w:p w14:paraId="212815AF" w14:textId="77777777" w:rsidR="00A464CD" w:rsidRPr="00A464CD" w:rsidRDefault="00A464CD" w:rsidP="001C38F6">
      <w:pPr>
        <w:tabs>
          <w:tab w:val="center" w:pos="1560"/>
          <w:tab w:val="center" w:pos="6804"/>
        </w:tabs>
        <w:contextualSpacing/>
        <w:jc w:val="both"/>
        <w:rPr>
          <w:rFonts w:eastAsia="Batang"/>
          <w:sz w:val="22"/>
          <w:szCs w:val="22"/>
        </w:rPr>
      </w:pPr>
      <w:r w:rsidRPr="00A464CD">
        <w:rPr>
          <w:rFonts w:eastAsia="Batang"/>
          <w:sz w:val="22"/>
          <w:szCs w:val="22"/>
        </w:rPr>
        <w:tab/>
        <w:t>PaedDr. Luděk Štíbr</w:t>
      </w:r>
      <w:r w:rsidRPr="00A464CD">
        <w:rPr>
          <w:rFonts w:eastAsia="Batang"/>
          <w:sz w:val="22"/>
          <w:szCs w:val="22"/>
        </w:rPr>
        <w:tab/>
      </w:r>
      <w:r w:rsidR="007E574B">
        <w:rPr>
          <w:rFonts w:eastAsia="Batang"/>
          <w:sz w:val="22"/>
          <w:szCs w:val="22"/>
        </w:rPr>
        <w:t>Jaroslava Raisová</w:t>
      </w:r>
    </w:p>
    <w:p w14:paraId="2260789F" w14:textId="3D2A6C7E" w:rsidR="005749C1" w:rsidRPr="00A464CD" w:rsidRDefault="00A464CD">
      <w:pPr>
        <w:tabs>
          <w:tab w:val="center" w:pos="1560"/>
          <w:tab w:val="center" w:pos="6804"/>
        </w:tabs>
        <w:contextualSpacing/>
        <w:jc w:val="both"/>
        <w:rPr>
          <w:rFonts w:eastAsia="Batang"/>
          <w:sz w:val="22"/>
          <w:szCs w:val="22"/>
        </w:rPr>
      </w:pPr>
      <w:r w:rsidRPr="00A464CD">
        <w:rPr>
          <w:rFonts w:eastAsia="Batang"/>
          <w:sz w:val="22"/>
          <w:szCs w:val="22"/>
        </w:rPr>
        <w:tab/>
        <w:t>starosta</w:t>
      </w:r>
      <w:r w:rsidRPr="00A464CD">
        <w:rPr>
          <w:rFonts w:eastAsia="Batang"/>
          <w:sz w:val="22"/>
          <w:szCs w:val="22"/>
        </w:rPr>
        <w:tab/>
      </w:r>
      <w:r w:rsidR="00AF0F68">
        <w:rPr>
          <w:sz w:val="22"/>
          <w:szCs w:val="22"/>
        </w:rPr>
        <w:tab/>
      </w:r>
      <w:r w:rsidR="00575745">
        <w:rPr>
          <w:sz w:val="22"/>
          <w:szCs w:val="22"/>
        </w:rPr>
        <w:t xml:space="preserve"> </w:t>
      </w:r>
    </w:p>
    <w:sectPr w:rsidR="005749C1" w:rsidRPr="00A464CD" w:rsidSect="001C38F6">
      <w:headerReference w:type="default" r:id="rId7"/>
      <w:footnotePr>
        <w:pos w:val="beneathText"/>
      </w:footnotePr>
      <w:pgSz w:w="11905" w:h="16837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584B" w14:textId="77777777" w:rsidR="00773983" w:rsidRDefault="00773983" w:rsidP="000E780E">
      <w:r>
        <w:separator/>
      </w:r>
    </w:p>
  </w:endnote>
  <w:endnote w:type="continuationSeparator" w:id="0">
    <w:p w14:paraId="39DD801C" w14:textId="77777777" w:rsidR="00773983" w:rsidRDefault="00773983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753A" w14:textId="77777777" w:rsidR="00773983" w:rsidRDefault="00773983" w:rsidP="000E780E">
      <w:r>
        <w:separator/>
      </w:r>
    </w:p>
  </w:footnote>
  <w:footnote w:type="continuationSeparator" w:id="0">
    <w:p w14:paraId="673B2B47" w14:textId="77777777" w:rsidR="00773983" w:rsidRDefault="00773983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D0FB" w14:textId="215E9BC5" w:rsidR="00404B79" w:rsidRDefault="00404B79">
    <w:pPr>
      <w:pStyle w:val="Zhlav"/>
    </w:pPr>
    <w:r>
      <w:tab/>
    </w:r>
    <w:r w:rsidR="00055E45">
      <w:tab/>
    </w:r>
    <w:r w:rsidR="007E574B">
      <w:rPr>
        <w:sz w:val="22"/>
      </w:rPr>
      <w:t>OSM-D/0033</w:t>
    </w:r>
    <w:r w:rsidR="00CE4DA6">
      <w:rPr>
        <w:sz w:val="22"/>
      </w:rPr>
      <w:t>/2020</w:t>
    </w:r>
    <w:r w:rsidR="00D769B1" w:rsidRPr="001C38F6">
      <w:rPr>
        <w:sz w:val="22"/>
      </w:rPr>
      <w:t>/D</w:t>
    </w:r>
    <w:r w:rsidR="005749C1">
      <w:rPr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FB8425B"/>
    <w:multiLevelType w:val="hybridMultilevel"/>
    <w:tmpl w:val="39443C30"/>
    <w:lvl w:ilvl="0" w:tplc="015C783C">
      <w:start w:val="6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3" w:hanging="360"/>
      </w:pPr>
    </w:lvl>
    <w:lvl w:ilvl="2" w:tplc="0405001B" w:tentative="1">
      <w:start w:val="1"/>
      <w:numFmt w:val="lowerRoman"/>
      <w:lvlText w:val="%3."/>
      <w:lvlJc w:val="right"/>
      <w:pPr>
        <w:ind w:left="6763" w:hanging="180"/>
      </w:pPr>
    </w:lvl>
    <w:lvl w:ilvl="3" w:tplc="0405000F" w:tentative="1">
      <w:start w:val="1"/>
      <w:numFmt w:val="decimal"/>
      <w:lvlText w:val="%4."/>
      <w:lvlJc w:val="left"/>
      <w:pPr>
        <w:ind w:left="7483" w:hanging="360"/>
      </w:pPr>
    </w:lvl>
    <w:lvl w:ilvl="4" w:tplc="04050019" w:tentative="1">
      <w:start w:val="1"/>
      <w:numFmt w:val="lowerLetter"/>
      <w:lvlText w:val="%5."/>
      <w:lvlJc w:val="left"/>
      <w:pPr>
        <w:ind w:left="8203" w:hanging="360"/>
      </w:pPr>
    </w:lvl>
    <w:lvl w:ilvl="5" w:tplc="0405001B" w:tentative="1">
      <w:start w:val="1"/>
      <w:numFmt w:val="lowerRoman"/>
      <w:lvlText w:val="%6."/>
      <w:lvlJc w:val="right"/>
      <w:pPr>
        <w:ind w:left="8923" w:hanging="180"/>
      </w:pPr>
    </w:lvl>
    <w:lvl w:ilvl="6" w:tplc="0405000F" w:tentative="1">
      <w:start w:val="1"/>
      <w:numFmt w:val="decimal"/>
      <w:lvlText w:val="%7."/>
      <w:lvlJc w:val="left"/>
      <w:pPr>
        <w:ind w:left="9643" w:hanging="360"/>
      </w:pPr>
    </w:lvl>
    <w:lvl w:ilvl="7" w:tplc="04050019" w:tentative="1">
      <w:start w:val="1"/>
      <w:numFmt w:val="lowerLetter"/>
      <w:lvlText w:val="%8."/>
      <w:lvlJc w:val="left"/>
      <w:pPr>
        <w:ind w:left="10363" w:hanging="360"/>
      </w:pPr>
    </w:lvl>
    <w:lvl w:ilvl="8" w:tplc="040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1" w15:restartNumberingAfterBreak="0">
    <w:nsid w:val="159B17BB"/>
    <w:multiLevelType w:val="singleLevel"/>
    <w:tmpl w:val="2662FAD4"/>
    <w:lvl w:ilvl="0">
      <w:start w:val="1"/>
      <w:numFmt w:val="decimal"/>
      <w:lvlText w:val="7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189E0900"/>
    <w:multiLevelType w:val="hybridMultilevel"/>
    <w:tmpl w:val="EEAE2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EC10F6"/>
    <w:multiLevelType w:val="multilevel"/>
    <w:tmpl w:val="B574BB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4" w15:restartNumberingAfterBreak="0">
    <w:nsid w:val="1F2927A6"/>
    <w:multiLevelType w:val="hybridMultilevel"/>
    <w:tmpl w:val="98C4443C"/>
    <w:lvl w:ilvl="0" w:tplc="2CF28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B4E6A"/>
    <w:multiLevelType w:val="hybridMultilevel"/>
    <w:tmpl w:val="DDD61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2D4A"/>
    <w:multiLevelType w:val="hybridMultilevel"/>
    <w:tmpl w:val="59C44992"/>
    <w:lvl w:ilvl="0" w:tplc="26108E30">
      <w:start w:val="4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FF6CBD"/>
    <w:multiLevelType w:val="hybridMultilevel"/>
    <w:tmpl w:val="03FE94E0"/>
    <w:lvl w:ilvl="0" w:tplc="0494E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1893"/>
    <w:multiLevelType w:val="multilevel"/>
    <w:tmpl w:val="DF00C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744B7A"/>
    <w:multiLevelType w:val="multilevel"/>
    <w:tmpl w:val="B914E9C6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6">
      <w:start w:val="1"/>
      <w:numFmt w:val="upperLetter"/>
      <w:lvlText w:val="(%7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7">
      <w:start w:val="1"/>
      <w:numFmt w:val="upperLetter"/>
      <w:lvlText w:val="(%8)"/>
      <w:lvlJc w:val="left"/>
      <w:pPr>
        <w:ind w:left="2722" w:hanging="6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8">
      <w:start w:val="1"/>
      <w:numFmt w:val="decimal"/>
      <w:lvlText w:val=""/>
      <w:lvlJc w:val="left"/>
      <w:pPr>
        <w:ind w:left="4320" w:hanging="1440"/>
      </w:pPr>
    </w:lvl>
  </w:abstractNum>
  <w:abstractNum w:abstractNumId="21" w15:restartNumberingAfterBreak="0">
    <w:nsid w:val="662D12CF"/>
    <w:multiLevelType w:val="hybridMultilevel"/>
    <w:tmpl w:val="1CB6CE0E"/>
    <w:lvl w:ilvl="0" w:tplc="F2345B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72450C3C"/>
    <w:multiLevelType w:val="hybridMultilevel"/>
    <w:tmpl w:val="B8983F98"/>
    <w:lvl w:ilvl="0" w:tplc="685E7D06">
      <w:start w:val="6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4" w15:restartNumberingAfterBreak="0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 w16cid:durableId="628173106">
    <w:abstractNumId w:val="1"/>
  </w:num>
  <w:num w:numId="2" w16cid:durableId="1778138348">
    <w:abstractNumId w:val="2"/>
  </w:num>
  <w:num w:numId="3" w16cid:durableId="514999030">
    <w:abstractNumId w:val="3"/>
  </w:num>
  <w:num w:numId="4" w16cid:durableId="494998771">
    <w:abstractNumId w:val="4"/>
  </w:num>
  <w:num w:numId="5" w16cid:durableId="1190797630">
    <w:abstractNumId w:val="5"/>
  </w:num>
  <w:num w:numId="6" w16cid:durableId="869681564">
    <w:abstractNumId w:val="6"/>
  </w:num>
  <w:num w:numId="7" w16cid:durableId="405691872">
    <w:abstractNumId w:val="7"/>
  </w:num>
  <w:num w:numId="8" w16cid:durableId="768893447">
    <w:abstractNumId w:val="8"/>
  </w:num>
  <w:num w:numId="9" w16cid:durableId="441807401">
    <w:abstractNumId w:val="22"/>
  </w:num>
  <w:num w:numId="10" w16cid:durableId="1828352957">
    <w:abstractNumId w:val="24"/>
  </w:num>
  <w:num w:numId="11" w16cid:durableId="307518329">
    <w:abstractNumId w:val="17"/>
  </w:num>
  <w:num w:numId="12" w16cid:durableId="85676827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 w16cid:durableId="263347470">
    <w:abstractNumId w:val="13"/>
  </w:num>
  <w:num w:numId="14" w16cid:durableId="13964949">
    <w:abstractNumId w:val="19"/>
  </w:num>
  <w:num w:numId="15" w16cid:durableId="1723938117">
    <w:abstractNumId w:val="12"/>
  </w:num>
  <w:num w:numId="16" w16cid:durableId="962033963">
    <w:abstractNumId w:val="16"/>
  </w:num>
  <w:num w:numId="17" w16cid:durableId="681511426">
    <w:abstractNumId w:val="10"/>
  </w:num>
  <w:num w:numId="18" w16cid:durableId="132453920">
    <w:abstractNumId w:val="23"/>
  </w:num>
  <w:num w:numId="19" w16cid:durableId="1085684118">
    <w:abstractNumId w:val="11"/>
  </w:num>
  <w:num w:numId="20" w16cid:durableId="1076169275">
    <w:abstractNumId w:val="15"/>
  </w:num>
  <w:num w:numId="21" w16cid:durableId="741833309">
    <w:abstractNumId w:val="18"/>
  </w:num>
  <w:num w:numId="22" w16cid:durableId="1054305586">
    <w:abstractNumId w:val="21"/>
  </w:num>
  <w:num w:numId="23" w16cid:durableId="204681917">
    <w:abstractNumId w:val="9"/>
  </w:num>
  <w:num w:numId="24" w16cid:durableId="210730104">
    <w:abstractNumId w:val="14"/>
  </w:num>
  <w:num w:numId="25" w16cid:durableId="1516387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12"/>
    <w:rsid w:val="000161D6"/>
    <w:rsid w:val="00025FCB"/>
    <w:rsid w:val="0003120F"/>
    <w:rsid w:val="00042128"/>
    <w:rsid w:val="00055E45"/>
    <w:rsid w:val="000C3D9F"/>
    <w:rsid w:val="000E780E"/>
    <w:rsid w:val="00113A0D"/>
    <w:rsid w:val="00154536"/>
    <w:rsid w:val="00164DDB"/>
    <w:rsid w:val="001C1F9C"/>
    <w:rsid w:val="001C38F6"/>
    <w:rsid w:val="00226EEB"/>
    <w:rsid w:val="002303B6"/>
    <w:rsid w:val="00233544"/>
    <w:rsid w:val="00267927"/>
    <w:rsid w:val="002877A3"/>
    <w:rsid w:val="002A1198"/>
    <w:rsid w:val="002C365C"/>
    <w:rsid w:val="002D17C5"/>
    <w:rsid w:val="002F48AF"/>
    <w:rsid w:val="00310754"/>
    <w:rsid w:val="00366ED1"/>
    <w:rsid w:val="003716E3"/>
    <w:rsid w:val="00384D00"/>
    <w:rsid w:val="003E3C15"/>
    <w:rsid w:val="003F60B6"/>
    <w:rsid w:val="003F7061"/>
    <w:rsid w:val="00404B79"/>
    <w:rsid w:val="00476C06"/>
    <w:rsid w:val="0048061F"/>
    <w:rsid w:val="0048591F"/>
    <w:rsid w:val="00496E81"/>
    <w:rsid w:val="00525E9D"/>
    <w:rsid w:val="00551BA9"/>
    <w:rsid w:val="005726CA"/>
    <w:rsid w:val="005749C1"/>
    <w:rsid w:val="00575745"/>
    <w:rsid w:val="005A6A90"/>
    <w:rsid w:val="005D092E"/>
    <w:rsid w:val="00636054"/>
    <w:rsid w:val="00652A5B"/>
    <w:rsid w:val="00696796"/>
    <w:rsid w:val="006F3AF8"/>
    <w:rsid w:val="00706611"/>
    <w:rsid w:val="00735A40"/>
    <w:rsid w:val="00740C37"/>
    <w:rsid w:val="00743990"/>
    <w:rsid w:val="00760AA2"/>
    <w:rsid w:val="00771A85"/>
    <w:rsid w:val="00773983"/>
    <w:rsid w:val="00775309"/>
    <w:rsid w:val="007925FE"/>
    <w:rsid w:val="007B1E6E"/>
    <w:rsid w:val="007D237D"/>
    <w:rsid w:val="007E574B"/>
    <w:rsid w:val="007F1F12"/>
    <w:rsid w:val="007F2C57"/>
    <w:rsid w:val="007F5605"/>
    <w:rsid w:val="00801641"/>
    <w:rsid w:val="008851C1"/>
    <w:rsid w:val="008A4E77"/>
    <w:rsid w:val="008B4401"/>
    <w:rsid w:val="008B4676"/>
    <w:rsid w:val="008B7F96"/>
    <w:rsid w:val="008D777B"/>
    <w:rsid w:val="008E0C85"/>
    <w:rsid w:val="008F6F34"/>
    <w:rsid w:val="00905DA5"/>
    <w:rsid w:val="00923EF3"/>
    <w:rsid w:val="00926BAD"/>
    <w:rsid w:val="009445B0"/>
    <w:rsid w:val="00955FBD"/>
    <w:rsid w:val="00991E12"/>
    <w:rsid w:val="009A7354"/>
    <w:rsid w:val="009D3B39"/>
    <w:rsid w:val="00A142B1"/>
    <w:rsid w:val="00A16976"/>
    <w:rsid w:val="00A40997"/>
    <w:rsid w:val="00A464CD"/>
    <w:rsid w:val="00A52067"/>
    <w:rsid w:val="00A8611A"/>
    <w:rsid w:val="00A91770"/>
    <w:rsid w:val="00AC3059"/>
    <w:rsid w:val="00AF0841"/>
    <w:rsid w:val="00AF0F68"/>
    <w:rsid w:val="00AF6FCB"/>
    <w:rsid w:val="00B047BD"/>
    <w:rsid w:val="00B8601D"/>
    <w:rsid w:val="00BE71CF"/>
    <w:rsid w:val="00C339E8"/>
    <w:rsid w:val="00C5335B"/>
    <w:rsid w:val="00C61D19"/>
    <w:rsid w:val="00C67A3E"/>
    <w:rsid w:val="00C7717E"/>
    <w:rsid w:val="00C862C9"/>
    <w:rsid w:val="00C96871"/>
    <w:rsid w:val="00CD3D27"/>
    <w:rsid w:val="00CD6C74"/>
    <w:rsid w:val="00CE1518"/>
    <w:rsid w:val="00CE4DA6"/>
    <w:rsid w:val="00CF4574"/>
    <w:rsid w:val="00D036CE"/>
    <w:rsid w:val="00D30BAB"/>
    <w:rsid w:val="00D70A48"/>
    <w:rsid w:val="00D72B86"/>
    <w:rsid w:val="00D769B1"/>
    <w:rsid w:val="00DA0528"/>
    <w:rsid w:val="00DE5F95"/>
    <w:rsid w:val="00DF043A"/>
    <w:rsid w:val="00E34127"/>
    <w:rsid w:val="00E608DB"/>
    <w:rsid w:val="00E841BB"/>
    <w:rsid w:val="00EB5FFA"/>
    <w:rsid w:val="00F27D36"/>
    <w:rsid w:val="00F466D4"/>
    <w:rsid w:val="00F510BD"/>
    <w:rsid w:val="00F55274"/>
    <w:rsid w:val="00F723FE"/>
    <w:rsid w:val="00FB7246"/>
    <w:rsid w:val="00FC1090"/>
    <w:rsid w:val="00FC44AE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A74B"/>
  <w15:docId w15:val="{82FDAAD6-1998-4373-B9FA-0EC376D1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zhotovitel2">
    <w:name w:val="zhotovitel 2"/>
    <w:basedOn w:val="Normln"/>
    <w:rsid w:val="00055E45"/>
    <w:pPr>
      <w:widowControl w:val="0"/>
      <w:tabs>
        <w:tab w:val="left" w:pos="2268"/>
      </w:tabs>
      <w:spacing w:before="60"/>
      <w:ind w:left="2268" w:hanging="2268"/>
      <w:jc w:val="both"/>
    </w:pPr>
    <w:rPr>
      <w:rFonts w:ascii="Arial" w:eastAsia="Batang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2C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Záblocký</dc:creator>
  <cp:lastModifiedBy>Kreisslova Romana</cp:lastModifiedBy>
  <cp:revision>3</cp:revision>
  <cp:lastPrinted>2008-10-09T11:34:00Z</cp:lastPrinted>
  <dcterms:created xsi:type="dcterms:W3CDTF">2025-03-12T05:46:00Z</dcterms:created>
  <dcterms:modified xsi:type="dcterms:W3CDTF">2025-03-20T07:02:00Z</dcterms:modified>
</cp:coreProperties>
</file>