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A2E99" w14:paraId="7F7D128A" w14:textId="77777777">
        <w:trPr>
          <w:trHeight w:val="148"/>
        </w:trPr>
        <w:tc>
          <w:tcPr>
            <w:tcW w:w="115" w:type="dxa"/>
          </w:tcPr>
          <w:p w14:paraId="5B4B909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78D5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6D059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A3BC92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62FD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710D2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765343" w14:paraId="03D74800" w14:textId="77777777" w:rsidTr="00765343">
        <w:trPr>
          <w:trHeight w:val="340"/>
        </w:trPr>
        <w:tc>
          <w:tcPr>
            <w:tcW w:w="115" w:type="dxa"/>
          </w:tcPr>
          <w:p w14:paraId="7C3D388E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FACAD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A2E99" w14:paraId="74B929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3E3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7B774F" w14:textId="77777777" w:rsidR="009A2E99" w:rsidRDefault="009A2E99">
            <w:pPr>
              <w:spacing w:after="0" w:line="240" w:lineRule="auto"/>
            </w:pPr>
          </w:p>
        </w:tc>
        <w:tc>
          <w:tcPr>
            <w:tcW w:w="8142" w:type="dxa"/>
          </w:tcPr>
          <w:p w14:paraId="60EFE63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606A34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9A2E99" w14:paraId="4872EE45" w14:textId="77777777">
        <w:trPr>
          <w:trHeight w:val="100"/>
        </w:trPr>
        <w:tc>
          <w:tcPr>
            <w:tcW w:w="115" w:type="dxa"/>
          </w:tcPr>
          <w:p w14:paraId="74F1EC42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18C07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59952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7C226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FE799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4B079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765343" w14:paraId="7F363F47" w14:textId="77777777" w:rsidTr="00765343">
        <w:tc>
          <w:tcPr>
            <w:tcW w:w="115" w:type="dxa"/>
          </w:tcPr>
          <w:p w14:paraId="7C2B9E83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CF270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A2E99" w14:paraId="174D84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8D6D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6729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A2E99" w14:paraId="57F754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4AC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Krásná Ves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7258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Krásná Ves č. ev. 24, 29425 Katusice</w:t>
                  </w:r>
                </w:p>
              </w:tc>
            </w:tr>
          </w:tbl>
          <w:p w14:paraId="467F7348" w14:textId="77777777" w:rsidR="009A2E99" w:rsidRDefault="009A2E99">
            <w:pPr>
              <w:spacing w:after="0" w:line="240" w:lineRule="auto"/>
            </w:pPr>
          </w:p>
        </w:tc>
      </w:tr>
      <w:tr w:rsidR="009A2E99" w14:paraId="6E7B2889" w14:textId="77777777">
        <w:trPr>
          <w:trHeight w:val="349"/>
        </w:trPr>
        <w:tc>
          <w:tcPr>
            <w:tcW w:w="115" w:type="dxa"/>
          </w:tcPr>
          <w:p w14:paraId="5F2687A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F9525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9871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0E868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20B034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48D3D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9A2E99" w14:paraId="16911EBD" w14:textId="77777777">
        <w:trPr>
          <w:trHeight w:val="340"/>
        </w:trPr>
        <w:tc>
          <w:tcPr>
            <w:tcW w:w="115" w:type="dxa"/>
          </w:tcPr>
          <w:p w14:paraId="05CF05A3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7E70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A2E99" w14:paraId="351141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757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05BF43" w14:textId="77777777" w:rsidR="009A2E99" w:rsidRDefault="009A2E99">
            <w:pPr>
              <w:spacing w:after="0" w:line="240" w:lineRule="auto"/>
            </w:pPr>
          </w:p>
        </w:tc>
        <w:tc>
          <w:tcPr>
            <w:tcW w:w="801" w:type="dxa"/>
          </w:tcPr>
          <w:p w14:paraId="618760CD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9953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EBC79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9A2E99" w14:paraId="5BBB452B" w14:textId="77777777">
        <w:trPr>
          <w:trHeight w:val="229"/>
        </w:trPr>
        <w:tc>
          <w:tcPr>
            <w:tcW w:w="115" w:type="dxa"/>
          </w:tcPr>
          <w:p w14:paraId="5854F5A7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0DBF6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35377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5FA09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60436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C5665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765343" w14:paraId="47A8A9D5" w14:textId="77777777" w:rsidTr="00765343">
        <w:tc>
          <w:tcPr>
            <w:tcW w:w="115" w:type="dxa"/>
          </w:tcPr>
          <w:p w14:paraId="3A5972B7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A2E99" w14:paraId="153A00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622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D0C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620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1A0" w14:textId="77777777" w:rsidR="009A2E99" w:rsidRDefault="00765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D576" w14:textId="77777777" w:rsidR="009A2E99" w:rsidRDefault="00765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DA4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CCB3F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497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37D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C0F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9CA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1CC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476B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9237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65343" w14:paraId="44727DF2" w14:textId="77777777" w:rsidTr="007653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0E5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Ves</w:t>
                  </w:r>
                </w:p>
              </w:tc>
            </w:tr>
            <w:tr w:rsidR="009A2E99" w14:paraId="0AC2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7A6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EA3C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E3F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78C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E579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4F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B1AF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6B21" w14:textId="77777777" w:rsidR="009A2E99" w:rsidRDefault="00765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A1AF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87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BAAA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913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EB4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3285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4 732,77</w:t>
                  </w:r>
                </w:p>
              </w:tc>
            </w:tr>
            <w:tr w:rsidR="009A2E99" w14:paraId="1FC7A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C5A3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AE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69F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D07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1229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86B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C975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1896F" w14:textId="77777777" w:rsidR="009A2E99" w:rsidRDefault="00765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51F2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CF7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05C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ED8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AA4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ABEF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6 728,23</w:t>
                  </w:r>
                </w:p>
              </w:tc>
            </w:tr>
            <w:tr w:rsidR="009A2E99" w14:paraId="3764D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A5E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165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A114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732D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961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485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FAB1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3331" w14:textId="77777777" w:rsidR="009A2E99" w:rsidRDefault="00765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EF0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99B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924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141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7907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FED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7 151,50</w:t>
                  </w:r>
                </w:p>
              </w:tc>
            </w:tr>
            <w:tr w:rsidR="009A2E99" w14:paraId="3DB42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53D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D735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E220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F40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183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DF52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39BC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BF2F" w14:textId="77777777" w:rsidR="009A2E99" w:rsidRDefault="00765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3867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A873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63D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932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055B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E15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6 275,25</w:t>
                  </w:r>
                </w:p>
              </w:tc>
            </w:tr>
            <w:tr w:rsidR="009A2E99" w14:paraId="740AC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DCD8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CE4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292C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EB9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A538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327A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6A0F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7F1D" w14:textId="77777777" w:rsidR="009A2E99" w:rsidRDefault="00765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682E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951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47CF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960" w14:textId="77777777" w:rsidR="009A2E99" w:rsidRDefault="00765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CBB1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865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16 606,05</w:t>
                  </w:r>
                </w:p>
              </w:tc>
            </w:tr>
            <w:tr w:rsidR="00765343" w14:paraId="6ADB2E70" w14:textId="77777777" w:rsidTr="007653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9FA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1511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3A7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4A28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2F2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A45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5010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C16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5E0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0BD8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386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41 493,80</w:t>
                  </w:r>
                </w:p>
              </w:tc>
            </w:tr>
            <w:tr w:rsidR="00765343" w14:paraId="7B8BC875" w14:textId="77777777" w:rsidTr="007653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8D1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003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64 212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179A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A2B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FAC3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EE32" w14:textId="77777777" w:rsidR="009A2E99" w:rsidRDefault="00765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41 494</w:t>
                  </w:r>
                </w:p>
              </w:tc>
            </w:tr>
            <w:tr w:rsidR="00765343" w14:paraId="361BCD0A" w14:textId="77777777" w:rsidTr="007653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79B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1CA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9B04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D35F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B6F" w14:textId="77777777" w:rsidR="009A2E99" w:rsidRDefault="009A2E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7FC" w14:textId="77777777" w:rsidR="009A2E99" w:rsidRDefault="009A2E99">
                  <w:pPr>
                    <w:spacing w:after="0" w:line="240" w:lineRule="auto"/>
                  </w:pPr>
                </w:p>
              </w:tc>
            </w:tr>
          </w:tbl>
          <w:p w14:paraId="6395BED7" w14:textId="77777777" w:rsidR="009A2E99" w:rsidRDefault="009A2E99">
            <w:pPr>
              <w:spacing w:after="0" w:line="240" w:lineRule="auto"/>
            </w:pPr>
          </w:p>
        </w:tc>
      </w:tr>
      <w:tr w:rsidR="009A2E99" w14:paraId="10B45194" w14:textId="77777777">
        <w:trPr>
          <w:trHeight w:val="254"/>
        </w:trPr>
        <w:tc>
          <w:tcPr>
            <w:tcW w:w="115" w:type="dxa"/>
          </w:tcPr>
          <w:p w14:paraId="2C883A08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6FCB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A51C6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FE97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CDCBD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D1C52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765343" w14:paraId="2C4762D3" w14:textId="77777777" w:rsidTr="00765343">
        <w:trPr>
          <w:trHeight w:val="1305"/>
        </w:trPr>
        <w:tc>
          <w:tcPr>
            <w:tcW w:w="115" w:type="dxa"/>
          </w:tcPr>
          <w:p w14:paraId="70AA61CC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A2E99" w14:paraId="1D05CB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071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5BB718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8BD79A" w14:textId="77777777" w:rsidR="009A2E99" w:rsidRDefault="00765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DB1E84" w14:textId="77777777" w:rsidR="009A2E99" w:rsidRDefault="00765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2E732F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6F4A68" w14:textId="77777777" w:rsidR="009A2E99" w:rsidRDefault="009A2E99">
            <w:pPr>
              <w:spacing w:after="0" w:line="240" w:lineRule="auto"/>
            </w:pPr>
          </w:p>
        </w:tc>
        <w:tc>
          <w:tcPr>
            <w:tcW w:w="285" w:type="dxa"/>
          </w:tcPr>
          <w:p w14:paraId="3DF2F254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9A2E99" w14:paraId="6318002E" w14:textId="77777777">
        <w:trPr>
          <w:trHeight w:val="100"/>
        </w:trPr>
        <w:tc>
          <w:tcPr>
            <w:tcW w:w="115" w:type="dxa"/>
          </w:tcPr>
          <w:p w14:paraId="49A6F81E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896AF8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97E4B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EC0AF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2F7AE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49C96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765343" w14:paraId="189ED350" w14:textId="77777777" w:rsidTr="00765343">
        <w:trPr>
          <w:trHeight w:val="1685"/>
        </w:trPr>
        <w:tc>
          <w:tcPr>
            <w:tcW w:w="115" w:type="dxa"/>
          </w:tcPr>
          <w:p w14:paraId="2ACBCED0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A2E99" w14:paraId="27FEC7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CD4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5E04DB" w14:textId="77777777" w:rsidR="009A2E99" w:rsidRDefault="007653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ED185B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CC29E1" w14:textId="77777777" w:rsidR="009A2E99" w:rsidRDefault="007653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6FA03D" w14:textId="77777777" w:rsidR="009A2E99" w:rsidRDefault="007653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63159C" w14:textId="77777777" w:rsidR="009A2E99" w:rsidRDefault="007653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40C628" w14:textId="77777777" w:rsidR="009A2E99" w:rsidRDefault="00765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29BAE3" w14:textId="77777777" w:rsidR="009A2E99" w:rsidRDefault="009A2E99">
            <w:pPr>
              <w:spacing w:after="0" w:line="240" w:lineRule="auto"/>
            </w:pPr>
          </w:p>
        </w:tc>
        <w:tc>
          <w:tcPr>
            <w:tcW w:w="285" w:type="dxa"/>
          </w:tcPr>
          <w:p w14:paraId="33C145C8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  <w:tr w:rsidR="009A2E99" w14:paraId="2873206F" w14:textId="77777777">
        <w:trPr>
          <w:trHeight w:val="59"/>
        </w:trPr>
        <w:tc>
          <w:tcPr>
            <w:tcW w:w="115" w:type="dxa"/>
          </w:tcPr>
          <w:p w14:paraId="201D6CBF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19635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C3949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3E6AAE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F61CA" w14:textId="77777777" w:rsidR="009A2E99" w:rsidRDefault="009A2E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74E49" w14:textId="77777777" w:rsidR="009A2E99" w:rsidRDefault="009A2E99">
            <w:pPr>
              <w:pStyle w:val="EmptyCellLayoutStyle"/>
              <w:spacing w:after="0" w:line="240" w:lineRule="auto"/>
            </w:pPr>
          </w:p>
        </w:tc>
      </w:tr>
    </w:tbl>
    <w:p w14:paraId="63B01AF6" w14:textId="77777777" w:rsidR="009A2E99" w:rsidRDefault="009A2E99">
      <w:pPr>
        <w:spacing w:after="0" w:line="240" w:lineRule="auto"/>
        <w:rPr>
          <w:sz w:val="32"/>
          <w:szCs w:val="32"/>
        </w:rPr>
      </w:pPr>
    </w:p>
    <w:p w14:paraId="7B14DBEE" w14:textId="77777777" w:rsidR="00765343" w:rsidRDefault="00765343">
      <w:pPr>
        <w:spacing w:after="0" w:line="240" w:lineRule="auto"/>
        <w:rPr>
          <w:sz w:val="32"/>
          <w:szCs w:val="32"/>
        </w:rPr>
      </w:pPr>
    </w:p>
    <w:p w14:paraId="21C05049" w14:textId="1078B379" w:rsidR="00765343" w:rsidRDefault="007653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pachtovné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spoluvlastník č. 1</w:t>
      </w:r>
      <w:r>
        <w:rPr>
          <w:sz w:val="32"/>
          <w:szCs w:val="32"/>
        </w:rPr>
        <w:tab/>
        <w:t>1/2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20 747 Kč</w:t>
      </w:r>
    </w:p>
    <w:p w14:paraId="1F3F527E" w14:textId="5EFF2602" w:rsidR="00765343" w:rsidRDefault="007653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spoluvlastník č. 2</w:t>
      </w:r>
      <w:r>
        <w:rPr>
          <w:sz w:val="32"/>
          <w:szCs w:val="32"/>
        </w:rPr>
        <w:tab/>
        <w:t>1/8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5</w:t>
      </w:r>
      <w:proofErr w:type="gramEnd"/>
      <w:r>
        <w:rPr>
          <w:sz w:val="32"/>
          <w:szCs w:val="32"/>
        </w:rPr>
        <w:t> 187 Kč</w:t>
      </w:r>
    </w:p>
    <w:p w14:paraId="34B35089" w14:textId="17DFD963" w:rsidR="00765343" w:rsidRDefault="007653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spoluvlastník č. 3</w:t>
      </w:r>
      <w:r>
        <w:rPr>
          <w:sz w:val="32"/>
          <w:szCs w:val="32"/>
        </w:rPr>
        <w:tab/>
        <w:t>1/8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5</w:t>
      </w:r>
      <w:proofErr w:type="gramEnd"/>
      <w:r>
        <w:rPr>
          <w:sz w:val="32"/>
          <w:szCs w:val="32"/>
        </w:rPr>
        <w:t> 187 Kč</w:t>
      </w:r>
    </w:p>
    <w:p w14:paraId="743CBD47" w14:textId="4016B0A5" w:rsidR="00765343" w:rsidRPr="00765343" w:rsidRDefault="007653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spoluvlastník č. 4</w:t>
      </w:r>
      <w:r>
        <w:rPr>
          <w:sz w:val="32"/>
          <w:szCs w:val="32"/>
        </w:rPr>
        <w:tab/>
        <w:t>1/4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10 373 Kč</w:t>
      </w:r>
    </w:p>
    <w:sectPr w:rsidR="00765343" w:rsidRPr="007653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1B47" w14:textId="77777777" w:rsidR="00765343" w:rsidRDefault="00765343">
      <w:pPr>
        <w:spacing w:after="0" w:line="240" w:lineRule="auto"/>
      </w:pPr>
      <w:r>
        <w:separator/>
      </w:r>
    </w:p>
  </w:endnote>
  <w:endnote w:type="continuationSeparator" w:id="0">
    <w:p w14:paraId="04BC5B53" w14:textId="77777777" w:rsidR="00765343" w:rsidRDefault="0076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A2E99" w14:paraId="61A9573F" w14:textId="77777777">
      <w:tc>
        <w:tcPr>
          <w:tcW w:w="9346" w:type="dxa"/>
        </w:tcPr>
        <w:p w14:paraId="4964E024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7ACB4" w14:textId="77777777" w:rsidR="009A2E99" w:rsidRDefault="009A2E99">
          <w:pPr>
            <w:pStyle w:val="EmptyCellLayoutStyle"/>
            <w:spacing w:after="0" w:line="240" w:lineRule="auto"/>
          </w:pPr>
        </w:p>
      </w:tc>
    </w:tr>
    <w:tr w:rsidR="009A2E99" w14:paraId="352199C4" w14:textId="77777777">
      <w:tc>
        <w:tcPr>
          <w:tcW w:w="9346" w:type="dxa"/>
        </w:tcPr>
        <w:p w14:paraId="3884EE45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A2E99" w14:paraId="76E865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5937F" w14:textId="77777777" w:rsidR="009A2E99" w:rsidRDefault="007653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88BF59" w14:textId="77777777" w:rsidR="009A2E99" w:rsidRDefault="009A2E99">
          <w:pPr>
            <w:spacing w:after="0" w:line="240" w:lineRule="auto"/>
          </w:pPr>
        </w:p>
      </w:tc>
    </w:tr>
    <w:tr w:rsidR="009A2E99" w14:paraId="1A4F0D4E" w14:textId="77777777">
      <w:tc>
        <w:tcPr>
          <w:tcW w:w="9346" w:type="dxa"/>
        </w:tcPr>
        <w:p w14:paraId="6514C546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0FCCC" w14:textId="77777777" w:rsidR="009A2E99" w:rsidRDefault="009A2E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4AFF" w14:textId="77777777" w:rsidR="00765343" w:rsidRDefault="00765343">
      <w:pPr>
        <w:spacing w:after="0" w:line="240" w:lineRule="auto"/>
      </w:pPr>
      <w:r>
        <w:separator/>
      </w:r>
    </w:p>
  </w:footnote>
  <w:footnote w:type="continuationSeparator" w:id="0">
    <w:p w14:paraId="58779540" w14:textId="77777777" w:rsidR="00765343" w:rsidRDefault="0076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A2E99" w14:paraId="5C61770C" w14:textId="77777777">
      <w:tc>
        <w:tcPr>
          <w:tcW w:w="144" w:type="dxa"/>
        </w:tcPr>
        <w:p w14:paraId="5BC74DEF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05AA43" w14:textId="77777777" w:rsidR="009A2E99" w:rsidRDefault="009A2E99">
          <w:pPr>
            <w:pStyle w:val="EmptyCellLayoutStyle"/>
            <w:spacing w:after="0" w:line="240" w:lineRule="auto"/>
          </w:pPr>
        </w:p>
      </w:tc>
    </w:tr>
    <w:tr w:rsidR="009A2E99" w14:paraId="6BF157B4" w14:textId="77777777">
      <w:tc>
        <w:tcPr>
          <w:tcW w:w="144" w:type="dxa"/>
        </w:tcPr>
        <w:p w14:paraId="2220F5BB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A2E99" w14:paraId="5B768E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7FCFC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525AF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78512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CE319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51415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43F45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0118E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2610D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60F2B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4CB59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E0456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D2E2B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5195E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F1651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BFDB7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53B30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08205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CD425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765343" w14:paraId="1373B381" w14:textId="77777777" w:rsidTr="007653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4786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A2E99" w14:paraId="454469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B9C9F" w14:textId="701E9D96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6N23/66</w:t>
                      </w:r>
                    </w:p>
                  </w:tc>
                </w:tr>
              </w:tbl>
              <w:p w14:paraId="6C841FB7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1AAD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9A2E99" w14:paraId="7033E5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A149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4853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67C78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E6E9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4996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EC1E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112D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C486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5254C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8B73C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6056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9B49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41772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4971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42BB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EACD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A143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666D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765343" w14:paraId="26AF96C8" w14:textId="77777777" w:rsidTr="007653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97CB0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1248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7"/>
                </w:tblGrid>
                <w:tr w:rsidR="009A2E99" w14:paraId="50B199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26E62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60F689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411A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A2E99" w14:paraId="3D843D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6944E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612366</w:t>
                      </w:r>
                    </w:p>
                  </w:tc>
                </w:tr>
              </w:tbl>
              <w:p w14:paraId="152E4340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E1CA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A2E99" w14:paraId="1F904F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E1B0B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5297BB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3D17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80890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D74F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A2E99" w14:paraId="44CCFD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C52B1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24.02.2023</w:t>
                      </w:r>
                    </w:p>
                  </w:tc>
                </w:tr>
              </w:tbl>
              <w:p w14:paraId="072825B4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3B1A3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1"/>
                </w:tblGrid>
                <w:tr w:rsidR="009A2E99" w14:paraId="2673A1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8C5A8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08E700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2C9D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76"/>
                </w:tblGrid>
                <w:tr w:rsidR="009A2E99" w14:paraId="313A8B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6D51D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41 494 Kč</w:t>
                      </w:r>
                    </w:p>
                  </w:tc>
                </w:tr>
              </w:tbl>
              <w:p w14:paraId="2E010963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1E0F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9A2E99" w14:paraId="542B39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83BA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5CDC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385F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7EDB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73EC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1169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C69B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0303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6007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6DFE9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D141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88E6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CBA2F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6C0C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D97B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1F4A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3E58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9B96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9A2E99" w14:paraId="6F717D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4244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FEDC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1405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CEE03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B785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37DF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42B9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C94F4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F2D6D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9E37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7CD0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26BD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0054E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5D91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52F0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9EED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BA88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C623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9A2E99" w14:paraId="23EFD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8B6A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4F31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2"/>
                </w:tblGrid>
                <w:tr w:rsidR="009A2E99" w14:paraId="2A2455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DECDB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01C3DC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3A970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7F15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2BDF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FB13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F1D3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0BFB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6B4A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E46B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B833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36B42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ABCD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C9C6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878F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4ED3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C9F1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765343" w14:paraId="3A73C1C5" w14:textId="77777777" w:rsidTr="007653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DE666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BE55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695B7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60A6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9805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A2E99" w14:paraId="372BBB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D2D32" w14:textId="7FB28D11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3CD528B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46A0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4459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A2E99" w14:paraId="0798EE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F8548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04776F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B4B2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E924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DF4ED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16BA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B805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77CE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0321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F6E3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765343" w14:paraId="358628C5" w14:textId="77777777" w:rsidTr="007653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D663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799B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192E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D2D9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BB26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3724F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9280A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5F88B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0C0DA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31FA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A2E99" w14:paraId="5105E6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3007A" w14:textId="77777777" w:rsidR="009A2E99" w:rsidRDefault="00765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24.02.2023</w:t>
                      </w:r>
                    </w:p>
                  </w:tc>
                </w:tr>
              </w:tbl>
              <w:p w14:paraId="6A693782" w14:textId="77777777" w:rsidR="009A2E99" w:rsidRDefault="009A2E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5593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C50B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1967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5EAC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BEFA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765343" w14:paraId="296FF84F" w14:textId="77777777" w:rsidTr="007653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6E980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8CED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B39A9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F860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674B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8821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2D47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DB09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CAFA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A895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4480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1C9BB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84F9D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2F1E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824A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2275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C92FF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  <w:tr w:rsidR="009A2E99" w14:paraId="6FADFC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95C6F7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FECA8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AC338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41620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5AE29E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B477BB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61FA7A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D30758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CD7989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BC49F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6DA633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8DD1D5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B7DA61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419AB2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D8883C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F6374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C7242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C27276" w14:textId="77777777" w:rsidR="009A2E99" w:rsidRDefault="009A2E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C04A5C" w14:textId="77777777" w:rsidR="009A2E99" w:rsidRDefault="009A2E99">
          <w:pPr>
            <w:spacing w:after="0" w:line="240" w:lineRule="auto"/>
          </w:pPr>
        </w:p>
      </w:tc>
    </w:tr>
    <w:tr w:rsidR="009A2E99" w14:paraId="48B65EB6" w14:textId="77777777">
      <w:tc>
        <w:tcPr>
          <w:tcW w:w="144" w:type="dxa"/>
        </w:tcPr>
        <w:p w14:paraId="24BE7BA5" w14:textId="77777777" w:rsidR="009A2E99" w:rsidRDefault="009A2E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9A337F" w14:textId="77777777" w:rsidR="009A2E99" w:rsidRDefault="009A2E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7400860">
    <w:abstractNumId w:val="0"/>
  </w:num>
  <w:num w:numId="2" w16cid:durableId="844319395">
    <w:abstractNumId w:val="1"/>
  </w:num>
  <w:num w:numId="3" w16cid:durableId="978727669">
    <w:abstractNumId w:val="2"/>
  </w:num>
  <w:num w:numId="4" w16cid:durableId="1892573446">
    <w:abstractNumId w:val="3"/>
  </w:num>
  <w:num w:numId="5" w16cid:durableId="1007752320">
    <w:abstractNumId w:val="4"/>
  </w:num>
  <w:num w:numId="6" w16cid:durableId="997078391">
    <w:abstractNumId w:val="5"/>
  </w:num>
  <w:num w:numId="7" w16cid:durableId="1461262033">
    <w:abstractNumId w:val="6"/>
  </w:num>
  <w:num w:numId="8" w16cid:durableId="626007627">
    <w:abstractNumId w:val="7"/>
  </w:num>
  <w:num w:numId="9" w16cid:durableId="497038852">
    <w:abstractNumId w:val="8"/>
  </w:num>
  <w:num w:numId="10" w16cid:durableId="1251623161">
    <w:abstractNumId w:val="9"/>
  </w:num>
  <w:num w:numId="11" w16cid:durableId="1122771565">
    <w:abstractNumId w:val="10"/>
  </w:num>
  <w:num w:numId="12" w16cid:durableId="916208537">
    <w:abstractNumId w:val="11"/>
  </w:num>
  <w:num w:numId="13" w16cid:durableId="1492139975">
    <w:abstractNumId w:val="12"/>
  </w:num>
  <w:num w:numId="14" w16cid:durableId="884295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99"/>
    <w:rsid w:val="00765343"/>
    <w:rsid w:val="009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541"/>
  <w15:docId w15:val="{B90045CB-E867-4FBC-B6F6-7356839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343"/>
  </w:style>
  <w:style w:type="paragraph" w:styleId="Zpat">
    <w:name w:val="footer"/>
    <w:basedOn w:val="Normln"/>
    <w:link w:val="ZpatChar"/>
    <w:uiPriority w:val="99"/>
    <w:unhideWhenUsed/>
    <w:rsid w:val="0076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911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dcterms:created xsi:type="dcterms:W3CDTF">2025-03-19T05:50:00Z</dcterms:created>
  <dcterms:modified xsi:type="dcterms:W3CDTF">2025-03-19T05:50:00Z</dcterms:modified>
</cp:coreProperties>
</file>