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E13B7D" w14:paraId="3A5CCEDD" w14:textId="77777777">
        <w:trPr>
          <w:trHeight w:val="148"/>
        </w:trPr>
        <w:tc>
          <w:tcPr>
            <w:tcW w:w="115" w:type="dxa"/>
          </w:tcPr>
          <w:p w14:paraId="5CFE00CF" w14:textId="77777777" w:rsidR="00E13B7D" w:rsidRDefault="00E13B7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771E1AA" w14:textId="77777777" w:rsidR="00E13B7D" w:rsidRDefault="00E13B7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6EAEFC8" w14:textId="77777777" w:rsidR="00E13B7D" w:rsidRDefault="00E13B7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DFD87E5" w14:textId="77777777" w:rsidR="00E13B7D" w:rsidRDefault="00E13B7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2535DE5" w14:textId="77777777" w:rsidR="00E13B7D" w:rsidRDefault="00E13B7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345DDDA" w14:textId="77777777" w:rsidR="00E13B7D" w:rsidRDefault="00E13B7D">
            <w:pPr>
              <w:pStyle w:val="EmptyCellLayoutStyle"/>
              <w:spacing w:after="0" w:line="240" w:lineRule="auto"/>
            </w:pPr>
          </w:p>
        </w:tc>
      </w:tr>
      <w:tr w:rsidR="003E0EB1" w14:paraId="5A070E1F" w14:textId="77777777" w:rsidTr="003E0EB1">
        <w:trPr>
          <w:trHeight w:val="340"/>
        </w:trPr>
        <w:tc>
          <w:tcPr>
            <w:tcW w:w="115" w:type="dxa"/>
          </w:tcPr>
          <w:p w14:paraId="1578B686" w14:textId="77777777" w:rsidR="00E13B7D" w:rsidRDefault="00E13B7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2FEFC09" w14:textId="77777777" w:rsidR="00E13B7D" w:rsidRDefault="00E13B7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E13B7D" w14:paraId="780B925A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7B871" w14:textId="77777777" w:rsidR="00E13B7D" w:rsidRDefault="003E0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6EFA7596" w14:textId="77777777" w:rsidR="00E13B7D" w:rsidRDefault="00E13B7D">
            <w:pPr>
              <w:spacing w:after="0" w:line="240" w:lineRule="auto"/>
            </w:pPr>
          </w:p>
        </w:tc>
        <w:tc>
          <w:tcPr>
            <w:tcW w:w="8142" w:type="dxa"/>
          </w:tcPr>
          <w:p w14:paraId="1030B8CB" w14:textId="77777777" w:rsidR="00E13B7D" w:rsidRDefault="00E13B7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82E0F20" w14:textId="77777777" w:rsidR="00E13B7D" w:rsidRDefault="00E13B7D">
            <w:pPr>
              <w:pStyle w:val="EmptyCellLayoutStyle"/>
              <w:spacing w:after="0" w:line="240" w:lineRule="auto"/>
            </w:pPr>
          </w:p>
        </w:tc>
      </w:tr>
      <w:tr w:rsidR="00E13B7D" w14:paraId="411EB0C8" w14:textId="77777777">
        <w:trPr>
          <w:trHeight w:val="100"/>
        </w:trPr>
        <w:tc>
          <w:tcPr>
            <w:tcW w:w="115" w:type="dxa"/>
          </w:tcPr>
          <w:p w14:paraId="5BB5B0BF" w14:textId="77777777" w:rsidR="00E13B7D" w:rsidRDefault="00E13B7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44A8865" w14:textId="77777777" w:rsidR="00E13B7D" w:rsidRDefault="00E13B7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A5F71F2" w14:textId="77777777" w:rsidR="00E13B7D" w:rsidRDefault="00E13B7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AA30FED" w14:textId="77777777" w:rsidR="00E13B7D" w:rsidRDefault="00E13B7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CA6EE16" w14:textId="77777777" w:rsidR="00E13B7D" w:rsidRDefault="00E13B7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B08868D" w14:textId="77777777" w:rsidR="00E13B7D" w:rsidRDefault="00E13B7D">
            <w:pPr>
              <w:pStyle w:val="EmptyCellLayoutStyle"/>
              <w:spacing w:after="0" w:line="240" w:lineRule="auto"/>
            </w:pPr>
          </w:p>
        </w:tc>
      </w:tr>
      <w:tr w:rsidR="003E0EB1" w14:paraId="2866EC39" w14:textId="77777777" w:rsidTr="003E0EB1">
        <w:tc>
          <w:tcPr>
            <w:tcW w:w="115" w:type="dxa"/>
          </w:tcPr>
          <w:p w14:paraId="5170AF50" w14:textId="77777777" w:rsidR="00E13B7D" w:rsidRDefault="00E13B7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B0274EA" w14:textId="77777777" w:rsidR="00E13B7D" w:rsidRDefault="00E13B7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E13B7D" w14:paraId="522FB2C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C2194" w14:textId="77777777" w:rsidR="00E13B7D" w:rsidRDefault="003E0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10C3E" w14:textId="77777777" w:rsidR="00E13B7D" w:rsidRDefault="003E0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E13B7D" w14:paraId="61A93DE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ACA6D" w14:textId="77777777" w:rsidR="00E13B7D" w:rsidRDefault="003E0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Základní organizace Českého zahrádkářského svazu Bánov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45F4F" w14:textId="38179635" w:rsidR="00E13B7D" w:rsidRDefault="00E13B7D">
                  <w:pPr>
                    <w:spacing w:after="0" w:line="240" w:lineRule="auto"/>
                  </w:pPr>
                </w:p>
              </w:tc>
            </w:tr>
          </w:tbl>
          <w:p w14:paraId="34B7B509" w14:textId="77777777" w:rsidR="00E13B7D" w:rsidRDefault="00E13B7D">
            <w:pPr>
              <w:spacing w:after="0" w:line="240" w:lineRule="auto"/>
            </w:pPr>
          </w:p>
        </w:tc>
      </w:tr>
      <w:tr w:rsidR="00E13B7D" w14:paraId="20148544" w14:textId="77777777">
        <w:trPr>
          <w:trHeight w:val="349"/>
        </w:trPr>
        <w:tc>
          <w:tcPr>
            <w:tcW w:w="115" w:type="dxa"/>
          </w:tcPr>
          <w:p w14:paraId="0F8108F2" w14:textId="77777777" w:rsidR="00E13B7D" w:rsidRDefault="00E13B7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440F544" w14:textId="77777777" w:rsidR="00E13B7D" w:rsidRDefault="00E13B7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B0E2B3D" w14:textId="77777777" w:rsidR="00E13B7D" w:rsidRDefault="00E13B7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99D8E76" w14:textId="77777777" w:rsidR="00E13B7D" w:rsidRDefault="00E13B7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C6F33C4" w14:textId="77777777" w:rsidR="00E13B7D" w:rsidRDefault="00E13B7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1219316" w14:textId="77777777" w:rsidR="00E13B7D" w:rsidRDefault="00E13B7D">
            <w:pPr>
              <w:pStyle w:val="EmptyCellLayoutStyle"/>
              <w:spacing w:after="0" w:line="240" w:lineRule="auto"/>
            </w:pPr>
          </w:p>
        </w:tc>
      </w:tr>
      <w:tr w:rsidR="00E13B7D" w14:paraId="4EF3C7FA" w14:textId="77777777">
        <w:trPr>
          <w:trHeight w:val="340"/>
        </w:trPr>
        <w:tc>
          <w:tcPr>
            <w:tcW w:w="115" w:type="dxa"/>
          </w:tcPr>
          <w:p w14:paraId="4E49461D" w14:textId="77777777" w:rsidR="00E13B7D" w:rsidRDefault="00E13B7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C139A27" w14:textId="77777777" w:rsidR="00E13B7D" w:rsidRDefault="00E13B7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E13B7D" w14:paraId="75700365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DBF48" w14:textId="77777777" w:rsidR="00E13B7D" w:rsidRDefault="003E0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53F3C84" w14:textId="77777777" w:rsidR="00E13B7D" w:rsidRDefault="00E13B7D">
            <w:pPr>
              <w:spacing w:after="0" w:line="240" w:lineRule="auto"/>
            </w:pPr>
          </w:p>
        </w:tc>
        <w:tc>
          <w:tcPr>
            <w:tcW w:w="801" w:type="dxa"/>
          </w:tcPr>
          <w:p w14:paraId="4601737D" w14:textId="77777777" w:rsidR="00E13B7D" w:rsidRDefault="00E13B7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0B84C97" w14:textId="77777777" w:rsidR="00E13B7D" w:rsidRDefault="00E13B7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95F0FF3" w14:textId="77777777" w:rsidR="00E13B7D" w:rsidRDefault="00E13B7D">
            <w:pPr>
              <w:pStyle w:val="EmptyCellLayoutStyle"/>
              <w:spacing w:after="0" w:line="240" w:lineRule="auto"/>
            </w:pPr>
          </w:p>
        </w:tc>
      </w:tr>
      <w:tr w:rsidR="00E13B7D" w14:paraId="6C791F4E" w14:textId="77777777">
        <w:trPr>
          <w:trHeight w:val="229"/>
        </w:trPr>
        <w:tc>
          <w:tcPr>
            <w:tcW w:w="115" w:type="dxa"/>
          </w:tcPr>
          <w:p w14:paraId="794B8E78" w14:textId="77777777" w:rsidR="00E13B7D" w:rsidRDefault="00E13B7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2A58AD3" w14:textId="77777777" w:rsidR="00E13B7D" w:rsidRDefault="00E13B7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3CBBCF6" w14:textId="77777777" w:rsidR="00E13B7D" w:rsidRDefault="00E13B7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A1CE9F5" w14:textId="77777777" w:rsidR="00E13B7D" w:rsidRDefault="00E13B7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2482583" w14:textId="77777777" w:rsidR="00E13B7D" w:rsidRDefault="00E13B7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4D3CD56" w14:textId="77777777" w:rsidR="00E13B7D" w:rsidRDefault="00E13B7D">
            <w:pPr>
              <w:pStyle w:val="EmptyCellLayoutStyle"/>
              <w:spacing w:after="0" w:line="240" w:lineRule="auto"/>
            </w:pPr>
          </w:p>
        </w:tc>
      </w:tr>
      <w:tr w:rsidR="003E0EB1" w14:paraId="3284D30D" w14:textId="77777777" w:rsidTr="003E0EB1">
        <w:tc>
          <w:tcPr>
            <w:tcW w:w="115" w:type="dxa"/>
          </w:tcPr>
          <w:p w14:paraId="7DB2D39E" w14:textId="77777777" w:rsidR="00E13B7D" w:rsidRDefault="00E13B7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E13B7D" w14:paraId="441B6ADA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D3DF9" w14:textId="77777777" w:rsidR="00E13B7D" w:rsidRDefault="003E0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F50C1" w14:textId="77777777" w:rsidR="00E13B7D" w:rsidRDefault="003E0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9A0AE" w14:textId="77777777" w:rsidR="00E13B7D" w:rsidRDefault="003E0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5FF43" w14:textId="77777777" w:rsidR="00E13B7D" w:rsidRDefault="003E0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E9531" w14:textId="77777777" w:rsidR="00E13B7D" w:rsidRDefault="003E0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E4933" w14:textId="77777777" w:rsidR="00E13B7D" w:rsidRDefault="003E0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2AFF8C" w14:textId="77777777" w:rsidR="00E13B7D" w:rsidRDefault="003E0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A656B" w14:textId="77777777" w:rsidR="00E13B7D" w:rsidRDefault="003E0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17F41" w14:textId="77777777" w:rsidR="00E13B7D" w:rsidRDefault="003E0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BC219" w14:textId="77777777" w:rsidR="00E13B7D" w:rsidRDefault="003E0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1F89F" w14:textId="77777777" w:rsidR="00E13B7D" w:rsidRDefault="003E0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BC6CD" w14:textId="77777777" w:rsidR="00E13B7D" w:rsidRDefault="003E0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6748D" w14:textId="77777777" w:rsidR="00E13B7D" w:rsidRDefault="003E0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2030A" w14:textId="77777777" w:rsidR="00E13B7D" w:rsidRDefault="003E0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E0EB1" w14:paraId="6A48D004" w14:textId="77777777" w:rsidTr="003E0EB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F0D53" w14:textId="77777777" w:rsidR="00E13B7D" w:rsidRDefault="003E0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Dělouš</w:t>
                  </w:r>
                </w:p>
              </w:tc>
            </w:tr>
            <w:tr w:rsidR="00E13B7D" w14:paraId="390693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10A7D" w14:textId="77777777" w:rsidR="00E13B7D" w:rsidRDefault="003E0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C1980" w14:textId="77777777" w:rsidR="00E13B7D" w:rsidRDefault="003E0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B3744" w14:textId="77777777" w:rsidR="00E13B7D" w:rsidRDefault="00E13B7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3F788" w14:textId="77777777" w:rsidR="00E13B7D" w:rsidRDefault="00E13B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BEF59" w14:textId="77777777" w:rsidR="00E13B7D" w:rsidRDefault="003E0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A2C74" w14:textId="77777777" w:rsidR="00E13B7D" w:rsidRDefault="003E0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B8598C" w14:textId="77777777" w:rsidR="00E13B7D" w:rsidRDefault="003E0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502FFF" w14:textId="77777777" w:rsidR="00E13B7D" w:rsidRDefault="003E0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DFED7" w14:textId="77777777" w:rsidR="00E13B7D" w:rsidRDefault="003E0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6303C" w14:textId="77777777" w:rsidR="00E13B7D" w:rsidRDefault="003E0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53520" w14:textId="77777777" w:rsidR="00E13B7D" w:rsidRDefault="00E13B7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409D5" w14:textId="77777777" w:rsidR="00E13B7D" w:rsidRDefault="00E13B7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9F7DC" w14:textId="77777777" w:rsidR="00E13B7D" w:rsidRDefault="003E0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697B3" w14:textId="77777777" w:rsidR="00E13B7D" w:rsidRDefault="003E0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247,47</w:t>
                  </w:r>
                </w:p>
              </w:tc>
            </w:tr>
            <w:tr w:rsidR="003E0EB1" w14:paraId="1AED5C3C" w14:textId="77777777" w:rsidTr="003E0EB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A6D04" w14:textId="77777777" w:rsidR="00E13B7D" w:rsidRDefault="003E0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9CDD8" w14:textId="77777777" w:rsidR="00E13B7D" w:rsidRDefault="00E13B7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A852E" w14:textId="77777777" w:rsidR="00E13B7D" w:rsidRDefault="00E13B7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03E18C" w14:textId="77777777" w:rsidR="00E13B7D" w:rsidRDefault="00E13B7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0754D" w14:textId="77777777" w:rsidR="00E13B7D" w:rsidRDefault="00E13B7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0E2B8" w14:textId="77777777" w:rsidR="00E13B7D" w:rsidRDefault="00E13B7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654DB" w14:textId="77777777" w:rsidR="00E13B7D" w:rsidRDefault="003E0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22F40" w14:textId="77777777" w:rsidR="00E13B7D" w:rsidRDefault="00E13B7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B6DFC" w14:textId="77777777" w:rsidR="00E13B7D" w:rsidRDefault="00E13B7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73E2D" w14:textId="77777777" w:rsidR="00E13B7D" w:rsidRDefault="00E13B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93830" w14:textId="77777777" w:rsidR="00E13B7D" w:rsidRDefault="003E0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247,47</w:t>
                  </w:r>
                </w:p>
              </w:tc>
            </w:tr>
            <w:tr w:rsidR="003E0EB1" w14:paraId="1D50778E" w14:textId="77777777" w:rsidTr="003E0EB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838A0" w14:textId="77777777" w:rsidR="00E13B7D" w:rsidRDefault="003E0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Strážky u Habrovic</w:t>
                  </w:r>
                </w:p>
              </w:tc>
            </w:tr>
            <w:tr w:rsidR="00E13B7D" w14:paraId="3CA8E9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74366" w14:textId="77777777" w:rsidR="00E13B7D" w:rsidRDefault="00E13B7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17E77" w14:textId="77777777" w:rsidR="00E13B7D" w:rsidRDefault="003E0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D6FFA" w14:textId="77777777" w:rsidR="00E13B7D" w:rsidRDefault="003E0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D8E02" w14:textId="77777777" w:rsidR="00E13B7D" w:rsidRDefault="00E13B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DA172" w14:textId="77777777" w:rsidR="00E13B7D" w:rsidRDefault="003E0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7472B" w14:textId="77777777" w:rsidR="00E13B7D" w:rsidRDefault="003E0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31EB4D" w14:textId="77777777" w:rsidR="00E13B7D" w:rsidRDefault="003E0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CC909" w14:textId="77777777" w:rsidR="00E13B7D" w:rsidRDefault="003E0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90CA6" w14:textId="77777777" w:rsidR="00E13B7D" w:rsidRDefault="003E0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726DA" w14:textId="77777777" w:rsidR="00E13B7D" w:rsidRDefault="003E0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A5E46" w14:textId="77777777" w:rsidR="00E13B7D" w:rsidRDefault="00E13B7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F7E8C" w14:textId="77777777" w:rsidR="00E13B7D" w:rsidRDefault="00E13B7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66F89" w14:textId="77777777" w:rsidR="00E13B7D" w:rsidRDefault="003E0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1E131" w14:textId="77777777" w:rsidR="00E13B7D" w:rsidRDefault="003E0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857,50</w:t>
                  </w:r>
                </w:p>
              </w:tc>
            </w:tr>
            <w:tr w:rsidR="00E13B7D" w14:paraId="11D405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4640C" w14:textId="77777777" w:rsidR="00E13B7D" w:rsidRDefault="003E0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EDF14" w14:textId="77777777" w:rsidR="00E13B7D" w:rsidRDefault="003E0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0B705" w14:textId="77777777" w:rsidR="00E13B7D" w:rsidRDefault="003E0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9E97F" w14:textId="77777777" w:rsidR="00E13B7D" w:rsidRDefault="00E13B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F8D32" w14:textId="77777777" w:rsidR="00E13B7D" w:rsidRDefault="003E0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89739" w14:textId="77777777" w:rsidR="00E13B7D" w:rsidRDefault="003E0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E3A4E" w14:textId="77777777" w:rsidR="00E13B7D" w:rsidRDefault="003E0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0F7895" w14:textId="77777777" w:rsidR="00E13B7D" w:rsidRDefault="003E0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1D973" w14:textId="77777777" w:rsidR="00E13B7D" w:rsidRDefault="003E0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FEB25" w14:textId="77777777" w:rsidR="00E13B7D" w:rsidRDefault="003E0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CA02B" w14:textId="77777777" w:rsidR="00E13B7D" w:rsidRDefault="00E13B7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94E29" w14:textId="77777777" w:rsidR="00E13B7D" w:rsidRDefault="00E13B7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8721C" w14:textId="77777777" w:rsidR="00E13B7D" w:rsidRDefault="003E0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E4F46" w14:textId="77777777" w:rsidR="00E13B7D" w:rsidRDefault="003E0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886,27</w:t>
                  </w:r>
                </w:p>
              </w:tc>
            </w:tr>
            <w:tr w:rsidR="00E13B7D" w14:paraId="68745F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8A125" w14:textId="77777777" w:rsidR="00E13B7D" w:rsidRDefault="00E13B7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AD000" w14:textId="77777777" w:rsidR="00E13B7D" w:rsidRDefault="003E0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A5561" w14:textId="77777777" w:rsidR="00E13B7D" w:rsidRDefault="003E0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A7215" w14:textId="77777777" w:rsidR="00E13B7D" w:rsidRDefault="00E13B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7759C" w14:textId="77777777" w:rsidR="00E13B7D" w:rsidRDefault="003E0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79D52" w14:textId="77777777" w:rsidR="00E13B7D" w:rsidRDefault="003E0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0AF660" w14:textId="77777777" w:rsidR="00E13B7D" w:rsidRDefault="003E0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9ACBCB" w14:textId="77777777" w:rsidR="00E13B7D" w:rsidRDefault="003E0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906FB" w14:textId="77777777" w:rsidR="00E13B7D" w:rsidRDefault="003E0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DBC07" w14:textId="77777777" w:rsidR="00E13B7D" w:rsidRDefault="003E0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32125" w14:textId="77777777" w:rsidR="00E13B7D" w:rsidRDefault="00E13B7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B8905" w14:textId="77777777" w:rsidR="00E13B7D" w:rsidRDefault="003E0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452F8" w14:textId="77777777" w:rsidR="00E13B7D" w:rsidRDefault="003E0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FB8E1" w14:textId="77777777" w:rsidR="00E13B7D" w:rsidRDefault="003E0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34,53</w:t>
                  </w:r>
                </w:p>
              </w:tc>
            </w:tr>
            <w:tr w:rsidR="00E13B7D" w14:paraId="6F39E6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D7540" w14:textId="77777777" w:rsidR="00E13B7D" w:rsidRDefault="00E13B7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7F04A" w14:textId="77777777" w:rsidR="00E13B7D" w:rsidRDefault="003E0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A3122" w14:textId="77777777" w:rsidR="00E13B7D" w:rsidRDefault="003E0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BAEB5" w14:textId="77777777" w:rsidR="00E13B7D" w:rsidRDefault="00E13B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A28ED" w14:textId="77777777" w:rsidR="00E13B7D" w:rsidRDefault="003E0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0D767" w14:textId="77777777" w:rsidR="00E13B7D" w:rsidRDefault="003E0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B452F3" w14:textId="77777777" w:rsidR="00E13B7D" w:rsidRDefault="003E0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DF0786" w14:textId="77777777" w:rsidR="00E13B7D" w:rsidRDefault="003E0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071F3" w14:textId="77777777" w:rsidR="00E13B7D" w:rsidRDefault="003E0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0620D" w14:textId="77777777" w:rsidR="00E13B7D" w:rsidRDefault="003E0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E6058" w14:textId="77777777" w:rsidR="00E13B7D" w:rsidRDefault="00E13B7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2DEB7" w14:textId="77777777" w:rsidR="00E13B7D" w:rsidRDefault="003E0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70F02" w14:textId="77777777" w:rsidR="00E13B7D" w:rsidRDefault="003E0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7BBBC" w14:textId="77777777" w:rsidR="00E13B7D" w:rsidRDefault="003E0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103,59</w:t>
                  </w:r>
                </w:p>
              </w:tc>
            </w:tr>
            <w:tr w:rsidR="00E13B7D" w14:paraId="6A80F6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AAABD" w14:textId="77777777" w:rsidR="00E13B7D" w:rsidRDefault="00E13B7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4C9F0" w14:textId="77777777" w:rsidR="00E13B7D" w:rsidRDefault="003E0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3B548" w14:textId="77777777" w:rsidR="00E13B7D" w:rsidRDefault="003E0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E74BC" w14:textId="77777777" w:rsidR="00E13B7D" w:rsidRDefault="00E13B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10139" w14:textId="77777777" w:rsidR="00E13B7D" w:rsidRDefault="003E0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8D900" w14:textId="77777777" w:rsidR="00E13B7D" w:rsidRDefault="003E0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E9A10E" w14:textId="77777777" w:rsidR="00E13B7D" w:rsidRDefault="003E0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D45794" w14:textId="77777777" w:rsidR="00E13B7D" w:rsidRDefault="003E0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072CD" w14:textId="77777777" w:rsidR="00E13B7D" w:rsidRDefault="003E0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0F87F" w14:textId="77777777" w:rsidR="00E13B7D" w:rsidRDefault="003E0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9C154" w14:textId="77777777" w:rsidR="00E13B7D" w:rsidRDefault="00E13B7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A9F44" w14:textId="77777777" w:rsidR="00E13B7D" w:rsidRDefault="003E0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CAED2" w14:textId="77777777" w:rsidR="00E13B7D" w:rsidRDefault="003E0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B9431" w14:textId="77777777" w:rsidR="00E13B7D" w:rsidRDefault="003E0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1,75</w:t>
                  </w:r>
                </w:p>
              </w:tc>
            </w:tr>
            <w:tr w:rsidR="00E13B7D" w14:paraId="4868F4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A642E" w14:textId="77777777" w:rsidR="00E13B7D" w:rsidRDefault="00E13B7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21CE5" w14:textId="77777777" w:rsidR="00E13B7D" w:rsidRDefault="003E0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B2B20" w14:textId="77777777" w:rsidR="00E13B7D" w:rsidRDefault="003E0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22B5D" w14:textId="77777777" w:rsidR="00E13B7D" w:rsidRDefault="00E13B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6663A" w14:textId="77777777" w:rsidR="00E13B7D" w:rsidRDefault="003E0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C97EF" w14:textId="77777777" w:rsidR="00E13B7D" w:rsidRDefault="003E0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ED9600" w14:textId="77777777" w:rsidR="00E13B7D" w:rsidRDefault="003E0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A0403D" w14:textId="77777777" w:rsidR="00E13B7D" w:rsidRDefault="003E0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D2D84" w14:textId="77777777" w:rsidR="00E13B7D" w:rsidRDefault="003E0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7F420" w14:textId="77777777" w:rsidR="00E13B7D" w:rsidRDefault="003E0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D3AED" w14:textId="77777777" w:rsidR="00E13B7D" w:rsidRDefault="00E13B7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A84FE" w14:textId="77777777" w:rsidR="00E13B7D" w:rsidRDefault="00E13B7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CD786" w14:textId="77777777" w:rsidR="00E13B7D" w:rsidRDefault="003E0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4DB97" w14:textId="77777777" w:rsidR="00E13B7D" w:rsidRDefault="003E0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1 553,85</w:t>
                  </w:r>
                </w:p>
              </w:tc>
            </w:tr>
            <w:tr w:rsidR="00E13B7D" w14:paraId="5CC7D7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FA852" w14:textId="77777777" w:rsidR="00E13B7D" w:rsidRDefault="003E0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946E7" w14:textId="77777777" w:rsidR="00E13B7D" w:rsidRDefault="003E0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1E228" w14:textId="77777777" w:rsidR="00E13B7D" w:rsidRDefault="003E0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E1B5B" w14:textId="77777777" w:rsidR="00E13B7D" w:rsidRDefault="00E13B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5197" w14:textId="77777777" w:rsidR="00E13B7D" w:rsidRDefault="003E0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2FE65" w14:textId="77777777" w:rsidR="00E13B7D" w:rsidRDefault="003E0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366227" w14:textId="77777777" w:rsidR="00E13B7D" w:rsidRDefault="003E0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03694" w14:textId="77777777" w:rsidR="00E13B7D" w:rsidRDefault="003E0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A9F63" w14:textId="77777777" w:rsidR="00E13B7D" w:rsidRDefault="003E0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167B7" w14:textId="77777777" w:rsidR="00E13B7D" w:rsidRDefault="003E0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4ADA6" w14:textId="77777777" w:rsidR="00E13B7D" w:rsidRDefault="00E13B7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68ECC" w14:textId="77777777" w:rsidR="00E13B7D" w:rsidRDefault="00E13B7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10B9E" w14:textId="77777777" w:rsidR="00E13B7D" w:rsidRDefault="003E0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76844" w14:textId="77777777" w:rsidR="00E13B7D" w:rsidRDefault="003E0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295,81</w:t>
                  </w:r>
                </w:p>
              </w:tc>
            </w:tr>
            <w:tr w:rsidR="00E13B7D" w14:paraId="323904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58780" w14:textId="77777777" w:rsidR="00E13B7D" w:rsidRDefault="00E13B7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C31AF" w14:textId="77777777" w:rsidR="00E13B7D" w:rsidRDefault="003E0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AEDE7" w14:textId="77777777" w:rsidR="00E13B7D" w:rsidRDefault="003E0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57CE7" w14:textId="77777777" w:rsidR="00E13B7D" w:rsidRDefault="00E13B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5766B" w14:textId="77777777" w:rsidR="00E13B7D" w:rsidRDefault="003E0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CD22A" w14:textId="77777777" w:rsidR="00E13B7D" w:rsidRDefault="003E0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E799A8" w14:textId="77777777" w:rsidR="00E13B7D" w:rsidRDefault="003E0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FE9A5F" w14:textId="77777777" w:rsidR="00E13B7D" w:rsidRDefault="003E0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50E45" w14:textId="77777777" w:rsidR="00E13B7D" w:rsidRDefault="003E0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14C27" w14:textId="77777777" w:rsidR="00E13B7D" w:rsidRDefault="003E0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33AE6" w14:textId="77777777" w:rsidR="00E13B7D" w:rsidRDefault="00E13B7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77560" w14:textId="77777777" w:rsidR="00E13B7D" w:rsidRDefault="00E13B7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ECC53" w14:textId="77777777" w:rsidR="00E13B7D" w:rsidRDefault="003E0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16E16" w14:textId="77777777" w:rsidR="00E13B7D" w:rsidRDefault="003E0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36,83</w:t>
                  </w:r>
                </w:p>
              </w:tc>
            </w:tr>
            <w:tr w:rsidR="00E13B7D" w14:paraId="25CA40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0D37F" w14:textId="77777777" w:rsidR="00E13B7D" w:rsidRDefault="00E13B7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E7F75" w14:textId="77777777" w:rsidR="00E13B7D" w:rsidRDefault="003E0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CA0EA" w14:textId="77777777" w:rsidR="00E13B7D" w:rsidRDefault="003E0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62320" w14:textId="77777777" w:rsidR="00E13B7D" w:rsidRDefault="00E13B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E4EAE" w14:textId="77777777" w:rsidR="00E13B7D" w:rsidRDefault="003E0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D2AB2" w14:textId="77777777" w:rsidR="00E13B7D" w:rsidRDefault="003E0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9BE56D" w14:textId="77777777" w:rsidR="00E13B7D" w:rsidRDefault="003E0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BD5CB1" w14:textId="77777777" w:rsidR="00E13B7D" w:rsidRDefault="003E0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9C0D4" w14:textId="77777777" w:rsidR="00E13B7D" w:rsidRDefault="003E0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74647" w14:textId="77777777" w:rsidR="00E13B7D" w:rsidRDefault="003E0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FF3A6" w14:textId="77777777" w:rsidR="00E13B7D" w:rsidRDefault="00E13B7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309D5" w14:textId="77777777" w:rsidR="00E13B7D" w:rsidRDefault="003E0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D2B1D" w14:textId="77777777" w:rsidR="00E13B7D" w:rsidRDefault="003E0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BF64" w14:textId="77777777" w:rsidR="00E13B7D" w:rsidRDefault="003E0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74,69</w:t>
                  </w:r>
                </w:p>
              </w:tc>
            </w:tr>
            <w:tr w:rsidR="00E13B7D" w14:paraId="3AD4B3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C8B7D" w14:textId="77777777" w:rsidR="00E13B7D" w:rsidRDefault="00E13B7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021CF" w14:textId="77777777" w:rsidR="00E13B7D" w:rsidRDefault="003E0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DF583" w14:textId="77777777" w:rsidR="00E13B7D" w:rsidRDefault="003E0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09169" w14:textId="77777777" w:rsidR="00E13B7D" w:rsidRDefault="00E13B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73580" w14:textId="77777777" w:rsidR="00E13B7D" w:rsidRDefault="003E0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C2680" w14:textId="77777777" w:rsidR="00E13B7D" w:rsidRDefault="003E0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4DBC6A" w14:textId="77777777" w:rsidR="00E13B7D" w:rsidRDefault="003E0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420606" w14:textId="77777777" w:rsidR="00E13B7D" w:rsidRDefault="003E0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DF403" w14:textId="77777777" w:rsidR="00E13B7D" w:rsidRDefault="003E0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6FD24" w14:textId="77777777" w:rsidR="00E13B7D" w:rsidRDefault="003E0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A370D" w14:textId="77777777" w:rsidR="00E13B7D" w:rsidRDefault="00E13B7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ED9FF" w14:textId="77777777" w:rsidR="00E13B7D" w:rsidRDefault="003E0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DD12C" w14:textId="77777777" w:rsidR="00E13B7D" w:rsidRDefault="003E0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E4E0A" w14:textId="77777777" w:rsidR="00E13B7D" w:rsidRDefault="003E0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107,04</w:t>
                  </w:r>
                </w:p>
              </w:tc>
            </w:tr>
            <w:tr w:rsidR="00E13B7D" w14:paraId="0A4F1C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F2009" w14:textId="77777777" w:rsidR="00E13B7D" w:rsidRDefault="00E13B7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CC04D" w14:textId="77777777" w:rsidR="00E13B7D" w:rsidRDefault="003E0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A2B4F" w14:textId="77777777" w:rsidR="00E13B7D" w:rsidRDefault="003E0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C274E" w14:textId="77777777" w:rsidR="00E13B7D" w:rsidRDefault="00E13B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C9840" w14:textId="77777777" w:rsidR="00E13B7D" w:rsidRDefault="003E0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9C2F0" w14:textId="77777777" w:rsidR="00E13B7D" w:rsidRDefault="003E0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285C68" w14:textId="77777777" w:rsidR="00E13B7D" w:rsidRDefault="003E0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6DFF36" w14:textId="77777777" w:rsidR="00E13B7D" w:rsidRDefault="003E0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49700" w14:textId="77777777" w:rsidR="00E13B7D" w:rsidRDefault="003E0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1D9C7" w14:textId="77777777" w:rsidR="00E13B7D" w:rsidRDefault="003E0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C8E05" w14:textId="77777777" w:rsidR="00E13B7D" w:rsidRDefault="00E13B7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130C7" w14:textId="77777777" w:rsidR="00E13B7D" w:rsidRDefault="003E0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92FC2" w14:textId="77777777" w:rsidR="00E13B7D" w:rsidRDefault="003E0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A3423" w14:textId="77777777" w:rsidR="00E13B7D" w:rsidRDefault="003E0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749,30</w:t>
                  </w:r>
                </w:p>
              </w:tc>
            </w:tr>
            <w:tr w:rsidR="00E13B7D" w14:paraId="0D1C71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56D64" w14:textId="77777777" w:rsidR="00E13B7D" w:rsidRDefault="003E0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2/30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25F23" w14:textId="77777777" w:rsidR="00E13B7D" w:rsidRDefault="003E0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871F9" w14:textId="77777777" w:rsidR="00E13B7D" w:rsidRDefault="003E0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91009" w14:textId="77777777" w:rsidR="00E13B7D" w:rsidRDefault="00E13B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8F40C" w14:textId="77777777" w:rsidR="00E13B7D" w:rsidRDefault="003E0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754D6" w14:textId="77777777" w:rsidR="00E13B7D" w:rsidRDefault="003E0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CE85D6" w14:textId="77777777" w:rsidR="00E13B7D" w:rsidRDefault="003E0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F13264" w14:textId="77777777" w:rsidR="00E13B7D" w:rsidRDefault="003E0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70365" w14:textId="77777777" w:rsidR="00E13B7D" w:rsidRDefault="003E0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9DDBC" w14:textId="77777777" w:rsidR="00E13B7D" w:rsidRDefault="003E0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C36F0" w14:textId="77777777" w:rsidR="00E13B7D" w:rsidRDefault="00E13B7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4642A" w14:textId="77777777" w:rsidR="00E13B7D" w:rsidRDefault="003E0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363F7" w14:textId="77777777" w:rsidR="00E13B7D" w:rsidRDefault="003E0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EEA39" w14:textId="77777777" w:rsidR="00E13B7D" w:rsidRDefault="003E0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</w:t>
                  </w:r>
                </w:p>
              </w:tc>
            </w:tr>
            <w:tr w:rsidR="00E13B7D" w14:paraId="6E73FD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4C7FC" w14:textId="77777777" w:rsidR="00E13B7D" w:rsidRDefault="00E13B7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8DCEC" w14:textId="77777777" w:rsidR="00E13B7D" w:rsidRDefault="003E0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0236D" w14:textId="77777777" w:rsidR="00E13B7D" w:rsidRDefault="003E0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BD055" w14:textId="77777777" w:rsidR="00E13B7D" w:rsidRDefault="00E13B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42E82" w14:textId="77777777" w:rsidR="00E13B7D" w:rsidRDefault="003E0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92510" w14:textId="77777777" w:rsidR="00E13B7D" w:rsidRDefault="003E0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CFCFF9" w14:textId="77777777" w:rsidR="00E13B7D" w:rsidRDefault="003E0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A5248" w14:textId="77777777" w:rsidR="00E13B7D" w:rsidRDefault="003E0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3714B" w14:textId="77777777" w:rsidR="00E13B7D" w:rsidRDefault="003E0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E1B9E" w14:textId="77777777" w:rsidR="00E13B7D" w:rsidRDefault="003E0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66047" w14:textId="77777777" w:rsidR="00E13B7D" w:rsidRDefault="00E13B7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86281" w14:textId="77777777" w:rsidR="00E13B7D" w:rsidRDefault="003E0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7B91D" w14:textId="77777777" w:rsidR="00E13B7D" w:rsidRDefault="003E0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58DF6" w14:textId="77777777" w:rsidR="00E13B7D" w:rsidRDefault="003E0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84,02</w:t>
                  </w:r>
                </w:p>
              </w:tc>
            </w:tr>
            <w:tr w:rsidR="00E13B7D" w14:paraId="084F3F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15CC1" w14:textId="77777777" w:rsidR="00E13B7D" w:rsidRDefault="00E13B7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04CA0" w14:textId="77777777" w:rsidR="00E13B7D" w:rsidRDefault="003E0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88159" w14:textId="77777777" w:rsidR="00E13B7D" w:rsidRDefault="003E0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70A79" w14:textId="77777777" w:rsidR="00E13B7D" w:rsidRDefault="00E13B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9A751" w14:textId="77777777" w:rsidR="00E13B7D" w:rsidRDefault="003E0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47C82" w14:textId="77777777" w:rsidR="00E13B7D" w:rsidRDefault="003E0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0955E8" w14:textId="77777777" w:rsidR="00E13B7D" w:rsidRDefault="003E0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314E1D" w14:textId="77777777" w:rsidR="00E13B7D" w:rsidRDefault="003E0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EAE82" w14:textId="77777777" w:rsidR="00E13B7D" w:rsidRDefault="003E0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9BAB9" w14:textId="77777777" w:rsidR="00E13B7D" w:rsidRDefault="003E0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D0AAD" w14:textId="77777777" w:rsidR="00E13B7D" w:rsidRDefault="00E13B7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F3C8E" w14:textId="77777777" w:rsidR="00E13B7D" w:rsidRDefault="003E0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2E5C8" w14:textId="77777777" w:rsidR="00E13B7D" w:rsidRDefault="003E0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60D76" w14:textId="77777777" w:rsidR="00E13B7D" w:rsidRDefault="003E0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1 159,06</w:t>
                  </w:r>
                </w:p>
              </w:tc>
            </w:tr>
            <w:tr w:rsidR="00E13B7D" w14:paraId="0EC7C6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8120C" w14:textId="77777777" w:rsidR="00E13B7D" w:rsidRDefault="00E13B7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9300C" w14:textId="77777777" w:rsidR="00E13B7D" w:rsidRDefault="003E0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52675" w14:textId="77777777" w:rsidR="00E13B7D" w:rsidRDefault="003E0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13823" w14:textId="77777777" w:rsidR="00E13B7D" w:rsidRDefault="00E13B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36430" w14:textId="77777777" w:rsidR="00E13B7D" w:rsidRDefault="003E0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77E99" w14:textId="77777777" w:rsidR="00E13B7D" w:rsidRDefault="003E0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80827C" w14:textId="77777777" w:rsidR="00E13B7D" w:rsidRDefault="003E0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1A8CCA" w14:textId="77777777" w:rsidR="00E13B7D" w:rsidRDefault="003E0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7EEA3" w14:textId="77777777" w:rsidR="00E13B7D" w:rsidRDefault="003E0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AA11C" w14:textId="77777777" w:rsidR="00E13B7D" w:rsidRDefault="003E0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363FF" w14:textId="77777777" w:rsidR="00E13B7D" w:rsidRDefault="00E13B7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009A6" w14:textId="77777777" w:rsidR="00E13B7D" w:rsidRDefault="003E0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F013F" w14:textId="77777777" w:rsidR="00E13B7D" w:rsidRDefault="003E0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F7C7E" w14:textId="77777777" w:rsidR="00E13B7D" w:rsidRDefault="003E0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68,29</w:t>
                  </w:r>
                </w:p>
              </w:tc>
            </w:tr>
            <w:tr w:rsidR="00E13B7D" w14:paraId="290E12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4E501" w14:textId="77777777" w:rsidR="00E13B7D" w:rsidRDefault="003E0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podíl 2/30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20D3D" w14:textId="77777777" w:rsidR="00E13B7D" w:rsidRDefault="003E0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2A7A3" w14:textId="77777777" w:rsidR="00E13B7D" w:rsidRDefault="003E0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6072F" w14:textId="77777777" w:rsidR="00E13B7D" w:rsidRDefault="00E13B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E705C" w14:textId="77777777" w:rsidR="00E13B7D" w:rsidRDefault="003E0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974E7" w14:textId="77777777" w:rsidR="00E13B7D" w:rsidRDefault="003E0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16A8F2" w14:textId="77777777" w:rsidR="00E13B7D" w:rsidRDefault="003E0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5C1C76" w14:textId="77777777" w:rsidR="00E13B7D" w:rsidRDefault="003E0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CBED2" w14:textId="77777777" w:rsidR="00E13B7D" w:rsidRDefault="003E0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163F7" w14:textId="77777777" w:rsidR="00E13B7D" w:rsidRDefault="003E0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4E73A" w14:textId="77777777" w:rsidR="00E13B7D" w:rsidRDefault="00E13B7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77682" w14:textId="77777777" w:rsidR="00E13B7D" w:rsidRDefault="003E0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A3C49" w14:textId="77777777" w:rsidR="00E13B7D" w:rsidRDefault="003E0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774F1" w14:textId="77777777" w:rsidR="00E13B7D" w:rsidRDefault="003E0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0,15</w:t>
                  </w:r>
                </w:p>
              </w:tc>
            </w:tr>
            <w:tr w:rsidR="00E13B7D" w14:paraId="29A112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30BE0" w14:textId="77777777" w:rsidR="00E13B7D" w:rsidRDefault="00E13B7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B50F6" w14:textId="77777777" w:rsidR="00E13B7D" w:rsidRDefault="003E0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DDD3C" w14:textId="77777777" w:rsidR="00E13B7D" w:rsidRDefault="003E0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D27E7" w14:textId="77777777" w:rsidR="00E13B7D" w:rsidRDefault="00E13B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0B258" w14:textId="77777777" w:rsidR="00E13B7D" w:rsidRDefault="003E0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6A340" w14:textId="77777777" w:rsidR="00E13B7D" w:rsidRDefault="003E0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819A75" w14:textId="77777777" w:rsidR="00E13B7D" w:rsidRDefault="003E0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0F2390" w14:textId="77777777" w:rsidR="00E13B7D" w:rsidRDefault="003E0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439D4" w14:textId="77777777" w:rsidR="00E13B7D" w:rsidRDefault="003E0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B7726" w14:textId="77777777" w:rsidR="00E13B7D" w:rsidRDefault="003E0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6AD78" w14:textId="77777777" w:rsidR="00E13B7D" w:rsidRDefault="00E13B7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9A510" w14:textId="77777777" w:rsidR="00E13B7D" w:rsidRDefault="00E13B7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E5A2A" w14:textId="77777777" w:rsidR="00E13B7D" w:rsidRDefault="003E0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5C0C5" w14:textId="77777777" w:rsidR="00E13B7D" w:rsidRDefault="003E0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425,87</w:t>
                  </w:r>
                </w:p>
              </w:tc>
            </w:tr>
            <w:tr w:rsidR="00E13B7D" w14:paraId="6C3A35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7A116" w14:textId="77777777" w:rsidR="00E13B7D" w:rsidRDefault="00E13B7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B9AAB" w14:textId="77777777" w:rsidR="00E13B7D" w:rsidRDefault="003E0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4527" w14:textId="77777777" w:rsidR="00E13B7D" w:rsidRDefault="003E0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E9108" w14:textId="77777777" w:rsidR="00E13B7D" w:rsidRDefault="00E13B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EABA8" w14:textId="77777777" w:rsidR="00E13B7D" w:rsidRDefault="003E0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C3E5F" w14:textId="77777777" w:rsidR="00E13B7D" w:rsidRDefault="003E0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21A38C" w14:textId="77777777" w:rsidR="00E13B7D" w:rsidRDefault="003E0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8BEDF3" w14:textId="77777777" w:rsidR="00E13B7D" w:rsidRDefault="003E0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4770B" w14:textId="77777777" w:rsidR="00E13B7D" w:rsidRDefault="003E0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7ACD4" w14:textId="77777777" w:rsidR="00E13B7D" w:rsidRDefault="003E0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DED99" w14:textId="77777777" w:rsidR="00E13B7D" w:rsidRDefault="00E13B7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0E358" w14:textId="77777777" w:rsidR="00E13B7D" w:rsidRDefault="00E13B7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E7BDC" w14:textId="77777777" w:rsidR="00E13B7D" w:rsidRDefault="003E0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29F68" w14:textId="77777777" w:rsidR="00E13B7D" w:rsidRDefault="003E0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37,98</w:t>
                  </w:r>
                </w:p>
              </w:tc>
            </w:tr>
            <w:tr w:rsidR="00E13B7D" w14:paraId="56A2FE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7CA44" w14:textId="77777777" w:rsidR="00E13B7D" w:rsidRDefault="00E13B7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73A7D" w14:textId="77777777" w:rsidR="00E13B7D" w:rsidRDefault="003E0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BB88F" w14:textId="77777777" w:rsidR="00E13B7D" w:rsidRDefault="003E0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4160C" w14:textId="77777777" w:rsidR="00E13B7D" w:rsidRDefault="00E13B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EAADD" w14:textId="77777777" w:rsidR="00E13B7D" w:rsidRDefault="003E0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DDEB0" w14:textId="77777777" w:rsidR="00E13B7D" w:rsidRDefault="003E0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14F030" w14:textId="77777777" w:rsidR="00E13B7D" w:rsidRDefault="003E0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4F2AA5" w14:textId="77777777" w:rsidR="00E13B7D" w:rsidRDefault="003E0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3C12D" w14:textId="77777777" w:rsidR="00E13B7D" w:rsidRDefault="003E0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6AEE6" w14:textId="77777777" w:rsidR="00E13B7D" w:rsidRDefault="003E0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04EF9" w14:textId="77777777" w:rsidR="00E13B7D" w:rsidRDefault="00E13B7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280BE" w14:textId="77777777" w:rsidR="00E13B7D" w:rsidRDefault="00E13B7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1F482" w14:textId="77777777" w:rsidR="00E13B7D" w:rsidRDefault="003E0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DDFE4" w14:textId="77777777" w:rsidR="00E13B7D" w:rsidRDefault="003E0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151,93</w:t>
                  </w:r>
                </w:p>
              </w:tc>
            </w:tr>
            <w:tr w:rsidR="00E13B7D" w14:paraId="724967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2ACF5" w14:textId="77777777" w:rsidR="00E13B7D" w:rsidRDefault="00E13B7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21CCD" w14:textId="77777777" w:rsidR="00E13B7D" w:rsidRDefault="003E0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7D099" w14:textId="77777777" w:rsidR="00E13B7D" w:rsidRDefault="003E0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A3542" w14:textId="77777777" w:rsidR="00E13B7D" w:rsidRDefault="00E13B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9D6E2" w14:textId="77777777" w:rsidR="00E13B7D" w:rsidRDefault="003E0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4E88" w14:textId="77777777" w:rsidR="00E13B7D" w:rsidRDefault="003E0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D2743F" w14:textId="77777777" w:rsidR="00E13B7D" w:rsidRDefault="003E0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C2819B" w14:textId="77777777" w:rsidR="00E13B7D" w:rsidRDefault="003E0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306A7" w14:textId="77777777" w:rsidR="00E13B7D" w:rsidRDefault="003E0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30B82" w14:textId="77777777" w:rsidR="00E13B7D" w:rsidRDefault="003E0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D6812" w14:textId="77777777" w:rsidR="00E13B7D" w:rsidRDefault="00E13B7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E5F51" w14:textId="77777777" w:rsidR="00E13B7D" w:rsidRDefault="00E13B7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B8C08" w14:textId="77777777" w:rsidR="00E13B7D" w:rsidRDefault="003E0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7CE11" w14:textId="77777777" w:rsidR="00E13B7D" w:rsidRDefault="003E0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94,38</w:t>
                  </w:r>
                </w:p>
              </w:tc>
            </w:tr>
            <w:tr w:rsidR="00E13B7D" w14:paraId="72FF3F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50CEB" w14:textId="77777777" w:rsidR="00E13B7D" w:rsidRDefault="00E13B7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D36F7" w14:textId="77777777" w:rsidR="00E13B7D" w:rsidRDefault="003E0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25FEC" w14:textId="77777777" w:rsidR="00E13B7D" w:rsidRDefault="003E0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6B16F" w14:textId="77777777" w:rsidR="00E13B7D" w:rsidRDefault="00E13B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1BAD9" w14:textId="77777777" w:rsidR="00E13B7D" w:rsidRDefault="003E0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A1AA2" w14:textId="77777777" w:rsidR="00E13B7D" w:rsidRDefault="003E0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C7FCF" w14:textId="77777777" w:rsidR="00E13B7D" w:rsidRDefault="003E0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000290" w14:textId="77777777" w:rsidR="00E13B7D" w:rsidRDefault="003E0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F2A66" w14:textId="77777777" w:rsidR="00E13B7D" w:rsidRDefault="003E0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A6DF6" w14:textId="77777777" w:rsidR="00E13B7D" w:rsidRDefault="003E0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94737" w14:textId="77777777" w:rsidR="00E13B7D" w:rsidRDefault="00E13B7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DE273" w14:textId="77777777" w:rsidR="00E13B7D" w:rsidRDefault="003E0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5049B" w14:textId="77777777" w:rsidR="00E13B7D" w:rsidRDefault="003E0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E9C4E" w14:textId="77777777" w:rsidR="00E13B7D" w:rsidRDefault="003E0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415,51</w:t>
                  </w:r>
                </w:p>
              </w:tc>
            </w:tr>
            <w:tr w:rsidR="00E13B7D" w14:paraId="68F461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B3DBF" w14:textId="77777777" w:rsidR="00E13B7D" w:rsidRDefault="00E13B7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C9724" w14:textId="77777777" w:rsidR="00E13B7D" w:rsidRDefault="003E0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EEFE2" w14:textId="77777777" w:rsidR="00E13B7D" w:rsidRDefault="003E0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58699" w14:textId="77777777" w:rsidR="00E13B7D" w:rsidRDefault="00E13B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958B8" w14:textId="77777777" w:rsidR="00E13B7D" w:rsidRDefault="003E0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D9370" w14:textId="77777777" w:rsidR="00E13B7D" w:rsidRDefault="003E0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6E0E9F" w14:textId="77777777" w:rsidR="00E13B7D" w:rsidRDefault="003E0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33C900" w14:textId="77777777" w:rsidR="00E13B7D" w:rsidRDefault="003E0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2B34F" w14:textId="77777777" w:rsidR="00E13B7D" w:rsidRDefault="003E0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59AEA" w14:textId="77777777" w:rsidR="00E13B7D" w:rsidRDefault="003E0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4EC35" w14:textId="77777777" w:rsidR="00E13B7D" w:rsidRDefault="00E13B7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687FF" w14:textId="77777777" w:rsidR="00E13B7D" w:rsidRDefault="003E0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BF3D8" w14:textId="77777777" w:rsidR="00E13B7D" w:rsidRDefault="003E0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64D68" w14:textId="77777777" w:rsidR="00E13B7D" w:rsidRDefault="003E0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119,70</w:t>
                  </w:r>
                </w:p>
              </w:tc>
            </w:tr>
            <w:tr w:rsidR="00E13B7D" w14:paraId="58D666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D59B9" w14:textId="77777777" w:rsidR="00E13B7D" w:rsidRDefault="00E13B7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7C919" w14:textId="77777777" w:rsidR="00E13B7D" w:rsidRDefault="003E0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ABB72" w14:textId="77777777" w:rsidR="00E13B7D" w:rsidRDefault="003E0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5DC74" w14:textId="77777777" w:rsidR="00E13B7D" w:rsidRDefault="00E13B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73864" w14:textId="77777777" w:rsidR="00E13B7D" w:rsidRDefault="003E0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B1DAF" w14:textId="77777777" w:rsidR="00E13B7D" w:rsidRDefault="003E0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7E95BF" w14:textId="77777777" w:rsidR="00E13B7D" w:rsidRDefault="003E0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438BB1" w14:textId="77777777" w:rsidR="00E13B7D" w:rsidRDefault="003E0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2CDD4" w14:textId="77777777" w:rsidR="00E13B7D" w:rsidRDefault="003E0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F37A0" w14:textId="77777777" w:rsidR="00E13B7D" w:rsidRDefault="003E0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5C779" w14:textId="77777777" w:rsidR="00E13B7D" w:rsidRDefault="00E13B7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23855" w14:textId="77777777" w:rsidR="00E13B7D" w:rsidRDefault="003E0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80ABD" w14:textId="77777777" w:rsidR="00E13B7D" w:rsidRDefault="003E0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0EA38" w14:textId="77777777" w:rsidR="00E13B7D" w:rsidRDefault="003E0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303,86</w:t>
                  </w:r>
                </w:p>
              </w:tc>
            </w:tr>
            <w:tr w:rsidR="00E13B7D" w14:paraId="061220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03AEC" w14:textId="77777777" w:rsidR="00E13B7D" w:rsidRDefault="00E13B7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12F1F" w14:textId="77777777" w:rsidR="00E13B7D" w:rsidRDefault="003E0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9ABBB" w14:textId="77777777" w:rsidR="00E13B7D" w:rsidRDefault="003E0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DD4E4" w14:textId="77777777" w:rsidR="00E13B7D" w:rsidRDefault="00E13B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CEBE4" w14:textId="77777777" w:rsidR="00E13B7D" w:rsidRDefault="003E0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28B74" w14:textId="77777777" w:rsidR="00E13B7D" w:rsidRDefault="003E0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FCC446" w14:textId="77777777" w:rsidR="00E13B7D" w:rsidRDefault="003E0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0270E6" w14:textId="77777777" w:rsidR="00E13B7D" w:rsidRDefault="003E0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1D543" w14:textId="77777777" w:rsidR="00E13B7D" w:rsidRDefault="003E0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F3D89" w14:textId="77777777" w:rsidR="00E13B7D" w:rsidRDefault="003E0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89492" w14:textId="77777777" w:rsidR="00E13B7D" w:rsidRDefault="00E13B7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8A325" w14:textId="77777777" w:rsidR="00E13B7D" w:rsidRDefault="003E0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790D2" w14:textId="77777777" w:rsidR="00E13B7D" w:rsidRDefault="003E0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B7B9D" w14:textId="77777777" w:rsidR="00E13B7D" w:rsidRDefault="003E0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28,78</w:t>
                  </w:r>
                </w:p>
              </w:tc>
            </w:tr>
            <w:tr w:rsidR="00E13B7D" w14:paraId="16FDA3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7A860" w14:textId="77777777" w:rsidR="00E13B7D" w:rsidRDefault="00E13B7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30D32" w14:textId="77777777" w:rsidR="00E13B7D" w:rsidRDefault="003E0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DF1FC" w14:textId="77777777" w:rsidR="00E13B7D" w:rsidRDefault="003E0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928F6" w14:textId="77777777" w:rsidR="00E13B7D" w:rsidRDefault="00E13B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54C18" w14:textId="77777777" w:rsidR="00E13B7D" w:rsidRDefault="003E0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50FB0" w14:textId="77777777" w:rsidR="00E13B7D" w:rsidRDefault="003E0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6773AF" w14:textId="77777777" w:rsidR="00E13B7D" w:rsidRDefault="003E0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C284" w14:textId="77777777" w:rsidR="00E13B7D" w:rsidRDefault="003E0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BEF6F" w14:textId="77777777" w:rsidR="00E13B7D" w:rsidRDefault="003E0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D58FA" w14:textId="77777777" w:rsidR="00E13B7D" w:rsidRDefault="003E0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B5EFD" w14:textId="77777777" w:rsidR="00E13B7D" w:rsidRDefault="00E13B7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7E69B" w14:textId="77777777" w:rsidR="00E13B7D" w:rsidRDefault="00E13B7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681DB" w14:textId="77777777" w:rsidR="00E13B7D" w:rsidRDefault="003E0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07538" w14:textId="77777777" w:rsidR="00E13B7D" w:rsidRDefault="003E0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186,46</w:t>
                  </w:r>
                </w:p>
              </w:tc>
            </w:tr>
            <w:tr w:rsidR="00E13B7D" w14:paraId="4153F0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30EF4" w14:textId="77777777" w:rsidR="00E13B7D" w:rsidRDefault="00E13B7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161B0" w14:textId="77777777" w:rsidR="00E13B7D" w:rsidRDefault="003E0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D5583" w14:textId="77777777" w:rsidR="00E13B7D" w:rsidRDefault="003E0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63B62" w14:textId="77777777" w:rsidR="00E13B7D" w:rsidRDefault="00E13B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112AB" w14:textId="77777777" w:rsidR="00E13B7D" w:rsidRDefault="003E0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5EB88" w14:textId="77777777" w:rsidR="00E13B7D" w:rsidRDefault="003E0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E9B034" w14:textId="77777777" w:rsidR="00E13B7D" w:rsidRDefault="003E0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196EAA" w14:textId="77777777" w:rsidR="00E13B7D" w:rsidRDefault="003E0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75D4F" w14:textId="77777777" w:rsidR="00E13B7D" w:rsidRDefault="003E0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3423D" w14:textId="77777777" w:rsidR="00E13B7D" w:rsidRDefault="003E0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1143F" w14:textId="77777777" w:rsidR="00E13B7D" w:rsidRDefault="00E13B7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298EA" w14:textId="77777777" w:rsidR="00E13B7D" w:rsidRDefault="003E0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135A8" w14:textId="77777777" w:rsidR="00E13B7D" w:rsidRDefault="003E0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4300C" w14:textId="77777777" w:rsidR="00E13B7D" w:rsidRDefault="003E0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22,16</w:t>
                  </w:r>
                </w:p>
              </w:tc>
            </w:tr>
            <w:tr w:rsidR="00E13B7D" w14:paraId="20F5E5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A14BC" w14:textId="77777777" w:rsidR="00E13B7D" w:rsidRDefault="00E13B7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A517A" w14:textId="77777777" w:rsidR="00E13B7D" w:rsidRDefault="003E0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4A5B7" w14:textId="77777777" w:rsidR="00E13B7D" w:rsidRDefault="003E0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622A4" w14:textId="77777777" w:rsidR="00E13B7D" w:rsidRDefault="00E13B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BBA27" w14:textId="77777777" w:rsidR="00E13B7D" w:rsidRDefault="003E0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15C70" w14:textId="77777777" w:rsidR="00E13B7D" w:rsidRDefault="003E0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43E84F" w14:textId="77777777" w:rsidR="00E13B7D" w:rsidRDefault="003E0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3424AB" w14:textId="77777777" w:rsidR="00E13B7D" w:rsidRDefault="003E0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FABA3" w14:textId="77777777" w:rsidR="00E13B7D" w:rsidRDefault="003E0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834E6" w14:textId="77777777" w:rsidR="00E13B7D" w:rsidRDefault="003E0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24D99" w14:textId="77777777" w:rsidR="00E13B7D" w:rsidRDefault="00E13B7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7ABBE" w14:textId="77777777" w:rsidR="00E13B7D" w:rsidRDefault="003E0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46499" w14:textId="77777777" w:rsidR="00E13B7D" w:rsidRDefault="003E0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433D9" w14:textId="77777777" w:rsidR="00E13B7D" w:rsidRDefault="003E0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294,66</w:t>
                  </w:r>
                </w:p>
              </w:tc>
            </w:tr>
            <w:tr w:rsidR="00E13B7D" w14:paraId="1412FD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BA908" w14:textId="77777777" w:rsidR="00E13B7D" w:rsidRDefault="003E0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podíl 2/30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046CF" w14:textId="77777777" w:rsidR="00E13B7D" w:rsidRDefault="003E0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96829" w14:textId="77777777" w:rsidR="00E13B7D" w:rsidRDefault="003E0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DDB7E" w14:textId="77777777" w:rsidR="00E13B7D" w:rsidRDefault="00E13B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A2826" w14:textId="77777777" w:rsidR="00E13B7D" w:rsidRDefault="003E0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2F633" w14:textId="77777777" w:rsidR="00E13B7D" w:rsidRDefault="003E0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0BC571" w14:textId="77777777" w:rsidR="00E13B7D" w:rsidRDefault="003E0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A23B64" w14:textId="77777777" w:rsidR="00E13B7D" w:rsidRDefault="003E0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D6622" w14:textId="77777777" w:rsidR="00E13B7D" w:rsidRDefault="003E0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41B64" w14:textId="77777777" w:rsidR="00E13B7D" w:rsidRDefault="003E0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B9A87" w14:textId="77777777" w:rsidR="00E13B7D" w:rsidRDefault="00E13B7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406A9" w14:textId="77777777" w:rsidR="00E13B7D" w:rsidRDefault="003E0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03E29" w14:textId="77777777" w:rsidR="00E13B7D" w:rsidRDefault="003E0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1,1465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D90A5" w14:textId="77777777" w:rsidR="00E13B7D" w:rsidRDefault="003E0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0,15</w:t>
                  </w:r>
                </w:p>
              </w:tc>
            </w:tr>
            <w:tr w:rsidR="00E13B7D" w14:paraId="723C78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614D7" w14:textId="77777777" w:rsidR="00E13B7D" w:rsidRDefault="00E13B7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A574C" w14:textId="77777777" w:rsidR="00E13B7D" w:rsidRDefault="003E0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3B443" w14:textId="77777777" w:rsidR="00E13B7D" w:rsidRDefault="003E0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723EA" w14:textId="77777777" w:rsidR="00E13B7D" w:rsidRDefault="00E13B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99CFA" w14:textId="77777777" w:rsidR="00E13B7D" w:rsidRDefault="003E0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7FBEA" w14:textId="77777777" w:rsidR="00E13B7D" w:rsidRDefault="003E0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D7F25D" w14:textId="77777777" w:rsidR="00E13B7D" w:rsidRDefault="003E0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798FA9" w14:textId="77777777" w:rsidR="00E13B7D" w:rsidRDefault="003E0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910E0" w14:textId="77777777" w:rsidR="00E13B7D" w:rsidRDefault="003E0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929FA" w14:textId="77777777" w:rsidR="00E13B7D" w:rsidRDefault="003E0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C5C65" w14:textId="77777777" w:rsidR="00E13B7D" w:rsidRDefault="00E13B7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18334" w14:textId="77777777" w:rsidR="00E13B7D" w:rsidRDefault="003E0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34D1E" w14:textId="77777777" w:rsidR="00E13B7D" w:rsidRDefault="003E0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1,1374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2289B" w14:textId="77777777" w:rsidR="00E13B7D" w:rsidRDefault="003E0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0,29</w:t>
                  </w:r>
                </w:p>
              </w:tc>
            </w:tr>
            <w:tr w:rsidR="00E13B7D" w14:paraId="5E7A34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12D4C" w14:textId="77777777" w:rsidR="00E13B7D" w:rsidRDefault="00E13B7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37CFA" w14:textId="77777777" w:rsidR="00E13B7D" w:rsidRDefault="003E0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E376C" w14:textId="77777777" w:rsidR="00E13B7D" w:rsidRDefault="003E0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0F158" w14:textId="77777777" w:rsidR="00E13B7D" w:rsidRDefault="00E13B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77EE8" w14:textId="77777777" w:rsidR="00E13B7D" w:rsidRDefault="003E0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C5E21" w14:textId="77777777" w:rsidR="00E13B7D" w:rsidRDefault="003E0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D3D547" w14:textId="77777777" w:rsidR="00E13B7D" w:rsidRDefault="003E0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A9F4F6" w14:textId="77777777" w:rsidR="00E13B7D" w:rsidRDefault="003E0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7580F" w14:textId="77777777" w:rsidR="00E13B7D" w:rsidRDefault="003E0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A175B" w14:textId="77777777" w:rsidR="00E13B7D" w:rsidRDefault="003E0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EEB14" w14:textId="77777777" w:rsidR="00E13B7D" w:rsidRDefault="00E13B7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D4332" w14:textId="77777777" w:rsidR="00E13B7D" w:rsidRDefault="003E0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7A26B" w14:textId="77777777" w:rsidR="00E13B7D" w:rsidRDefault="003E0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EA0C3" w14:textId="77777777" w:rsidR="00E13B7D" w:rsidRDefault="003E0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72,51</w:t>
                  </w:r>
                </w:p>
              </w:tc>
            </w:tr>
            <w:tr w:rsidR="00E13B7D" w14:paraId="172088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ACC8F" w14:textId="77777777" w:rsidR="00E13B7D" w:rsidRDefault="00E13B7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63F86" w14:textId="77777777" w:rsidR="00E13B7D" w:rsidRDefault="003E0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FCCA6" w14:textId="77777777" w:rsidR="00E13B7D" w:rsidRDefault="003E0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AD565" w14:textId="77777777" w:rsidR="00E13B7D" w:rsidRDefault="00E13B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95C68" w14:textId="77777777" w:rsidR="00E13B7D" w:rsidRDefault="003E0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ADE04" w14:textId="77777777" w:rsidR="00E13B7D" w:rsidRDefault="003E0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B4304B" w14:textId="77777777" w:rsidR="00E13B7D" w:rsidRDefault="003E0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AD9C37" w14:textId="77777777" w:rsidR="00E13B7D" w:rsidRDefault="003E0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EC432" w14:textId="77777777" w:rsidR="00E13B7D" w:rsidRDefault="003E0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98050" w14:textId="77777777" w:rsidR="00E13B7D" w:rsidRDefault="003E0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C6836" w14:textId="77777777" w:rsidR="00E13B7D" w:rsidRDefault="00E13B7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6AFB7" w14:textId="77777777" w:rsidR="00E13B7D" w:rsidRDefault="003E0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FDFFC" w14:textId="77777777" w:rsidR="00E13B7D" w:rsidRDefault="003E0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0C4F3" w14:textId="77777777" w:rsidR="00E13B7D" w:rsidRDefault="003E0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54,74</w:t>
                  </w:r>
                </w:p>
              </w:tc>
            </w:tr>
            <w:tr w:rsidR="00E13B7D" w14:paraId="722C4C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26C3F" w14:textId="77777777" w:rsidR="00E13B7D" w:rsidRDefault="003E0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F987D" w14:textId="77777777" w:rsidR="00E13B7D" w:rsidRDefault="003E0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9A097" w14:textId="77777777" w:rsidR="00E13B7D" w:rsidRDefault="003E0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2AF01" w14:textId="77777777" w:rsidR="00E13B7D" w:rsidRDefault="00E13B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078C0" w14:textId="77777777" w:rsidR="00E13B7D" w:rsidRDefault="003E0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55136" w14:textId="77777777" w:rsidR="00E13B7D" w:rsidRDefault="003E0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29814C" w14:textId="77777777" w:rsidR="00E13B7D" w:rsidRDefault="003E0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52240B" w14:textId="77777777" w:rsidR="00E13B7D" w:rsidRDefault="003E0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D6EE5" w14:textId="77777777" w:rsidR="00E13B7D" w:rsidRDefault="003E0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42A2C" w14:textId="77777777" w:rsidR="00E13B7D" w:rsidRDefault="003E0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2B1CD" w14:textId="77777777" w:rsidR="00E13B7D" w:rsidRDefault="00E13B7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BDAD2" w14:textId="77777777" w:rsidR="00E13B7D" w:rsidRDefault="003E0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6597E" w14:textId="77777777" w:rsidR="00E13B7D" w:rsidRDefault="003E0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4213F" w14:textId="77777777" w:rsidR="00E13B7D" w:rsidRDefault="003E0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24,76</w:t>
                  </w:r>
                </w:p>
              </w:tc>
            </w:tr>
            <w:tr w:rsidR="003E0EB1" w14:paraId="342E7A79" w14:textId="77777777" w:rsidTr="003E0EB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F34BE" w14:textId="77777777" w:rsidR="00E13B7D" w:rsidRDefault="003E0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E1CC5" w14:textId="77777777" w:rsidR="00E13B7D" w:rsidRDefault="00E13B7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2B25F" w14:textId="77777777" w:rsidR="00E13B7D" w:rsidRDefault="00E13B7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41A348" w14:textId="77777777" w:rsidR="00E13B7D" w:rsidRDefault="00E13B7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1C08C" w14:textId="77777777" w:rsidR="00E13B7D" w:rsidRDefault="00E13B7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487F7" w14:textId="77777777" w:rsidR="00E13B7D" w:rsidRDefault="00E13B7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0BEB0" w14:textId="77777777" w:rsidR="00E13B7D" w:rsidRDefault="003E0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6 168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02302" w14:textId="77777777" w:rsidR="00E13B7D" w:rsidRDefault="00E13B7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BB8A1" w14:textId="77777777" w:rsidR="00E13B7D" w:rsidRDefault="00E13B7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6B51B" w14:textId="77777777" w:rsidR="00E13B7D" w:rsidRDefault="00E13B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EA4A0" w14:textId="77777777" w:rsidR="00E13B7D" w:rsidRDefault="003E0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8 247,57</w:t>
                  </w:r>
                </w:p>
              </w:tc>
            </w:tr>
            <w:tr w:rsidR="003E0EB1" w14:paraId="7833B59E" w14:textId="77777777" w:rsidTr="003E0EB1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D4075" w14:textId="77777777" w:rsidR="00E13B7D" w:rsidRDefault="003E0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B6C3B" w14:textId="77777777" w:rsidR="00E13B7D" w:rsidRDefault="003E0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6 383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40EB1" w14:textId="77777777" w:rsidR="00E13B7D" w:rsidRDefault="00E13B7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46E7E" w14:textId="77777777" w:rsidR="00E13B7D" w:rsidRDefault="00E13B7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FE1F1" w14:textId="77777777" w:rsidR="00E13B7D" w:rsidRDefault="00E13B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BB24A" w14:textId="77777777" w:rsidR="00E13B7D" w:rsidRDefault="003E0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8 495</w:t>
                  </w:r>
                </w:p>
              </w:tc>
            </w:tr>
            <w:tr w:rsidR="003E0EB1" w14:paraId="368C53C7" w14:textId="77777777" w:rsidTr="003E0EB1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B6E73" w14:textId="77777777" w:rsidR="00E13B7D" w:rsidRDefault="00E13B7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FBC53" w14:textId="77777777" w:rsidR="00E13B7D" w:rsidRDefault="00E13B7D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8ADE5" w14:textId="77777777" w:rsidR="00E13B7D" w:rsidRDefault="00E13B7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3F9B1" w14:textId="77777777" w:rsidR="00E13B7D" w:rsidRDefault="00E13B7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ECA6E" w14:textId="77777777" w:rsidR="00E13B7D" w:rsidRDefault="00E13B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88A3F" w14:textId="77777777" w:rsidR="00E13B7D" w:rsidRDefault="00E13B7D">
                  <w:pPr>
                    <w:spacing w:after="0" w:line="240" w:lineRule="auto"/>
                  </w:pPr>
                </w:p>
              </w:tc>
            </w:tr>
          </w:tbl>
          <w:p w14:paraId="4076B84F" w14:textId="77777777" w:rsidR="00E13B7D" w:rsidRDefault="00E13B7D">
            <w:pPr>
              <w:spacing w:after="0" w:line="240" w:lineRule="auto"/>
            </w:pPr>
          </w:p>
        </w:tc>
      </w:tr>
      <w:tr w:rsidR="00E13B7D" w14:paraId="1C98C85A" w14:textId="77777777">
        <w:trPr>
          <w:trHeight w:val="254"/>
        </w:trPr>
        <w:tc>
          <w:tcPr>
            <w:tcW w:w="115" w:type="dxa"/>
          </w:tcPr>
          <w:p w14:paraId="2CA16F38" w14:textId="77777777" w:rsidR="00E13B7D" w:rsidRDefault="00E13B7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834747C" w14:textId="77777777" w:rsidR="00E13B7D" w:rsidRDefault="00E13B7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F659B48" w14:textId="77777777" w:rsidR="00E13B7D" w:rsidRDefault="00E13B7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802D1A8" w14:textId="77777777" w:rsidR="00E13B7D" w:rsidRDefault="00E13B7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F31CBDC" w14:textId="77777777" w:rsidR="00E13B7D" w:rsidRDefault="00E13B7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46688BE" w14:textId="77777777" w:rsidR="00E13B7D" w:rsidRDefault="00E13B7D">
            <w:pPr>
              <w:pStyle w:val="EmptyCellLayoutStyle"/>
              <w:spacing w:after="0" w:line="240" w:lineRule="auto"/>
            </w:pPr>
          </w:p>
        </w:tc>
      </w:tr>
      <w:tr w:rsidR="003E0EB1" w14:paraId="7C5EA5D9" w14:textId="77777777" w:rsidTr="003E0EB1">
        <w:trPr>
          <w:trHeight w:val="1305"/>
        </w:trPr>
        <w:tc>
          <w:tcPr>
            <w:tcW w:w="115" w:type="dxa"/>
          </w:tcPr>
          <w:p w14:paraId="2C4AEAC1" w14:textId="77777777" w:rsidR="00E13B7D" w:rsidRDefault="00E13B7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E13B7D" w14:paraId="69BC0AD8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CC195" w14:textId="77777777" w:rsidR="00E13B7D" w:rsidRDefault="003E0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73B584E" w14:textId="77777777" w:rsidR="00E13B7D" w:rsidRDefault="003E0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AB786C0" w14:textId="77777777" w:rsidR="00E13B7D" w:rsidRDefault="003E0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0DB92222" w14:textId="77777777" w:rsidR="00E13B7D" w:rsidRDefault="003E0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125F368A" w14:textId="77777777" w:rsidR="00E13B7D" w:rsidRDefault="003E0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DF901F1" w14:textId="77777777" w:rsidR="00E13B7D" w:rsidRDefault="00E13B7D">
            <w:pPr>
              <w:spacing w:after="0" w:line="240" w:lineRule="auto"/>
            </w:pPr>
          </w:p>
        </w:tc>
        <w:tc>
          <w:tcPr>
            <w:tcW w:w="285" w:type="dxa"/>
          </w:tcPr>
          <w:p w14:paraId="0257C64A" w14:textId="77777777" w:rsidR="00E13B7D" w:rsidRDefault="00E13B7D">
            <w:pPr>
              <w:pStyle w:val="EmptyCellLayoutStyle"/>
              <w:spacing w:after="0" w:line="240" w:lineRule="auto"/>
            </w:pPr>
          </w:p>
        </w:tc>
      </w:tr>
      <w:tr w:rsidR="00E13B7D" w14:paraId="1921D4F8" w14:textId="77777777">
        <w:trPr>
          <w:trHeight w:val="100"/>
        </w:trPr>
        <w:tc>
          <w:tcPr>
            <w:tcW w:w="115" w:type="dxa"/>
          </w:tcPr>
          <w:p w14:paraId="560D730A" w14:textId="77777777" w:rsidR="00E13B7D" w:rsidRDefault="00E13B7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D03251E" w14:textId="77777777" w:rsidR="00E13B7D" w:rsidRDefault="00E13B7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CB3CB9C" w14:textId="77777777" w:rsidR="00E13B7D" w:rsidRDefault="00E13B7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8970619" w14:textId="77777777" w:rsidR="00E13B7D" w:rsidRDefault="00E13B7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4D1D289" w14:textId="77777777" w:rsidR="00E13B7D" w:rsidRDefault="00E13B7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086A984" w14:textId="77777777" w:rsidR="00E13B7D" w:rsidRDefault="00E13B7D">
            <w:pPr>
              <w:pStyle w:val="EmptyCellLayoutStyle"/>
              <w:spacing w:after="0" w:line="240" w:lineRule="auto"/>
            </w:pPr>
          </w:p>
        </w:tc>
      </w:tr>
      <w:tr w:rsidR="003E0EB1" w14:paraId="6DFFA130" w14:textId="77777777" w:rsidTr="003E0EB1">
        <w:trPr>
          <w:trHeight w:val="1685"/>
        </w:trPr>
        <w:tc>
          <w:tcPr>
            <w:tcW w:w="115" w:type="dxa"/>
          </w:tcPr>
          <w:p w14:paraId="41F3E16B" w14:textId="77777777" w:rsidR="00E13B7D" w:rsidRDefault="00E13B7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E13B7D" w14:paraId="2508B464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BAFF8" w14:textId="77777777" w:rsidR="00E13B7D" w:rsidRDefault="003E0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753A9EB9" w14:textId="77777777" w:rsidR="00E13B7D" w:rsidRDefault="003E0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64E8130B" w14:textId="77777777" w:rsidR="00E13B7D" w:rsidRDefault="003E0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362F864E" w14:textId="77777777" w:rsidR="00E13B7D" w:rsidRDefault="003E0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58403B19" w14:textId="77777777" w:rsidR="00E13B7D" w:rsidRDefault="003E0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332802FA" w14:textId="77777777" w:rsidR="00E13B7D" w:rsidRDefault="003E0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210702F2" w14:textId="77777777" w:rsidR="00E13B7D" w:rsidRDefault="003E0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59FD15D3" w14:textId="77777777" w:rsidR="00E13B7D" w:rsidRDefault="00E13B7D">
            <w:pPr>
              <w:spacing w:after="0" w:line="240" w:lineRule="auto"/>
            </w:pPr>
          </w:p>
        </w:tc>
        <w:tc>
          <w:tcPr>
            <w:tcW w:w="285" w:type="dxa"/>
          </w:tcPr>
          <w:p w14:paraId="4EA012D7" w14:textId="77777777" w:rsidR="00E13B7D" w:rsidRDefault="00E13B7D">
            <w:pPr>
              <w:pStyle w:val="EmptyCellLayoutStyle"/>
              <w:spacing w:after="0" w:line="240" w:lineRule="auto"/>
            </w:pPr>
          </w:p>
        </w:tc>
      </w:tr>
      <w:tr w:rsidR="00E13B7D" w14:paraId="76D51D1F" w14:textId="77777777">
        <w:trPr>
          <w:trHeight w:val="59"/>
        </w:trPr>
        <w:tc>
          <w:tcPr>
            <w:tcW w:w="115" w:type="dxa"/>
          </w:tcPr>
          <w:p w14:paraId="02D79B8A" w14:textId="77777777" w:rsidR="00E13B7D" w:rsidRDefault="00E13B7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4769C3B" w14:textId="77777777" w:rsidR="00E13B7D" w:rsidRDefault="00E13B7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5544585" w14:textId="77777777" w:rsidR="00E13B7D" w:rsidRDefault="00E13B7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CFBF81A" w14:textId="77777777" w:rsidR="00E13B7D" w:rsidRDefault="00E13B7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969CFCB" w14:textId="77777777" w:rsidR="00E13B7D" w:rsidRDefault="00E13B7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B556A1F" w14:textId="77777777" w:rsidR="00E13B7D" w:rsidRDefault="00E13B7D">
            <w:pPr>
              <w:pStyle w:val="EmptyCellLayoutStyle"/>
              <w:spacing w:after="0" w:line="240" w:lineRule="auto"/>
            </w:pPr>
          </w:p>
        </w:tc>
      </w:tr>
    </w:tbl>
    <w:p w14:paraId="68CB23BF" w14:textId="77777777" w:rsidR="00E13B7D" w:rsidRDefault="00E13B7D">
      <w:pPr>
        <w:spacing w:after="0" w:line="240" w:lineRule="auto"/>
      </w:pPr>
    </w:p>
    <w:sectPr w:rsidR="00E13B7D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8148D" w14:textId="77777777" w:rsidR="003E0EB1" w:rsidRDefault="003E0EB1">
      <w:pPr>
        <w:spacing w:after="0" w:line="240" w:lineRule="auto"/>
      </w:pPr>
      <w:r>
        <w:separator/>
      </w:r>
    </w:p>
  </w:endnote>
  <w:endnote w:type="continuationSeparator" w:id="0">
    <w:p w14:paraId="4126DA6A" w14:textId="77777777" w:rsidR="003E0EB1" w:rsidRDefault="003E0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E13B7D" w14:paraId="0BDBDEFD" w14:textId="77777777">
      <w:tc>
        <w:tcPr>
          <w:tcW w:w="9346" w:type="dxa"/>
        </w:tcPr>
        <w:p w14:paraId="79565138" w14:textId="77777777" w:rsidR="00E13B7D" w:rsidRDefault="00E13B7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F76CE78" w14:textId="77777777" w:rsidR="00E13B7D" w:rsidRDefault="00E13B7D">
          <w:pPr>
            <w:pStyle w:val="EmptyCellLayoutStyle"/>
            <w:spacing w:after="0" w:line="240" w:lineRule="auto"/>
          </w:pPr>
        </w:p>
      </w:tc>
    </w:tr>
    <w:tr w:rsidR="00E13B7D" w14:paraId="7785D5C3" w14:textId="77777777">
      <w:tc>
        <w:tcPr>
          <w:tcW w:w="9346" w:type="dxa"/>
        </w:tcPr>
        <w:p w14:paraId="0D063A19" w14:textId="77777777" w:rsidR="00E13B7D" w:rsidRDefault="00E13B7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E13B7D" w14:paraId="7B414229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2EF8EAC" w14:textId="77777777" w:rsidR="00E13B7D" w:rsidRDefault="003E0EB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1940B65" w14:textId="77777777" w:rsidR="00E13B7D" w:rsidRDefault="00E13B7D">
          <w:pPr>
            <w:spacing w:after="0" w:line="240" w:lineRule="auto"/>
          </w:pPr>
        </w:p>
      </w:tc>
    </w:tr>
    <w:tr w:rsidR="00E13B7D" w14:paraId="0B2D3ECF" w14:textId="77777777">
      <w:tc>
        <w:tcPr>
          <w:tcW w:w="9346" w:type="dxa"/>
        </w:tcPr>
        <w:p w14:paraId="6466A342" w14:textId="77777777" w:rsidR="00E13B7D" w:rsidRDefault="00E13B7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091F9E9" w14:textId="77777777" w:rsidR="00E13B7D" w:rsidRDefault="00E13B7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74F65" w14:textId="77777777" w:rsidR="003E0EB1" w:rsidRDefault="003E0EB1">
      <w:pPr>
        <w:spacing w:after="0" w:line="240" w:lineRule="auto"/>
      </w:pPr>
      <w:r>
        <w:separator/>
      </w:r>
    </w:p>
  </w:footnote>
  <w:footnote w:type="continuationSeparator" w:id="0">
    <w:p w14:paraId="26E64EEE" w14:textId="77777777" w:rsidR="003E0EB1" w:rsidRDefault="003E0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E13B7D" w14:paraId="10AD8FC9" w14:textId="77777777">
      <w:tc>
        <w:tcPr>
          <w:tcW w:w="144" w:type="dxa"/>
        </w:tcPr>
        <w:p w14:paraId="3441C560" w14:textId="77777777" w:rsidR="00E13B7D" w:rsidRDefault="00E13B7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A3DD1FC" w14:textId="77777777" w:rsidR="00E13B7D" w:rsidRDefault="00E13B7D">
          <w:pPr>
            <w:pStyle w:val="EmptyCellLayoutStyle"/>
            <w:spacing w:after="0" w:line="240" w:lineRule="auto"/>
          </w:pPr>
        </w:p>
      </w:tc>
    </w:tr>
    <w:tr w:rsidR="00E13B7D" w14:paraId="0143D737" w14:textId="77777777">
      <w:tc>
        <w:tcPr>
          <w:tcW w:w="144" w:type="dxa"/>
        </w:tcPr>
        <w:p w14:paraId="6D71C053" w14:textId="77777777" w:rsidR="00E13B7D" w:rsidRDefault="00E13B7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E13B7D" w14:paraId="16879C8E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FEC13BB" w14:textId="77777777" w:rsidR="00E13B7D" w:rsidRDefault="00E13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EBDD635" w14:textId="77777777" w:rsidR="00E13B7D" w:rsidRDefault="00E13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33CF90F6" w14:textId="77777777" w:rsidR="00E13B7D" w:rsidRDefault="00E13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3CF901D0" w14:textId="77777777" w:rsidR="00E13B7D" w:rsidRDefault="00E13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7C7573D" w14:textId="77777777" w:rsidR="00E13B7D" w:rsidRDefault="00E13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756A8E5B" w14:textId="77777777" w:rsidR="00E13B7D" w:rsidRDefault="00E13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13E4390A" w14:textId="77777777" w:rsidR="00E13B7D" w:rsidRDefault="00E13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56CF167" w14:textId="77777777" w:rsidR="00E13B7D" w:rsidRDefault="00E13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2F75BBCF" w14:textId="77777777" w:rsidR="00E13B7D" w:rsidRDefault="00E13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52B2C14D" w14:textId="77777777" w:rsidR="00E13B7D" w:rsidRDefault="00E13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EAE7D4B" w14:textId="77777777" w:rsidR="00E13B7D" w:rsidRDefault="00E13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709634F" w14:textId="77777777" w:rsidR="00E13B7D" w:rsidRDefault="00E13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3E33CF53" w14:textId="77777777" w:rsidR="00E13B7D" w:rsidRDefault="00E13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4A58648" w14:textId="77777777" w:rsidR="00E13B7D" w:rsidRDefault="00E13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3D1D5DE9" w14:textId="77777777" w:rsidR="00E13B7D" w:rsidRDefault="00E13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AA880BF" w14:textId="77777777" w:rsidR="00E13B7D" w:rsidRDefault="00E13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D5FF5B5" w14:textId="77777777" w:rsidR="00E13B7D" w:rsidRDefault="00E13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561DDD3" w14:textId="77777777" w:rsidR="00E13B7D" w:rsidRDefault="00E13B7D">
                <w:pPr>
                  <w:pStyle w:val="EmptyCellLayoutStyle"/>
                  <w:spacing w:after="0" w:line="240" w:lineRule="auto"/>
                </w:pPr>
              </w:p>
            </w:tc>
          </w:tr>
          <w:tr w:rsidR="003E0EB1" w14:paraId="0D130994" w14:textId="77777777" w:rsidTr="003E0EB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B8DB033" w14:textId="77777777" w:rsidR="00E13B7D" w:rsidRDefault="00E13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E13B7D" w14:paraId="5EE1FF18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5AD92B5" w14:textId="77777777" w:rsidR="00E13B7D" w:rsidRDefault="003E0EB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10N23/08</w:t>
                      </w:r>
                    </w:p>
                  </w:tc>
                </w:tr>
              </w:tbl>
              <w:p w14:paraId="1F0437A7" w14:textId="77777777" w:rsidR="00E13B7D" w:rsidRDefault="00E13B7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59916F7" w14:textId="77777777" w:rsidR="00E13B7D" w:rsidRDefault="00E13B7D">
                <w:pPr>
                  <w:pStyle w:val="EmptyCellLayoutStyle"/>
                  <w:spacing w:after="0" w:line="240" w:lineRule="auto"/>
                </w:pPr>
              </w:p>
            </w:tc>
          </w:tr>
          <w:tr w:rsidR="00E13B7D" w14:paraId="449A0D58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E633262" w14:textId="77777777" w:rsidR="00E13B7D" w:rsidRDefault="00E13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E90953F" w14:textId="77777777" w:rsidR="00E13B7D" w:rsidRDefault="00E13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BBA5BD6" w14:textId="77777777" w:rsidR="00E13B7D" w:rsidRDefault="00E13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7622BA9" w14:textId="77777777" w:rsidR="00E13B7D" w:rsidRDefault="00E13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C31C33E" w14:textId="77777777" w:rsidR="00E13B7D" w:rsidRDefault="00E13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C1BFAFD" w14:textId="77777777" w:rsidR="00E13B7D" w:rsidRDefault="00E13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878911A" w14:textId="77777777" w:rsidR="00E13B7D" w:rsidRDefault="00E13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4638070" w14:textId="77777777" w:rsidR="00E13B7D" w:rsidRDefault="00E13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8433B68" w14:textId="77777777" w:rsidR="00E13B7D" w:rsidRDefault="00E13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64ABBC8" w14:textId="77777777" w:rsidR="00E13B7D" w:rsidRDefault="00E13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12A792" w14:textId="77777777" w:rsidR="00E13B7D" w:rsidRDefault="00E13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2B3638F" w14:textId="77777777" w:rsidR="00E13B7D" w:rsidRDefault="00E13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6FF1E6C" w14:textId="77777777" w:rsidR="00E13B7D" w:rsidRDefault="00E13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43ED4EC" w14:textId="77777777" w:rsidR="00E13B7D" w:rsidRDefault="00E13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97B61B7" w14:textId="77777777" w:rsidR="00E13B7D" w:rsidRDefault="00E13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60663E" w14:textId="77777777" w:rsidR="00E13B7D" w:rsidRDefault="00E13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63F64A3" w14:textId="77777777" w:rsidR="00E13B7D" w:rsidRDefault="00E13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904B4D3" w14:textId="77777777" w:rsidR="00E13B7D" w:rsidRDefault="00E13B7D">
                <w:pPr>
                  <w:pStyle w:val="EmptyCellLayoutStyle"/>
                  <w:spacing w:after="0" w:line="240" w:lineRule="auto"/>
                </w:pPr>
              </w:p>
            </w:tc>
          </w:tr>
          <w:tr w:rsidR="003E0EB1" w14:paraId="6F66AE60" w14:textId="77777777" w:rsidTr="003E0EB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4FECB33" w14:textId="77777777" w:rsidR="00E13B7D" w:rsidRDefault="00E13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DC64264" w14:textId="77777777" w:rsidR="00E13B7D" w:rsidRDefault="00E13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E13B7D" w14:paraId="0D58D85B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9EDA827" w14:textId="77777777" w:rsidR="00E13B7D" w:rsidRDefault="003E0EB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2470DC06" w14:textId="77777777" w:rsidR="00E13B7D" w:rsidRDefault="00E13B7D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99B4FC3" w14:textId="77777777" w:rsidR="00E13B7D" w:rsidRDefault="00E13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E13B7D" w14:paraId="5A3D79F7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64FB0C7" w14:textId="77777777" w:rsidR="00E13B7D" w:rsidRDefault="003E0EB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1012308</w:t>
                      </w:r>
                    </w:p>
                  </w:tc>
                </w:tr>
              </w:tbl>
              <w:p w14:paraId="037CD100" w14:textId="77777777" w:rsidR="00E13B7D" w:rsidRDefault="00E13B7D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372FBCE" w14:textId="77777777" w:rsidR="00E13B7D" w:rsidRDefault="00E13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E13B7D" w14:paraId="72034B24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D32D432" w14:textId="77777777" w:rsidR="00E13B7D" w:rsidRDefault="003E0EB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366A123" w14:textId="77777777" w:rsidR="00E13B7D" w:rsidRDefault="00E13B7D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3407556" w14:textId="77777777" w:rsidR="00E13B7D" w:rsidRDefault="00E13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AE231DF" w14:textId="77777777" w:rsidR="00E13B7D" w:rsidRDefault="00E13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29FF262" w14:textId="77777777" w:rsidR="00E13B7D" w:rsidRDefault="00E13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E13B7D" w14:paraId="7AD0C8F5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D226030" w14:textId="77777777" w:rsidR="00E13B7D" w:rsidRDefault="003E0EB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15.03.2023</w:t>
                      </w:r>
                    </w:p>
                  </w:tc>
                </w:tr>
              </w:tbl>
              <w:p w14:paraId="36BA4FB2" w14:textId="77777777" w:rsidR="00E13B7D" w:rsidRDefault="00E13B7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49040B3" w14:textId="77777777" w:rsidR="00E13B7D" w:rsidRDefault="00E13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E13B7D" w14:paraId="4C2CA5AA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D0ECF1F" w14:textId="77777777" w:rsidR="00E13B7D" w:rsidRDefault="003E0EB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67DC3695" w14:textId="77777777" w:rsidR="00E13B7D" w:rsidRDefault="00E13B7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26EB71" w14:textId="77777777" w:rsidR="00E13B7D" w:rsidRDefault="00E13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E13B7D" w14:paraId="406E84AC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E230473" w14:textId="77777777" w:rsidR="00E13B7D" w:rsidRDefault="003E0EB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8 495 Kč</w:t>
                      </w:r>
                    </w:p>
                  </w:tc>
                </w:tr>
              </w:tbl>
              <w:p w14:paraId="6AE48C9A" w14:textId="77777777" w:rsidR="00E13B7D" w:rsidRDefault="00E13B7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CF2F325" w14:textId="77777777" w:rsidR="00E13B7D" w:rsidRDefault="00E13B7D">
                <w:pPr>
                  <w:pStyle w:val="EmptyCellLayoutStyle"/>
                  <w:spacing w:after="0" w:line="240" w:lineRule="auto"/>
                </w:pPr>
              </w:p>
            </w:tc>
          </w:tr>
          <w:tr w:rsidR="00E13B7D" w14:paraId="1A646B23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13C9435" w14:textId="77777777" w:rsidR="00E13B7D" w:rsidRDefault="00E13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C0E8E7F" w14:textId="77777777" w:rsidR="00E13B7D" w:rsidRDefault="00E13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57D5E6C" w14:textId="77777777" w:rsidR="00E13B7D" w:rsidRDefault="00E13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59C4F97" w14:textId="77777777" w:rsidR="00E13B7D" w:rsidRDefault="00E13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8A64586" w14:textId="77777777" w:rsidR="00E13B7D" w:rsidRDefault="00E13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DC5EE35" w14:textId="77777777" w:rsidR="00E13B7D" w:rsidRDefault="00E13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D5060DE" w14:textId="77777777" w:rsidR="00E13B7D" w:rsidRDefault="00E13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FA0D08E" w14:textId="77777777" w:rsidR="00E13B7D" w:rsidRDefault="00E13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76DC25C" w14:textId="77777777" w:rsidR="00E13B7D" w:rsidRDefault="00E13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8C6170C" w14:textId="77777777" w:rsidR="00E13B7D" w:rsidRDefault="00E13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26ECFBF" w14:textId="77777777" w:rsidR="00E13B7D" w:rsidRDefault="00E13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024A88D" w14:textId="77777777" w:rsidR="00E13B7D" w:rsidRDefault="00E13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9632513" w14:textId="77777777" w:rsidR="00E13B7D" w:rsidRDefault="00E13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B9253C5" w14:textId="77777777" w:rsidR="00E13B7D" w:rsidRDefault="00E13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7A48ECC" w14:textId="77777777" w:rsidR="00E13B7D" w:rsidRDefault="00E13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07070B" w14:textId="77777777" w:rsidR="00E13B7D" w:rsidRDefault="00E13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BA61028" w14:textId="77777777" w:rsidR="00E13B7D" w:rsidRDefault="00E13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CC69C3B" w14:textId="77777777" w:rsidR="00E13B7D" w:rsidRDefault="00E13B7D">
                <w:pPr>
                  <w:pStyle w:val="EmptyCellLayoutStyle"/>
                  <w:spacing w:after="0" w:line="240" w:lineRule="auto"/>
                </w:pPr>
              </w:p>
            </w:tc>
          </w:tr>
          <w:tr w:rsidR="00E13B7D" w14:paraId="70C1ED2B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96EE02E" w14:textId="77777777" w:rsidR="00E13B7D" w:rsidRDefault="00E13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D9AFC9B" w14:textId="77777777" w:rsidR="00E13B7D" w:rsidRDefault="00E13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DD9B37B" w14:textId="77777777" w:rsidR="00E13B7D" w:rsidRDefault="00E13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3C7421D" w14:textId="77777777" w:rsidR="00E13B7D" w:rsidRDefault="00E13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E40107F" w14:textId="77777777" w:rsidR="00E13B7D" w:rsidRDefault="00E13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AC5E0A7" w14:textId="77777777" w:rsidR="00E13B7D" w:rsidRDefault="00E13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4486513" w14:textId="77777777" w:rsidR="00E13B7D" w:rsidRDefault="00E13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85A4DDD" w14:textId="77777777" w:rsidR="00E13B7D" w:rsidRDefault="00E13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B69E775" w14:textId="77777777" w:rsidR="00E13B7D" w:rsidRDefault="00E13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8E15AFB" w14:textId="77777777" w:rsidR="00E13B7D" w:rsidRDefault="00E13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6C232D" w14:textId="77777777" w:rsidR="00E13B7D" w:rsidRDefault="00E13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78E66F1" w14:textId="77777777" w:rsidR="00E13B7D" w:rsidRDefault="00E13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D0FED1D" w14:textId="77777777" w:rsidR="00E13B7D" w:rsidRDefault="00E13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70848E6" w14:textId="77777777" w:rsidR="00E13B7D" w:rsidRDefault="00E13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3E197D1" w14:textId="77777777" w:rsidR="00E13B7D" w:rsidRDefault="00E13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89F4EE" w14:textId="77777777" w:rsidR="00E13B7D" w:rsidRDefault="00E13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7863DA7" w14:textId="77777777" w:rsidR="00E13B7D" w:rsidRDefault="00E13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3F81EC9" w14:textId="77777777" w:rsidR="00E13B7D" w:rsidRDefault="00E13B7D">
                <w:pPr>
                  <w:pStyle w:val="EmptyCellLayoutStyle"/>
                  <w:spacing w:after="0" w:line="240" w:lineRule="auto"/>
                </w:pPr>
              </w:p>
            </w:tc>
          </w:tr>
          <w:tr w:rsidR="00E13B7D" w14:paraId="5DC8A2D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AB476E4" w14:textId="77777777" w:rsidR="00E13B7D" w:rsidRDefault="00E13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841F4CC" w14:textId="77777777" w:rsidR="00E13B7D" w:rsidRDefault="00E13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E13B7D" w14:paraId="790CDDAC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5592C7E" w14:textId="77777777" w:rsidR="00E13B7D" w:rsidRDefault="003E0EB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DA11215" w14:textId="77777777" w:rsidR="00E13B7D" w:rsidRDefault="00E13B7D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73FA08C" w14:textId="77777777" w:rsidR="00E13B7D" w:rsidRDefault="00E13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EFEEA82" w14:textId="77777777" w:rsidR="00E13B7D" w:rsidRDefault="00E13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4775A4A" w14:textId="77777777" w:rsidR="00E13B7D" w:rsidRDefault="00E13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1CF934A" w14:textId="77777777" w:rsidR="00E13B7D" w:rsidRDefault="00E13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3523F85" w14:textId="77777777" w:rsidR="00E13B7D" w:rsidRDefault="00E13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55BAFA6" w14:textId="77777777" w:rsidR="00E13B7D" w:rsidRDefault="00E13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96E6772" w14:textId="77777777" w:rsidR="00E13B7D" w:rsidRDefault="00E13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8348B8" w14:textId="77777777" w:rsidR="00E13B7D" w:rsidRDefault="00E13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6899F8D" w14:textId="77777777" w:rsidR="00E13B7D" w:rsidRDefault="00E13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8BA9C7F" w14:textId="77777777" w:rsidR="00E13B7D" w:rsidRDefault="00E13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A12776B" w14:textId="77777777" w:rsidR="00E13B7D" w:rsidRDefault="00E13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17C486C" w14:textId="77777777" w:rsidR="00E13B7D" w:rsidRDefault="00E13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F31727" w14:textId="77777777" w:rsidR="00E13B7D" w:rsidRDefault="00E13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3CBE453" w14:textId="77777777" w:rsidR="00E13B7D" w:rsidRDefault="00E13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002FDA0" w14:textId="77777777" w:rsidR="00E13B7D" w:rsidRDefault="00E13B7D">
                <w:pPr>
                  <w:pStyle w:val="EmptyCellLayoutStyle"/>
                  <w:spacing w:after="0" w:line="240" w:lineRule="auto"/>
                </w:pPr>
              </w:p>
            </w:tc>
          </w:tr>
          <w:tr w:rsidR="003E0EB1" w14:paraId="018DDE37" w14:textId="77777777" w:rsidTr="003E0EB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51AEE89" w14:textId="77777777" w:rsidR="00E13B7D" w:rsidRDefault="00E13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53DE9F8" w14:textId="77777777" w:rsidR="00E13B7D" w:rsidRDefault="00E13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3458DA8" w14:textId="77777777" w:rsidR="00E13B7D" w:rsidRDefault="00E13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E585992" w14:textId="77777777" w:rsidR="00E13B7D" w:rsidRDefault="00E13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E711354" w14:textId="77777777" w:rsidR="00E13B7D" w:rsidRDefault="00E13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E13B7D" w14:paraId="33D92881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2FF3677" w14:textId="77777777" w:rsidR="00E13B7D" w:rsidRDefault="003E0EB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22.01.2025</w:t>
                      </w:r>
                    </w:p>
                  </w:tc>
                </w:tr>
              </w:tbl>
              <w:p w14:paraId="2CF3BC53" w14:textId="77777777" w:rsidR="00E13B7D" w:rsidRDefault="00E13B7D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D8C7F5E" w14:textId="77777777" w:rsidR="00E13B7D" w:rsidRDefault="00E13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1FEEA01" w14:textId="77777777" w:rsidR="00E13B7D" w:rsidRDefault="00E13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E13B7D" w14:paraId="636DFC53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B63EC53" w14:textId="77777777" w:rsidR="00E13B7D" w:rsidRDefault="003E0EB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D75E3A2" w14:textId="77777777" w:rsidR="00E13B7D" w:rsidRDefault="00E13B7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AE75F67" w14:textId="77777777" w:rsidR="00E13B7D" w:rsidRDefault="00E13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943DE8A" w14:textId="77777777" w:rsidR="00E13B7D" w:rsidRDefault="00E13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BBD322B" w14:textId="77777777" w:rsidR="00E13B7D" w:rsidRDefault="00E13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43A73E3" w14:textId="77777777" w:rsidR="00E13B7D" w:rsidRDefault="00E13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17CA441" w14:textId="77777777" w:rsidR="00E13B7D" w:rsidRDefault="00E13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5B634D1" w14:textId="77777777" w:rsidR="00E13B7D" w:rsidRDefault="00E13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A1522A6" w14:textId="77777777" w:rsidR="00E13B7D" w:rsidRDefault="00E13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7DF0349" w14:textId="77777777" w:rsidR="00E13B7D" w:rsidRDefault="00E13B7D">
                <w:pPr>
                  <w:pStyle w:val="EmptyCellLayoutStyle"/>
                  <w:spacing w:after="0" w:line="240" w:lineRule="auto"/>
                </w:pPr>
              </w:p>
            </w:tc>
          </w:tr>
          <w:tr w:rsidR="003E0EB1" w14:paraId="0291F1F4" w14:textId="77777777" w:rsidTr="003E0EB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A929D87" w14:textId="77777777" w:rsidR="00E13B7D" w:rsidRDefault="00E13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5B20AB4" w14:textId="77777777" w:rsidR="00E13B7D" w:rsidRDefault="00E13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A516558" w14:textId="77777777" w:rsidR="00E13B7D" w:rsidRDefault="00E13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FA9C585" w14:textId="77777777" w:rsidR="00E13B7D" w:rsidRDefault="00E13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F0B7661" w14:textId="77777777" w:rsidR="00E13B7D" w:rsidRDefault="00E13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5C932C4" w14:textId="77777777" w:rsidR="00E13B7D" w:rsidRDefault="00E13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2AD66A3" w14:textId="77777777" w:rsidR="00E13B7D" w:rsidRDefault="00E13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1476875" w14:textId="77777777" w:rsidR="00E13B7D" w:rsidRDefault="00E13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0B7F4A44" w14:textId="77777777" w:rsidR="00E13B7D" w:rsidRDefault="00E13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C3F965" w14:textId="77777777" w:rsidR="00E13B7D" w:rsidRDefault="00E13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E13B7D" w14:paraId="6BD5ABBB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C4345B2" w14:textId="77777777" w:rsidR="00E13B7D" w:rsidRDefault="003E0EB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01.04.2023</w:t>
                      </w:r>
                    </w:p>
                  </w:tc>
                </w:tr>
              </w:tbl>
              <w:p w14:paraId="7F2A1EB0" w14:textId="77777777" w:rsidR="00E13B7D" w:rsidRDefault="00E13B7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3CED9B4" w14:textId="77777777" w:rsidR="00E13B7D" w:rsidRDefault="00E13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182A59B" w14:textId="77777777" w:rsidR="00E13B7D" w:rsidRDefault="00E13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1815A2" w14:textId="77777777" w:rsidR="00E13B7D" w:rsidRDefault="00E13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302B806" w14:textId="77777777" w:rsidR="00E13B7D" w:rsidRDefault="00E13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A5AA5A7" w14:textId="77777777" w:rsidR="00E13B7D" w:rsidRDefault="00E13B7D">
                <w:pPr>
                  <w:pStyle w:val="EmptyCellLayoutStyle"/>
                  <w:spacing w:after="0" w:line="240" w:lineRule="auto"/>
                </w:pPr>
              </w:p>
            </w:tc>
          </w:tr>
          <w:tr w:rsidR="003E0EB1" w14:paraId="510A4E90" w14:textId="77777777" w:rsidTr="003E0EB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3FBE1E7" w14:textId="77777777" w:rsidR="00E13B7D" w:rsidRDefault="00E13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116209A" w14:textId="77777777" w:rsidR="00E13B7D" w:rsidRDefault="00E13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8EDA1F1" w14:textId="77777777" w:rsidR="00E13B7D" w:rsidRDefault="00E13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F6A66E7" w14:textId="77777777" w:rsidR="00E13B7D" w:rsidRDefault="00E13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FFA8947" w14:textId="77777777" w:rsidR="00E13B7D" w:rsidRDefault="00E13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9714F11" w14:textId="77777777" w:rsidR="00E13B7D" w:rsidRDefault="00E13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AF33D22" w14:textId="77777777" w:rsidR="00E13B7D" w:rsidRDefault="00E13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07D01DE" w14:textId="77777777" w:rsidR="00E13B7D" w:rsidRDefault="00E13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6BD642F" w14:textId="77777777" w:rsidR="00E13B7D" w:rsidRDefault="00E13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AB9444D" w14:textId="77777777" w:rsidR="00E13B7D" w:rsidRDefault="00E13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7E2705" w14:textId="77777777" w:rsidR="00E13B7D" w:rsidRDefault="00E13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2ABDDFB" w14:textId="77777777" w:rsidR="00E13B7D" w:rsidRDefault="00E13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931CBD3" w14:textId="77777777" w:rsidR="00E13B7D" w:rsidRDefault="00E13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665377E" w14:textId="77777777" w:rsidR="00E13B7D" w:rsidRDefault="00E13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40EAE72" w14:textId="77777777" w:rsidR="00E13B7D" w:rsidRDefault="00E13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24724CE" w14:textId="77777777" w:rsidR="00E13B7D" w:rsidRDefault="00E13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E5BC10F" w14:textId="77777777" w:rsidR="00E13B7D" w:rsidRDefault="00E13B7D">
                <w:pPr>
                  <w:pStyle w:val="EmptyCellLayoutStyle"/>
                  <w:spacing w:after="0" w:line="240" w:lineRule="auto"/>
                </w:pPr>
              </w:p>
            </w:tc>
          </w:tr>
          <w:tr w:rsidR="00E13B7D" w14:paraId="098715D6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374DCBB" w14:textId="77777777" w:rsidR="00E13B7D" w:rsidRDefault="00E13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0544B36D" w14:textId="77777777" w:rsidR="00E13B7D" w:rsidRDefault="00E13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7A406A2" w14:textId="77777777" w:rsidR="00E13B7D" w:rsidRDefault="00E13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A9F4ADF" w14:textId="77777777" w:rsidR="00E13B7D" w:rsidRDefault="00E13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C081492" w14:textId="77777777" w:rsidR="00E13B7D" w:rsidRDefault="00E13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1D09EA6D" w14:textId="77777777" w:rsidR="00E13B7D" w:rsidRDefault="00E13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07312B8" w14:textId="77777777" w:rsidR="00E13B7D" w:rsidRDefault="00E13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79A1DC61" w14:textId="77777777" w:rsidR="00E13B7D" w:rsidRDefault="00E13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19076A4" w14:textId="77777777" w:rsidR="00E13B7D" w:rsidRDefault="00E13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E243FBB" w14:textId="77777777" w:rsidR="00E13B7D" w:rsidRDefault="00E13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FADADB8" w14:textId="77777777" w:rsidR="00E13B7D" w:rsidRDefault="00E13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4EE3BF2" w14:textId="77777777" w:rsidR="00E13B7D" w:rsidRDefault="00E13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27E6D0F" w14:textId="77777777" w:rsidR="00E13B7D" w:rsidRDefault="00E13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72AB07E" w14:textId="77777777" w:rsidR="00E13B7D" w:rsidRDefault="00E13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0BC195A9" w14:textId="77777777" w:rsidR="00E13B7D" w:rsidRDefault="00E13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C973D9A" w14:textId="77777777" w:rsidR="00E13B7D" w:rsidRDefault="00E13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123022D" w14:textId="77777777" w:rsidR="00E13B7D" w:rsidRDefault="00E13B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7177241" w14:textId="77777777" w:rsidR="00E13B7D" w:rsidRDefault="00E13B7D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E5D6DA3" w14:textId="77777777" w:rsidR="00E13B7D" w:rsidRDefault="00E13B7D">
          <w:pPr>
            <w:spacing w:after="0" w:line="240" w:lineRule="auto"/>
          </w:pPr>
        </w:p>
      </w:tc>
    </w:tr>
    <w:tr w:rsidR="00E13B7D" w14:paraId="31E89F73" w14:textId="77777777">
      <w:tc>
        <w:tcPr>
          <w:tcW w:w="144" w:type="dxa"/>
        </w:tcPr>
        <w:p w14:paraId="22A41A05" w14:textId="77777777" w:rsidR="00E13B7D" w:rsidRDefault="00E13B7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C86FEC6" w14:textId="77777777" w:rsidR="00E13B7D" w:rsidRDefault="00E13B7D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103692966">
    <w:abstractNumId w:val="0"/>
  </w:num>
  <w:num w:numId="2" w16cid:durableId="981931473">
    <w:abstractNumId w:val="1"/>
  </w:num>
  <w:num w:numId="3" w16cid:durableId="588125016">
    <w:abstractNumId w:val="2"/>
  </w:num>
  <w:num w:numId="4" w16cid:durableId="1197042478">
    <w:abstractNumId w:val="3"/>
  </w:num>
  <w:num w:numId="5" w16cid:durableId="224611984">
    <w:abstractNumId w:val="4"/>
  </w:num>
  <w:num w:numId="6" w16cid:durableId="1173187199">
    <w:abstractNumId w:val="5"/>
  </w:num>
  <w:num w:numId="7" w16cid:durableId="1772898167">
    <w:abstractNumId w:val="6"/>
  </w:num>
  <w:num w:numId="8" w16cid:durableId="2072344683">
    <w:abstractNumId w:val="7"/>
  </w:num>
  <w:num w:numId="9" w16cid:durableId="131797777">
    <w:abstractNumId w:val="8"/>
  </w:num>
  <w:num w:numId="10" w16cid:durableId="36859618">
    <w:abstractNumId w:val="9"/>
  </w:num>
  <w:num w:numId="11" w16cid:durableId="1375157639">
    <w:abstractNumId w:val="10"/>
  </w:num>
  <w:num w:numId="12" w16cid:durableId="565142871">
    <w:abstractNumId w:val="11"/>
  </w:num>
  <w:num w:numId="13" w16cid:durableId="568416976">
    <w:abstractNumId w:val="12"/>
  </w:num>
  <w:num w:numId="14" w16cid:durableId="468674821">
    <w:abstractNumId w:val="13"/>
  </w:num>
  <w:num w:numId="15" w16cid:durableId="18325576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B7D"/>
    <w:rsid w:val="003E0EB1"/>
    <w:rsid w:val="008D0ACF"/>
    <w:rsid w:val="00E13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CDC21"/>
  <w15:docId w15:val="{820095AE-0440-4F20-A16E-4496AA51A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2003</Characters>
  <Application>Microsoft Office Word</Application>
  <DocSecurity>0</DocSecurity>
  <Lines>16</Lines>
  <Paragraphs>4</Paragraphs>
  <ScaleCrop>false</ScaleCrop>
  <Company>Státní pozemkový úřad</Company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Hrdinová Michaela DiS.</dc:creator>
  <dc:description/>
  <cp:lastModifiedBy>Hrdinová Michaela DiS.</cp:lastModifiedBy>
  <cp:revision>3</cp:revision>
  <dcterms:created xsi:type="dcterms:W3CDTF">2025-01-22T08:38:00Z</dcterms:created>
  <dcterms:modified xsi:type="dcterms:W3CDTF">2025-03-14T11:55:00Z</dcterms:modified>
</cp:coreProperties>
</file>