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Rolnické družstvo Dobroměřice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Pražská 33, 44001 Dobroměřice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Dobroměřice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3 843,75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Hrádek u Loun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5 802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1 886,11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20 685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7 878,50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39 492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13 608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60N25/35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6012535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13 608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