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AGROMASO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Dřevčice 136, 25001 Brandýs nad Labem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Kostelec nad Labem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29 023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9 852,73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Martinov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VÝZVA - 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15 405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5 367,83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Záryby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52 138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17 838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22N25/10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2212510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17 838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