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3" w:type="dxa"/>
        <w:tblInd w:w="7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  <w:gridCol w:w="163"/>
        <w:gridCol w:w="5811"/>
        <w:gridCol w:w="158"/>
      </w:tblGrid>
      <w:tr w:rsidR="001A1A85" w:rsidRPr="00E92091" w14:paraId="5E795737" w14:textId="77777777">
        <w:trPr>
          <w:trHeight w:val="1340"/>
        </w:trPr>
        <w:tc>
          <w:tcPr>
            <w:tcW w:w="9163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14:paraId="2C321B35" w14:textId="40052F52" w:rsidR="00E870AD" w:rsidRDefault="00C049DC" w:rsidP="00ED0EA5">
            <w:pPr>
              <w:spacing w:before="240" w:after="240"/>
              <w:jc w:val="center"/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  <w:t>dodatek č</w:t>
            </w:r>
            <w:r w:rsidR="00EB5CDF"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  <w:t xml:space="preserve">.4 </w:t>
            </w:r>
            <w:r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  <w:t xml:space="preserve">k </w:t>
            </w:r>
            <w:r w:rsidR="001A1A85" w:rsidRPr="00156771"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  <w:t>SMLOUV</w:t>
            </w:r>
            <w:r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  <w:t>ě</w:t>
            </w:r>
            <w:r w:rsidR="001A1A85" w:rsidRPr="00156771"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  <w:t xml:space="preserve"> O TECHNICKÉM STŘEŽENÍ OBJEKTU</w:t>
            </w:r>
            <w:r w:rsidR="001A1A85"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  <w:t xml:space="preserve"> prostřednictvím </w:t>
            </w:r>
            <w:r w:rsidR="001A1A85" w:rsidRPr="00156771"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  <w:t>PCO</w:t>
            </w:r>
            <w:r w:rsidR="001A1A85"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  <w:t xml:space="preserve"> </w:t>
            </w:r>
            <w:r w:rsidR="00E870AD"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  <w:t>–</w:t>
            </w:r>
            <w:r w:rsidR="001A1A85"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  <w:t xml:space="preserve"> </w:t>
            </w:r>
            <w:r w:rsidR="001A1A85" w:rsidRPr="00156771"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  <w:t>BOIS</w:t>
            </w:r>
          </w:p>
          <w:p w14:paraId="194A9D18" w14:textId="77777777" w:rsidR="00505C5D" w:rsidRPr="00156771" w:rsidRDefault="00505C5D" w:rsidP="00ED0EA5">
            <w:pPr>
              <w:spacing w:before="240" w:after="240"/>
              <w:jc w:val="center"/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aps/>
                <w:spacing w:val="24"/>
                <w:sz w:val="32"/>
                <w:szCs w:val="32"/>
              </w:rPr>
              <w:t>mini +</w:t>
            </w:r>
          </w:p>
        </w:tc>
      </w:tr>
      <w:tr w:rsidR="001A1A85" w:rsidRPr="00E92091" w14:paraId="42B9862E" w14:textId="77777777">
        <w:trPr>
          <w:trHeight w:val="686"/>
        </w:trPr>
        <w:tc>
          <w:tcPr>
            <w:tcW w:w="9163" w:type="dxa"/>
            <w:gridSpan w:val="4"/>
            <w:tcBorders>
              <w:bottom w:val="nil"/>
            </w:tcBorders>
          </w:tcPr>
          <w:p w14:paraId="7013CD57" w14:textId="77777777" w:rsidR="001A1A85" w:rsidRPr="00D3452E" w:rsidRDefault="00505C5D" w:rsidP="003B291D">
            <w:pPr>
              <w:spacing w:before="240" w:after="240"/>
              <w:jc w:val="center"/>
              <w:rPr>
                <w:rFonts w:ascii="Calibri" w:hAnsi="Calibri" w:cs="Calibri"/>
                <w:b/>
                <w:bCs/>
                <w:caps/>
                <w:spacing w:val="24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aps/>
                <w:spacing w:val="24"/>
                <w:sz w:val="24"/>
                <w:szCs w:val="24"/>
                <w:lang w:val="en-US"/>
              </w:rPr>
              <w:t>0389-O/2022</w:t>
            </w:r>
          </w:p>
        </w:tc>
      </w:tr>
      <w:tr w:rsidR="001A1A85" w:rsidRPr="00E92091" w14:paraId="34E0B17B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342"/>
        </w:trPr>
        <w:tc>
          <w:tcPr>
            <w:tcW w:w="9005" w:type="dxa"/>
            <w:gridSpan w:val="3"/>
          </w:tcPr>
          <w:p w14:paraId="625D6B0D" w14:textId="77777777" w:rsidR="001A1A85" w:rsidRPr="00E92091" w:rsidRDefault="001A1A85" w:rsidP="00FF1E58">
            <w:pPr>
              <w:pStyle w:val="Zkladntext"/>
            </w:pPr>
            <w:r w:rsidRPr="00E92091">
              <w:t>uzavřená mezi</w:t>
            </w:r>
          </w:p>
        </w:tc>
      </w:tr>
      <w:tr w:rsidR="001A1A85" w:rsidRPr="00E92091" w14:paraId="10D5D56F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342"/>
        </w:trPr>
        <w:tc>
          <w:tcPr>
            <w:tcW w:w="319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2B059AC5" w14:textId="77777777" w:rsidR="001A1A85" w:rsidRPr="004B3FFC" w:rsidRDefault="001A1A85" w:rsidP="00E92091">
            <w:pPr>
              <w:snapToGrid w:val="0"/>
              <w:spacing w:before="60" w:after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FFC">
              <w:rPr>
                <w:rFonts w:ascii="Calibri" w:hAnsi="Calibri" w:cs="Calibri"/>
                <w:b/>
                <w:bCs/>
                <w:sz w:val="22"/>
                <w:szCs w:val="22"/>
              </w:rPr>
              <w:t>Objednatelem:</w:t>
            </w:r>
          </w:p>
        </w:tc>
        <w:tc>
          <w:tcPr>
            <w:tcW w:w="58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</w:tcPr>
          <w:p w14:paraId="110F3E4D" w14:textId="77777777" w:rsidR="001A1A85" w:rsidRPr="004B3FFC" w:rsidRDefault="001A1A85" w:rsidP="00FF1E58">
            <w:pPr>
              <w:pStyle w:val="Zkladntext"/>
            </w:pPr>
          </w:p>
        </w:tc>
      </w:tr>
      <w:tr w:rsidR="00505C5D" w:rsidRPr="00E92091" w14:paraId="0728ED05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342"/>
        </w:trPr>
        <w:tc>
          <w:tcPr>
            <w:tcW w:w="3031" w:type="dxa"/>
            <w:tcBorders>
              <w:top w:val="single" w:sz="2" w:space="0" w:color="auto"/>
              <w:bottom w:val="dashed" w:sz="4" w:space="0" w:color="auto"/>
            </w:tcBorders>
            <w:vAlign w:val="center"/>
          </w:tcPr>
          <w:p w14:paraId="7669C568" w14:textId="77777777" w:rsidR="00505C5D" w:rsidRPr="00EA5CB0" w:rsidRDefault="00505C5D" w:rsidP="00505C5D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A5CB0">
              <w:rPr>
                <w:rFonts w:ascii="Calibri" w:hAnsi="Calibri" w:cs="Calibri"/>
                <w:sz w:val="22"/>
                <w:szCs w:val="22"/>
              </w:rPr>
              <w:t>OBCHODNÍ FIRMA</w:t>
            </w:r>
          </w:p>
        </w:tc>
        <w:tc>
          <w:tcPr>
            <w:tcW w:w="163" w:type="dxa"/>
            <w:tcBorders>
              <w:top w:val="single" w:sz="2" w:space="0" w:color="auto"/>
              <w:bottom w:val="dashed" w:sz="4" w:space="0" w:color="auto"/>
            </w:tcBorders>
            <w:vAlign w:val="center"/>
          </w:tcPr>
          <w:p w14:paraId="52C72EED" w14:textId="77777777" w:rsidR="00505C5D" w:rsidRPr="00EA5CB0" w:rsidRDefault="00505C5D" w:rsidP="00505C5D">
            <w:pPr>
              <w:snapToGrid w:val="0"/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EA5CB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single" w:sz="2" w:space="0" w:color="auto"/>
              <w:bottom w:val="dashed" w:sz="4" w:space="0" w:color="auto"/>
            </w:tcBorders>
            <w:vAlign w:val="center"/>
          </w:tcPr>
          <w:p w14:paraId="3E601596" w14:textId="77777777" w:rsidR="00505C5D" w:rsidRPr="00F338F5" w:rsidRDefault="00505C5D" w:rsidP="00505C5D">
            <w:pPr>
              <w:pStyle w:val="Zkladntext"/>
              <w:snapToGrid w:val="0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Slezská nemocnice v Opavě, příspěvková organizace</w:t>
            </w:r>
          </w:p>
        </w:tc>
      </w:tr>
      <w:tr w:rsidR="00505C5D" w:rsidRPr="00E92091" w14:paraId="60DC6A22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197DE8" w14:textId="77777777" w:rsidR="00505C5D" w:rsidRPr="00EA5CB0" w:rsidRDefault="00505C5D" w:rsidP="00505C5D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A5CB0">
              <w:rPr>
                <w:rFonts w:ascii="Calibri" w:hAnsi="Calibri" w:cs="Calibri"/>
                <w:sz w:val="22"/>
                <w:szCs w:val="22"/>
              </w:rPr>
              <w:t>SÍDLO</w:t>
            </w: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0003C0" w14:textId="77777777" w:rsidR="00505C5D" w:rsidRPr="00EA5CB0" w:rsidRDefault="00505C5D" w:rsidP="00505C5D">
            <w:pPr>
              <w:snapToGrid w:val="0"/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EA5CB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9CA7C1" w14:textId="77777777" w:rsidR="00505C5D" w:rsidRPr="0065512C" w:rsidRDefault="00505C5D" w:rsidP="00505C5D">
            <w:pPr>
              <w:keepNext/>
              <w:widowControl w:val="0"/>
              <w:snapToGrid w:val="0"/>
              <w:spacing w:before="20" w:after="20"/>
              <w:rPr>
                <w:rStyle w:val="platne"/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Olomoucká 470/86, Předměstí, 746 01 Opava</w:t>
            </w:r>
          </w:p>
        </w:tc>
      </w:tr>
      <w:tr w:rsidR="00505C5D" w:rsidRPr="00E92091" w14:paraId="03123A54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E07E16" w14:textId="77777777" w:rsidR="00505C5D" w:rsidRPr="00EA5CB0" w:rsidRDefault="00505C5D" w:rsidP="00505C5D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51BC66" w14:textId="77777777" w:rsidR="00505C5D" w:rsidRPr="00EA5CB0" w:rsidRDefault="00505C5D" w:rsidP="00505C5D">
            <w:pPr>
              <w:snapToGrid w:val="0"/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B58DEA" w14:textId="77777777" w:rsidR="00505C5D" w:rsidRDefault="00505C5D" w:rsidP="00505C5D">
            <w:pPr>
              <w:keepNext/>
              <w:widowControl w:val="0"/>
              <w:snapToGrid w:val="0"/>
              <w:spacing w:before="20" w:after="20"/>
              <w:rPr>
                <w:rStyle w:val="platne"/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Krajského soudu v Ostravě, oddíl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vložka 924</w:t>
            </w:r>
          </w:p>
        </w:tc>
      </w:tr>
      <w:tr w:rsidR="00505C5D" w:rsidRPr="00437160" w14:paraId="724B3518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5466B4" w14:textId="77777777" w:rsidR="00505C5D" w:rsidRDefault="00505C5D" w:rsidP="00505C5D">
            <w:pPr>
              <w:snapToGrid w:val="0"/>
              <w:spacing w:before="20" w:after="2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4CD0"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  <w:p w14:paraId="59F4FE74" w14:textId="77777777" w:rsidR="00505C5D" w:rsidRPr="00C54CD0" w:rsidRDefault="00505C5D" w:rsidP="00505C5D">
            <w:pPr>
              <w:snapToGrid w:val="0"/>
              <w:spacing w:before="20" w:after="2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Elektronická adresa</w:t>
            </w: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D28AAC" w14:textId="77777777" w:rsidR="00505C5D" w:rsidRPr="00C54CD0" w:rsidRDefault="00505C5D" w:rsidP="00505C5D">
            <w:pPr>
              <w:snapToGrid w:val="0"/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4CD0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61EBCDA" w14:textId="77777777" w:rsidR="00505C5D" w:rsidRDefault="00505C5D" w:rsidP="00505C5D">
            <w:pPr>
              <w:snapToGrid w:val="0"/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Olomoucká 470/86, Předměstí, 746 01 Opava</w:t>
            </w:r>
          </w:p>
          <w:p w14:paraId="143FE545" w14:textId="6C0B4F8F" w:rsidR="00505C5D" w:rsidRPr="0065512C" w:rsidRDefault="00D14805" w:rsidP="00505C5D">
            <w:pPr>
              <w:keepNext/>
              <w:widowControl w:val="0"/>
              <w:snapToGrid w:val="0"/>
              <w:spacing w:before="20" w:after="20"/>
              <w:rPr>
                <w:rStyle w:val="platne"/>
                <w:rFonts w:ascii="Calibri" w:hAnsi="Calibri"/>
                <w:sz w:val="22"/>
                <w:szCs w:val="22"/>
              </w:rPr>
            </w:pPr>
            <w:hyperlink r:id="rId7" w:history="1">
              <w:proofErr w:type="spellStart"/>
              <w:r w:rsidR="00482D34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xxx</w:t>
              </w:r>
              <w:proofErr w:type="spellEnd"/>
            </w:hyperlink>
          </w:p>
        </w:tc>
      </w:tr>
      <w:tr w:rsidR="00505C5D" w:rsidRPr="00E92091" w14:paraId="398C7E72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40E04A" w14:textId="77777777" w:rsidR="00505C5D" w:rsidRPr="00EA5CB0" w:rsidRDefault="00505C5D" w:rsidP="00505C5D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A5CB0">
              <w:rPr>
                <w:rFonts w:ascii="Calibri" w:hAnsi="Calibri" w:cs="Calibri"/>
                <w:sz w:val="22"/>
                <w:szCs w:val="22"/>
              </w:rPr>
              <w:t>IČ</w:t>
            </w:r>
          </w:p>
        </w:tc>
        <w:tc>
          <w:tcPr>
            <w:tcW w:w="163" w:type="dxa"/>
            <w:tcBorders>
              <w:bottom w:val="dashed" w:sz="4" w:space="0" w:color="auto"/>
            </w:tcBorders>
            <w:vAlign w:val="center"/>
          </w:tcPr>
          <w:p w14:paraId="35E9596A" w14:textId="77777777" w:rsidR="00505C5D" w:rsidRPr="00EA5CB0" w:rsidRDefault="00505C5D" w:rsidP="00505C5D">
            <w:pPr>
              <w:snapToGrid w:val="0"/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EA5CB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bottom w:val="dashed" w:sz="4" w:space="0" w:color="auto"/>
            </w:tcBorders>
            <w:vAlign w:val="center"/>
          </w:tcPr>
          <w:p w14:paraId="54180BE0" w14:textId="77777777" w:rsidR="00505C5D" w:rsidRPr="00EA5CB0" w:rsidRDefault="00505C5D" w:rsidP="00505C5D">
            <w:pPr>
              <w:snapToGrid w:val="0"/>
              <w:spacing w:before="20" w:after="20"/>
              <w:rPr>
                <w:rStyle w:val="platne"/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47813750</w:t>
            </w:r>
          </w:p>
        </w:tc>
      </w:tr>
      <w:tr w:rsidR="00505C5D" w:rsidRPr="00E92091" w14:paraId="22B64C3B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DBAEBC" w14:textId="77777777" w:rsidR="00505C5D" w:rsidRPr="00EA5CB0" w:rsidRDefault="00505C5D" w:rsidP="00505C5D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A5CB0">
              <w:rPr>
                <w:rFonts w:ascii="Calibri" w:hAnsi="Calibri" w:cs="Calibri"/>
                <w:sz w:val="22"/>
                <w:szCs w:val="22"/>
              </w:rPr>
              <w:t>DIČ</w:t>
            </w: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CB3B89" w14:textId="77777777" w:rsidR="00505C5D" w:rsidRPr="00EA5CB0" w:rsidRDefault="00505C5D" w:rsidP="00505C5D">
            <w:pPr>
              <w:snapToGrid w:val="0"/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B7DD6C" w14:textId="77777777" w:rsidR="00505C5D" w:rsidRPr="00EA5CB0" w:rsidRDefault="00505C5D" w:rsidP="00505C5D">
            <w:pPr>
              <w:widowControl w:val="0"/>
              <w:snapToGrid w:val="0"/>
              <w:spacing w:before="20" w:after="20"/>
              <w:rPr>
                <w:rStyle w:val="platne"/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CZ47813750</w:t>
            </w:r>
          </w:p>
        </w:tc>
      </w:tr>
      <w:tr w:rsidR="00505C5D" w:rsidRPr="00E92091" w14:paraId="6111566D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973EA9" w14:textId="77777777" w:rsidR="00505C5D" w:rsidRPr="00EA5CB0" w:rsidRDefault="00505C5D" w:rsidP="00505C5D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A5CB0">
              <w:rPr>
                <w:rFonts w:ascii="Calibri" w:hAnsi="Calibri" w:cs="Calibri"/>
                <w:sz w:val="22"/>
                <w:szCs w:val="22"/>
              </w:rPr>
              <w:t>ZASTOUPENÍ PŘI PODPISU</w:t>
            </w: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4BC152" w14:textId="77777777" w:rsidR="00505C5D" w:rsidRPr="00EA5CB0" w:rsidRDefault="00505C5D" w:rsidP="00505C5D">
            <w:pPr>
              <w:snapToGrid w:val="0"/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EA5CB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443E27" w14:textId="77777777" w:rsidR="00505C5D" w:rsidRPr="00EA5CB0" w:rsidRDefault="00505C5D" w:rsidP="00505C5D">
            <w:pPr>
              <w:widowControl w:val="0"/>
              <w:snapToGrid w:val="0"/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Ing. Karel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Siebert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MBA, ředitel</w:t>
            </w:r>
          </w:p>
        </w:tc>
      </w:tr>
      <w:tr w:rsidR="00505C5D" w:rsidRPr="00E92091" w14:paraId="048DB66D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2D81F7" w14:textId="77777777" w:rsidR="00505C5D" w:rsidRPr="00EA5CB0" w:rsidRDefault="00505C5D" w:rsidP="00505C5D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A5CB0">
              <w:rPr>
                <w:rFonts w:ascii="Calibri" w:hAnsi="Calibri" w:cs="Calibri"/>
                <w:sz w:val="22"/>
                <w:szCs w:val="22"/>
              </w:rPr>
              <w:t>BANKOVNÍ SPOJENÍ</w:t>
            </w: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DFCFEC" w14:textId="77777777" w:rsidR="00505C5D" w:rsidRPr="00EA5CB0" w:rsidRDefault="00505C5D" w:rsidP="00505C5D">
            <w:pPr>
              <w:snapToGrid w:val="0"/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EA5CB0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387FDB" w14:textId="094D77FC" w:rsidR="00505C5D" w:rsidRPr="00EA5CB0" w:rsidRDefault="00482D34" w:rsidP="00505C5D">
            <w:pPr>
              <w:widowControl w:val="0"/>
              <w:snapToGrid w:val="0"/>
              <w:spacing w:before="20" w:after="2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xxx</w:t>
            </w:r>
            <w:proofErr w:type="spellEnd"/>
          </w:p>
        </w:tc>
      </w:tr>
      <w:tr w:rsidR="001A1A85" w:rsidRPr="00E92091" w14:paraId="2CD7A3E5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9C1A1C" w14:textId="77777777" w:rsidR="001A1A85" w:rsidRPr="004B3FFC" w:rsidRDefault="001A1A85" w:rsidP="00437160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A28BF3" w14:textId="77777777" w:rsidR="001A1A85" w:rsidRPr="004B3FFC" w:rsidRDefault="001A1A85" w:rsidP="003C423E">
            <w:pPr>
              <w:snapToGrid w:val="0"/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DFB2B4" w14:textId="77777777" w:rsidR="001A1A85" w:rsidRPr="004B3FFC" w:rsidRDefault="001A1A85" w:rsidP="003C423E">
            <w:pPr>
              <w:widowControl w:val="0"/>
              <w:snapToGrid w:val="0"/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1A85" w:rsidRPr="00E92091" w14:paraId="7E6FBEA6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89"/>
        </w:trPr>
        <w:tc>
          <w:tcPr>
            <w:tcW w:w="900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B74F72" w14:textId="77777777" w:rsidR="001A1A85" w:rsidRPr="004B3FFC" w:rsidRDefault="001A1A85" w:rsidP="003C423E">
            <w:pPr>
              <w:snapToGrid w:val="0"/>
              <w:spacing w:before="120" w:after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FFC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</w:p>
        </w:tc>
      </w:tr>
      <w:tr w:rsidR="003B291D" w:rsidRPr="00E92091" w14:paraId="02C52F82" w14:textId="77777777" w:rsidTr="001E7961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342"/>
        </w:trPr>
        <w:tc>
          <w:tcPr>
            <w:tcW w:w="3031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FF1D846" w14:textId="77777777" w:rsidR="003B291D" w:rsidRPr="00F9503C" w:rsidRDefault="003B291D" w:rsidP="00F9503C">
            <w:pPr>
              <w:snapToGrid w:val="0"/>
              <w:spacing w:before="60" w:after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9503C">
              <w:rPr>
                <w:rFonts w:ascii="Calibri" w:hAnsi="Calibri" w:cs="Calibri"/>
                <w:b/>
                <w:bCs/>
                <w:sz w:val="22"/>
                <w:szCs w:val="22"/>
              </w:rPr>
              <w:t>Poskytovatelem:</w:t>
            </w:r>
          </w:p>
        </w:tc>
        <w:tc>
          <w:tcPr>
            <w:tcW w:w="163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C02B38C" w14:textId="77777777" w:rsidR="003B291D" w:rsidRPr="00F338F5" w:rsidRDefault="003B291D" w:rsidP="001E7961">
            <w:pPr>
              <w:pStyle w:val="Zkladntext"/>
            </w:pPr>
          </w:p>
        </w:tc>
        <w:tc>
          <w:tcPr>
            <w:tcW w:w="58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2EAECB97" w14:textId="77777777" w:rsidR="003B291D" w:rsidRPr="00F338F5" w:rsidRDefault="003B291D" w:rsidP="001E7961">
            <w:pPr>
              <w:pStyle w:val="Zkladntext"/>
            </w:pPr>
          </w:p>
        </w:tc>
      </w:tr>
      <w:tr w:rsidR="003B291D" w:rsidRPr="00E92091" w14:paraId="7ACF1521" w14:textId="77777777" w:rsidTr="001E7961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bottom w:val="dashed" w:sz="4" w:space="0" w:color="auto"/>
            </w:tcBorders>
            <w:vAlign w:val="center"/>
          </w:tcPr>
          <w:p w14:paraId="61BC44EC" w14:textId="77777777" w:rsidR="003B291D" w:rsidRPr="004B3FFC" w:rsidRDefault="003B291D" w:rsidP="001E7961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OBCHODNÍ FIRMA</w:t>
            </w:r>
          </w:p>
        </w:tc>
        <w:tc>
          <w:tcPr>
            <w:tcW w:w="163" w:type="dxa"/>
            <w:tcBorders>
              <w:bottom w:val="dashed" w:sz="4" w:space="0" w:color="auto"/>
            </w:tcBorders>
            <w:vAlign w:val="center"/>
          </w:tcPr>
          <w:p w14:paraId="0EAD0282" w14:textId="77777777" w:rsidR="003B291D" w:rsidRPr="004B3FFC" w:rsidRDefault="003B291D" w:rsidP="001E7961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bottom w:val="dashed" w:sz="4" w:space="0" w:color="auto"/>
            </w:tcBorders>
            <w:vAlign w:val="center"/>
          </w:tcPr>
          <w:p w14:paraId="1E45E781" w14:textId="77777777" w:rsidR="003B291D" w:rsidRPr="004B3FFC" w:rsidRDefault="009C5E8D" w:rsidP="001E7961">
            <w:pPr>
              <w:snapToGri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BOIS Opava a.s.</w:t>
            </w:r>
          </w:p>
        </w:tc>
      </w:tr>
      <w:tr w:rsidR="003B291D" w:rsidRPr="00E92091" w14:paraId="0135AEE8" w14:textId="77777777" w:rsidTr="001E7961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6A87F3" w14:textId="77777777" w:rsidR="003B291D" w:rsidRPr="004B3FFC" w:rsidRDefault="003B291D" w:rsidP="001E7961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ZÁPIS V OBCH. REJSTŘÍKU</w:t>
            </w: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EE63F3" w14:textId="77777777" w:rsidR="003B291D" w:rsidRPr="004B3FFC" w:rsidRDefault="003B291D" w:rsidP="001E7961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7D1FB1" w14:textId="77777777" w:rsidR="003B291D" w:rsidRPr="004B3FFC" w:rsidRDefault="003B291D" w:rsidP="009C5E8D">
            <w:pPr>
              <w:snapToGrid w:val="0"/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Krajský soud v Ostravě, oddíl </w:t>
            </w:r>
            <w:r w:rsidR="009C5E8D">
              <w:rPr>
                <w:rFonts w:ascii="Calibri" w:hAnsi="Calibri" w:cs="Calibri"/>
                <w:sz w:val="22"/>
                <w:szCs w:val="22"/>
              </w:rPr>
              <w:t>B</w:t>
            </w:r>
            <w:r w:rsidRPr="004B3FFC">
              <w:rPr>
                <w:rFonts w:ascii="Calibri" w:hAnsi="Calibri" w:cs="Calibri"/>
                <w:sz w:val="22"/>
                <w:szCs w:val="22"/>
              </w:rPr>
              <w:t xml:space="preserve">, vložka </w:t>
            </w:r>
            <w:r w:rsidR="009C5E8D">
              <w:rPr>
                <w:rFonts w:ascii="Calibri" w:hAnsi="Calibri" w:cs="Calibri"/>
                <w:sz w:val="22"/>
                <w:szCs w:val="22"/>
              </w:rPr>
              <w:t>3535</w:t>
            </w:r>
            <w:r w:rsidRPr="004B3FF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B291D" w:rsidRPr="00E92091" w14:paraId="1A9F1E47" w14:textId="77777777" w:rsidTr="001E7961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83B973" w14:textId="77777777" w:rsidR="003B291D" w:rsidRPr="004B3FFC" w:rsidRDefault="003B291D" w:rsidP="001E7961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SÍDLO</w:t>
            </w: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6E28F9" w14:textId="77777777" w:rsidR="003B291D" w:rsidRPr="004B3FFC" w:rsidRDefault="003B291D" w:rsidP="001E7961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26C6A2" w14:textId="77777777" w:rsidR="003B291D" w:rsidRPr="004B3FFC" w:rsidRDefault="003B291D" w:rsidP="001E7961">
            <w:pPr>
              <w:snapToGri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Olomoucká 267/29, 746 01 Opava</w:t>
            </w:r>
          </w:p>
        </w:tc>
      </w:tr>
      <w:tr w:rsidR="003B291D" w:rsidRPr="00E92091" w14:paraId="07B3D129" w14:textId="77777777" w:rsidTr="001E7961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595325" w14:textId="77777777" w:rsidR="003B291D" w:rsidRPr="004B3FFC" w:rsidRDefault="003B291D" w:rsidP="001E7961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IČ</w:t>
            </w: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D7ABFA" w14:textId="77777777" w:rsidR="003B291D" w:rsidRPr="004B3FFC" w:rsidRDefault="003B291D" w:rsidP="001E7961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ED6120" w14:textId="77777777" w:rsidR="003B291D" w:rsidRPr="004B3FFC" w:rsidRDefault="009C5E8D" w:rsidP="001E7961">
            <w:pPr>
              <w:snapToGri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27823792</w:t>
            </w:r>
          </w:p>
        </w:tc>
      </w:tr>
      <w:tr w:rsidR="003B291D" w:rsidRPr="00E92091" w14:paraId="018BBCB1" w14:textId="77777777" w:rsidTr="001E7961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6BBEC8" w14:textId="77777777" w:rsidR="003B291D" w:rsidRPr="004B3FFC" w:rsidRDefault="003B291D" w:rsidP="001E7961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DIČ</w:t>
            </w: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82AA90" w14:textId="77777777" w:rsidR="003B291D" w:rsidRPr="004B3FFC" w:rsidRDefault="003B291D" w:rsidP="001E7961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D64116" w14:textId="77777777" w:rsidR="003B291D" w:rsidRPr="004B3FFC" w:rsidRDefault="001A33AA" w:rsidP="009C5E8D">
            <w:pPr>
              <w:snapToGrid w:val="0"/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</w:t>
            </w:r>
            <w:r w:rsidR="009C5E8D">
              <w:rPr>
                <w:rFonts w:ascii="Calibri" w:hAnsi="Calibri" w:cs="Calibri"/>
                <w:sz w:val="22"/>
                <w:szCs w:val="22"/>
              </w:rPr>
              <w:t>27823792</w:t>
            </w:r>
          </w:p>
        </w:tc>
      </w:tr>
      <w:tr w:rsidR="009C5E8D" w:rsidRPr="00E92091" w14:paraId="3E24E1A0" w14:textId="77777777" w:rsidTr="001E7961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D281A7" w14:textId="77777777" w:rsidR="009C5E8D" w:rsidRPr="004B3FFC" w:rsidRDefault="009C5E8D" w:rsidP="001E7961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ZASTOUPENÍ PŘI PODPISU</w:t>
            </w: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C4DC14" w14:textId="77777777" w:rsidR="009C5E8D" w:rsidRPr="004B3FFC" w:rsidRDefault="009C5E8D" w:rsidP="001E7961">
            <w:pPr>
              <w:snapToGrid w:val="0"/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3BCC9A" w14:textId="77777777" w:rsidR="009C5E8D" w:rsidRPr="00D0275B" w:rsidRDefault="009C5E8D" w:rsidP="000177AC">
            <w:pPr>
              <w:widowControl w:val="0"/>
              <w:snapToGrid w:val="0"/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D0275B">
              <w:rPr>
                <w:rFonts w:ascii="Calibri" w:hAnsi="Calibri" w:cs="Calibri"/>
                <w:sz w:val="22"/>
                <w:szCs w:val="22"/>
              </w:rPr>
              <w:t xml:space="preserve">Ing. Ondřej Pekárek, </w:t>
            </w:r>
            <w:r w:rsidR="000177AC">
              <w:rPr>
                <w:rFonts w:ascii="Calibri" w:hAnsi="Calibri" w:cs="Calibri"/>
                <w:sz w:val="22"/>
                <w:szCs w:val="22"/>
              </w:rPr>
              <w:t>předseda správní rady</w:t>
            </w:r>
          </w:p>
        </w:tc>
      </w:tr>
      <w:tr w:rsidR="009C5E8D" w:rsidRPr="00E92091" w14:paraId="585E3D03" w14:textId="77777777" w:rsidTr="001E7961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F07B03" w14:textId="77777777" w:rsidR="009C5E8D" w:rsidRPr="004B3FFC" w:rsidRDefault="009C5E8D" w:rsidP="001E7961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BANKOVNÍ SPOJENÍ</w:t>
            </w: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ABEB4B" w14:textId="77777777" w:rsidR="009C5E8D" w:rsidRPr="004B3FFC" w:rsidRDefault="009C5E8D" w:rsidP="001E7961">
            <w:pPr>
              <w:snapToGrid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6E87D9" w14:textId="0A649DE9" w:rsidR="009C5E8D" w:rsidRPr="00F338F5" w:rsidRDefault="00482D34" w:rsidP="00176ADA">
            <w:pPr>
              <w:pStyle w:val="Zkladntext"/>
            </w:pPr>
            <w:proofErr w:type="spellStart"/>
            <w:r>
              <w:rPr>
                <w:rFonts w:cs="Arial"/>
                <w:sz w:val="22"/>
                <w:szCs w:val="22"/>
              </w:rPr>
              <w:t>xxx</w:t>
            </w:r>
            <w:proofErr w:type="spellEnd"/>
          </w:p>
        </w:tc>
      </w:tr>
      <w:tr w:rsidR="003B291D" w:rsidRPr="00E92091" w14:paraId="7EF76032" w14:textId="77777777" w:rsidTr="001E7961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578A3C" w14:textId="77777777" w:rsidR="003B291D" w:rsidRPr="004B3FFC" w:rsidRDefault="003B291D" w:rsidP="001E7961">
            <w:pPr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 xml:space="preserve">POVĚŘENÝ ZÁSTUPCE VE VĚCECH </w:t>
            </w:r>
            <w:r>
              <w:rPr>
                <w:rFonts w:ascii="Calibri" w:hAnsi="Calibri" w:cs="Calibri"/>
                <w:sz w:val="22"/>
                <w:szCs w:val="22"/>
              </w:rPr>
              <w:t>PLNĚNÍ SMLOUVY</w:t>
            </w:r>
          </w:p>
        </w:tc>
        <w:tc>
          <w:tcPr>
            <w:tcW w:w="1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5EFA15" w14:textId="77777777" w:rsidR="003B291D" w:rsidRPr="004B3FFC" w:rsidRDefault="003B291D" w:rsidP="001E7961">
            <w:pPr>
              <w:suppressAutoHyphens w:val="0"/>
              <w:spacing w:before="20" w:after="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B3FFC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DACF31C" w14:textId="2F29AB0F" w:rsidR="003B291D" w:rsidRPr="00F338F5" w:rsidRDefault="003B291D" w:rsidP="001E7961">
            <w:pPr>
              <w:pStyle w:val="Zkladntext"/>
            </w:pPr>
            <w:r w:rsidRPr="00F338F5">
              <w:rPr>
                <w:sz w:val="22"/>
                <w:szCs w:val="22"/>
              </w:rPr>
              <w:t>Ing. Ondřej Pekárek</w:t>
            </w:r>
            <w:r w:rsidRPr="00F338F5">
              <w:t xml:space="preserve">, T: </w:t>
            </w:r>
            <w:proofErr w:type="spellStart"/>
            <w:r w:rsidR="00482D34">
              <w:t>xxx</w:t>
            </w:r>
            <w:proofErr w:type="spellEnd"/>
          </w:p>
        </w:tc>
      </w:tr>
      <w:tr w:rsidR="001A1A85" w:rsidRPr="00E92091" w14:paraId="5FA90DD1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3031" w:type="dxa"/>
            <w:tcBorders>
              <w:top w:val="single" w:sz="2" w:space="0" w:color="auto"/>
            </w:tcBorders>
            <w:vAlign w:val="center"/>
          </w:tcPr>
          <w:p w14:paraId="733254FF" w14:textId="77777777" w:rsidR="001A1A85" w:rsidRPr="00D3452E" w:rsidRDefault="001A1A85" w:rsidP="000543CD">
            <w:pPr>
              <w:spacing w:before="20" w:after="2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" w:type="dxa"/>
            <w:tcBorders>
              <w:top w:val="single" w:sz="2" w:space="0" w:color="auto"/>
            </w:tcBorders>
            <w:vAlign w:val="center"/>
          </w:tcPr>
          <w:p w14:paraId="6CF3BE22" w14:textId="77777777" w:rsidR="001A1A85" w:rsidRDefault="001A1A85" w:rsidP="000543CD">
            <w:pPr>
              <w:suppressAutoHyphens w:val="0"/>
              <w:spacing w:before="20" w:after="20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2" w:space="0" w:color="auto"/>
            </w:tcBorders>
            <w:vAlign w:val="center"/>
          </w:tcPr>
          <w:p w14:paraId="5DD21629" w14:textId="77777777" w:rsidR="001A1A85" w:rsidRPr="00D3452E" w:rsidRDefault="001A1A85" w:rsidP="00FF1E58">
            <w:pPr>
              <w:pStyle w:val="Zkladntext"/>
            </w:pPr>
          </w:p>
        </w:tc>
      </w:tr>
      <w:tr w:rsidR="009C5E8D" w:rsidRPr="00E92091" w14:paraId="2714178E" w14:textId="77777777">
        <w:tblPrEx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158" w:type="dxa"/>
          <w:trHeight w:val="293"/>
        </w:trPr>
        <w:tc>
          <w:tcPr>
            <w:tcW w:w="9005" w:type="dxa"/>
            <w:gridSpan w:val="3"/>
            <w:tcBorders>
              <w:bottom w:val="nil"/>
            </w:tcBorders>
            <w:vAlign w:val="center"/>
          </w:tcPr>
          <w:p w14:paraId="7383EC7B" w14:textId="77777777" w:rsidR="009C5E8D" w:rsidRPr="00D0275B" w:rsidRDefault="009C5E8D" w:rsidP="00176ADA">
            <w:pPr>
              <w:pStyle w:val="Zkladntext"/>
            </w:pPr>
            <w:r>
              <w:t>Dle ustanovení § 1746 odst. 2 zák. č. 89/2012 Sb. občanského zákoníku, ve znění pozdějších předpisů:</w:t>
            </w:r>
          </w:p>
        </w:tc>
      </w:tr>
    </w:tbl>
    <w:p w14:paraId="48D87994" w14:textId="77777777" w:rsidR="001A1A85" w:rsidRDefault="001A1A85" w:rsidP="00FF1E58">
      <w:pPr>
        <w:pStyle w:val="Zkladntext"/>
        <w:sectPr w:rsidR="001A1A85" w:rsidSect="000B1500">
          <w:headerReference w:type="default" r:id="rId8"/>
          <w:footnotePr>
            <w:pos w:val="beneathText"/>
          </w:footnotePr>
          <w:pgSz w:w="12240" w:h="15840"/>
          <w:pgMar w:top="1418" w:right="1418" w:bottom="1418" w:left="1418" w:header="709" w:footer="709" w:gutter="0"/>
          <w:pgNumType w:start="2"/>
          <w:cols w:space="708"/>
          <w:docGrid w:linePitch="360"/>
        </w:sectPr>
      </w:pPr>
    </w:p>
    <w:p w14:paraId="33BCF82F" w14:textId="77777777" w:rsidR="009C5E8D" w:rsidRDefault="009C5E8D" w:rsidP="0075793F">
      <w:pPr>
        <w:pStyle w:val="Level1"/>
        <w:numPr>
          <w:ilvl w:val="0"/>
          <w:numId w:val="0"/>
        </w:numPr>
        <w:ind w:left="360"/>
      </w:pPr>
    </w:p>
    <w:p w14:paraId="7389FF9C" w14:textId="77777777" w:rsidR="009C5E8D" w:rsidRPr="009C5E8D" w:rsidRDefault="009C5E8D" w:rsidP="00505C5D">
      <w:pPr>
        <w:pStyle w:val="Level2"/>
        <w:numPr>
          <w:ilvl w:val="0"/>
          <w:numId w:val="0"/>
        </w:numPr>
      </w:pPr>
    </w:p>
    <w:p w14:paraId="6AB7C972" w14:textId="40D208D5" w:rsidR="00636EAC" w:rsidRDefault="00636EAC" w:rsidP="0075793F">
      <w:pPr>
        <w:pStyle w:val="Level1"/>
      </w:pPr>
      <w:r>
        <w:t>článek 1. předmět smlouvy, odst. 1.2. se mění takto</w:t>
      </w:r>
    </w:p>
    <w:p w14:paraId="4BA79E0E" w14:textId="0B682ABC" w:rsidR="00636EAC" w:rsidRPr="00F829D5" w:rsidRDefault="00636EAC" w:rsidP="00636EAC">
      <w:pPr>
        <w:pStyle w:val="Level2"/>
        <w:numPr>
          <w:ilvl w:val="1"/>
          <w:numId w:val="9"/>
        </w:numPr>
        <w:ind w:left="993" w:hanging="426"/>
        <w:rPr>
          <w:b/>
          <w:bCs/>
        </w:rPr>
      </w:pPr>
      <w:r>
        <w:t>Poskytovatelem bude dle této smlouvy střežen následující objekt(-y) objednatele</w:t>
      </w:r>
      <w:r w:rsidRPr="00E92091">
        <w:t>:</w:t>
      </w:r>
    </w:p>
    <w:tbl>
      <w:tblPr>
        <w:tblW w:w="8397" w:type="dxa"/>
        <w:tblInd w:w="783" w:type="dxa"/>
        <w:tblLook w:val="01E0" w:firstRow="1" w:lastRow="1" w:firstColumn="1" w:lastColumn="1" w:noHBand="0" w:noVBand="0"/>
      </w:tblPr>
      <w:tblGrid>
        <w:gridCol w:w="34"/>
        <w:gridCol w:w="3402"/>
        <w:gridCol w:w="160"/>
        <w:gridCol w:w="4740"/>
        <w:gridCol w:w="61"/>
      </w:tblGrid>
      <w:tr w:rsidR="00636EAC" w:rsidRPr="00870C24" w14:paraId="04254A2B" w14:textId="77777777" w:rsidTr="00307A62">
        <w:trPr>
          <w:gridBefore w:val="1"/>
          <w:gridAfter w:val="1"/>
          <w:wBefore w:w="34" w:type="dxa"/>
          <w:wAfter w:w="61" w:type="dxa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75207" w14:textId="77777777" w:rsidR="00636EAC" w:rsidRPr="00FF1E58" w:rsidRDefault="00636EAC" w:rsidP="00307A62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t>Název</w:t>
            </w:r>
            <w:r w:rsidRPr="00FF1E58">
              <w:rPr>
                <w:b/>
                <w:bCs/>
              </w:rPr>
              <w:t>:</w:t>
            </w:r>
          </w:p>
        </w:tc>
        <w:tc>
          <w:tcPr>
            <w:tcW w:w="4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2D9AB" w14:textId="77777777" w:rsidR="00636EAC" w:rsidRPr="00FF1E58" w:rsidRDefault="00636EAC" w:rsidP="00307A62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t>adresa</w:t>
            </w:r>
            <w:r w:rsidRPr="00FF1E58">
              <w:rPr>
                <w:b/>
                <w:bCs/>
              </w:rPr>
              <w:t>:</w:t>
            </w:r>
          </w:p>
        </w:tc>
      </w:tr>
      <w:tr w:rsidR="00636EAC" w14:paraId="5A45E96D" w14:textId="77777777" w:rsidTr="00307A62">
        <w:tc>
          <w:tcPr>
            <w:tcW w:w="3596" w:type="dxa"/>
            <w:gridSpan w:val="3"/>
            <w:vAlign w:val="center"/>
            <w:hideMark/>
          </w:tcPr>
          <w:p w14:paraId="259B0D51" w14:textId="77777777" w:rsidR="00636EAC" w:rsidRDefault="00636EAC" w:rsidP="00307A62">
            <w:pPr>
              <w:pStyle w:val="Zkladntext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Domov sester </w:t>
            </w:r>
          </w:p>
        </w:tc>
        <w:tc>
          <w:tcPr>
            <w:tcW w:w="4801" w:type="dxa"/>
            <w:gridSpan w:val="2"/>
            <w:vAlign w:val="center"/>
            <w:hideMark/>
          </w:tcPr>
          <w:p w14:paraId="485AB105" w14:textId="77777777" w:rsidR="00636EAC" w:rsidRDefault="00636EAC" w:rsidP="00307A62">
            <w:pPr>
              <w:pStyle w:val="Zkladntext"/>
              <w:rPr>
                <w:bCs/>
                <w:szCs w:val="22"/>
              </w:rPr>
            </w:pPr>
            <w:r>
              <w:rPr>
                <w:bCs/>
                <w:szCs w:val="22"/>
              </w:rPr>
              <w:t>Olomoucká 2520/74, Předměstí, 746 01 Opava</w:t>
            </w:r>
          </w:p>
        </w:tc>
      </w:tr>
      <w:tr w:rsidR="00636EAC" w14:paraId="2C3D9463" w14:textId="77777777" w:rsidTr="00307A62">
        <w:tc>
          <w:tcPr>
            <w:tcW w:w="3596" w:type="dxa"/>
            <w:gridSpan w:val="3"/>
            <w:vAlign w:val="center"/>
            <w:hideMark/>
          </w:tcPr>
          <w:p w14:paraId="4718E7EB" w14:textId="77777777" w:rsidR="00636EAC" w:rsidRDefault="00636EAC" w:rsidP="00307A62">
            <w:pPr>
              <w:pStyle w:val="Zkladntext"/>
              <w:rPr>
                <w:bCs/>
                <w:szCs w:val="22"/>
              </w:rPr>
            </w:pPr>
            <w:r>
              <w:rPr>
                <w:bCs/>
                <w:szCs w:val="22"/>
              </w:rPr>
              <w:t>Spisovna</w:t>
            </w:r>
          </w:p>
        </w:tc>
        <w:tc>
          <w:tcPr>
            <w:tcW w:w="4801" w:type="dxa"/>
            <w:gridSpan w:val="2"/>
            <w:vAlign w:val="center"/>
            <w:hideMark/>
          </w:tcPr>
          <w:p w14:paraId="2185FCBD" w14:textId="77777777" w:rsidR="00636EAC" w:rsidRDefault="00636EAC" w:rsidP="00307A62">
            <w:pPr>
              <w:pStyle w:val="Zkladntext"/>
              <w:rPr>
                <w:bCs/>
                <w:szCs w:val="22"/>
              </w:rPr>
            </w:pPr>
            <w:r>
              <w:rPr>
                <w:bCs/>
                <w:szCs w:val="22"/>
              </w:rPr>
              <w:t>Lepařova 1417/12, 746 01 Opava</w:t>
            </w:r>
          </w:p>
        </w:tc>
      </w:tr>
      <w:tr w:rsidR="00636EAC" w14:paraId="4756D45E" w14:textId="77777777" w:rsidTr="00307A62">
        <w:tc>
          <w:tcPr>
            <w:tcW w:w="3596" w:type="dxa"/>
            <w:gridSpan w:val="3"/>
            <w:vAlign w:val="center"/>
          </w:tcPr>
          <w:p w14:paraId="51725682" w14:textId="77777777" w:rsidR="00636EAC" w:rsidRDefault="00636EAC" w:rsidP="00307A62">
            <w:pPr>
              <w:pStyle w:val="Zkladntext"/>
              <w:rPr>
                <w:bCs/>
                <w:szCs w:val="22"/>
              </w:rPr>
            </w:pPr>
            <w:r>
              <w:rPr>
                <w:bCs/>
                <w:szCs w:val="22"/>
              </w:rPr>
              <w:t>Spisovna</w:t>
            </w:r>
          </w:p>
        </w:tc>
        <w:tc>
          <w:tcPr>
            <w:tcW w:w="4801" w:type="dxa"/>
            <w:gridSpan w:val="2"/>
            <w:vAlign w:val="center"/>
          </w:tcPr>
          <w:p w14:paraId="2A6D8A13" w14:textId="77777777" w:rsidR="00636EAC" w:rsidRDefault="00636EAC" w:rsidP="00307A62">
            <w:pPr>
              <w:pStyle w:val="Zkladntext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Jelenice č.p.40, 749 01 </w:t>
            </w:r>
            <w:proofErr w:type="gramStart"/>
            <w:r>
              <w:rPr>
                <w:bCs/>
                <w:szCs w:val="22"/>
              </w:rPr>
              <w:t>Vítkov - Jelenice</w:t>
            </w:r>
            <w:proofErr w:type="gramEnd"/>
          </w:p>
        </w:tc>
      </w:tr>
      <w:tr w:rsidR="00636EAC" w14:paraId="18B5DE30" w14:textId="77777777" w:rsidTr="00A379F6">
        <w:tc>
          <w:tcPr>
            <w:tcW w:w="3596" w:type="dxa"/>
            <w:gridSpan w:val="3"/>
            <w:vAlign w:val="center"/>
          </w:tcPr>
          <w:p w14:paraId="6C419160" w14:textId="1A4302F1" w:rsidR="00636EAC" w:rsidRDefault="00636EAC" w:rsidP="00307A62">
            <w:pPr>
              <w:pStyle w:val="Zkladntext"/>
              <w:rPr>
                <w:bCs/>
                <w:szCs w:val="22"/>
              </w:rPr>
            </w:pPr>
            <w:r>
              <w:rPr>
                <w:bCs/>
                <w:szCs w:val="22"/>
              </w:rPr>
              <w:t>Spisovna</w:t>
            </w:r>
          </w:p>
        </w:tc>
        <w:tc>
          <w:tcPr>
            <w:tcW w:w="4801" w:type="dxa"/>
            <w:gridSpan w:val="2"/>
            <w:shd w:val="clear" w:color="auto" w:fill="auto"/>
            <w:vAlign w:val="center"/>
          </w:tcPr>
          <w:p w14:paraId="2A72FF38" w14:textId="4B02B074" w:rsidR="00636EAC" w:rsidRDefault="00307A62" w:rsidP="00307A62">
            <w:pPr>
              <w:pStyle w:val="Zkladntext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Revoluční </w:t>
            </w:r>
            <w:r w:rsidR="00A379F6">
              <w:rPr>
                <w:bCs/>
                <w:szCs w:val="22"/>
              </w:rPr>
              <w:t>904/</w:t>
            </w:r>
            <w:r>
              <w:rPr>
                <w:bCs/>
                <w:szCs w:val="22"/>
              </w:rPr>
              <w:t>30</w:t>
            </w:r>
            <w:r w:rsidR="00636EAC">
              <w:rPr>
                <w:bCs/>
                <w:szCs w:val="22"/>
              </w:rPr>
              <w:t xml:space="preserve">, 794 01 Krnov – Pod </w:t>
            </w:r>
            <w:proofErr w:type="spellStart"/>
            <w:r w:rsidR="00636EAC">
              <w:rPr>
                <w:bCs/>
                <w:szCs w:val="22"/>
              </w:rPr>
              <w:t>Cvilínem</w:t>
            </w:r>
            <w:proofErr w:type="spellEnd"/>
          </w:p>
        </w:tc>
      </w:tr>
      <w:tr w:rsidR="00636EAC" w14:paraId="134CF611" w14:textId="77777777" w:rsidTr="00A379F6">
        <w:tc>
          <w:tcPr>
            <w:tcW w:w="3596" w:type="dxa"/>
            <w:gridSpan w:val="3"/>
            <w:vAlign w:val="center"/>
          </w:tcPr>
          <w:p w14:paraId="037A2400" w14:textId="3FAF1657" w:rsidR="00636EAC" w:rsidRDefault="00636EAC" w:rsidP="00307A62">
            <w:pPr>
              <w:pStyle w:val="Zkladntext"/>
              <w:rPr>
                <w:bCs/>
                <w:szCs w:val="22"/>
              </w:rPr>
            </w:pPr>
            <w:r>
              <w:rPr>
                <w:bCs/>
                <w:szCs w:val="22"/>
              </w:rPr>
              <w:t>Spisovna</w:t>
            </w:r>
          </w:p>
        </w:tc>
        <w:tc>
          <w:tcPr>
            <w:tcW w:w="4801" w:type="dxa"/>
            <w:gridSpan w:val="2"/>
            <w:shd w:val="clear" w:color="auto" w:fill="auto"/>
            <w:vAlign w:val="center"/>
          </w:tcPr>
          <w:p w14:paraId="7FC3BD95" w14:textId="6D3771A8" w:rsidR="00636EAC" w:rsidRDefault="00636EAC" w:rsidP="00307A62">
            <w:pPr>
              <w:pStyle w:val="Zkladntext"/>
              <w:rPr>
                <w:bCs/>
                <w:szCs w:val="22"/>
              </w:rPr>
            </w:pPr>
            <w:r>
              <w:rPr>
                <w:bCs/>
                <w:szCs w:val="22"/>
              </w:rPr>
              <w:t>Olomoucká 467/18, 746 01 Opava</w:t>
            </w:r>
          </w:p>
        </w:tc>
      </w:tr>
      <w:tr w:rsidR="00636EAC" w:rsidRPr="00870C24" w14:paraId="4130424C" w14:textId="77777777" w:rsidTr="00307A62">
        <w:trPr>
          <w:gridBefore w:val="1"/>
          <w:gridAfter w:val="1"/>
          <w:wBefore w:w="34" w:type="dxa"/>
          <w:wAfter w:w="61" w:type="dxa"/>
        </w:trPr>
        <w:tc>
          <w:tcPr>
            <w:tcW w:w="3402" w:type="dxa"/>
            <w:vAlign w:val="center"/>
          </w:tcPr>
          <w:p w14:paraId="691DEF57" w14:textId="46980209" w:rsidR="00636EAC" w:rsidRDefault="00EB5CDF" w:rsidP="00307A62">
            <w:pPr>
              <w:pStyle w:val="Zkladntext"/>
            </w:pPr>
            <w:r>
              <w:t>Spisovna</w:t>
            </w:r>
          </w:p>
        </w:tc>
        <w:tc>
          <w:tcPr>
            <w:tcW w:w="4900" w:type="dxa"/>
            <w:gridSpan w:val="2"/>
            <w:vAlign w:val="center"/>
          </w:tcPr>
          <w:p w14:paraId="3C73CA9A" w14:textId="00210044" w:rsidR="00636EAC" w:rsidRDefault="00EB5CDF" w:rsidP="00307A62">
            <w:pPr>
              <w:pStyle w:val="Zkladntext"/>
            </w:pPr>
            <w:r>
              <w:t>Havlíčkova 520/1, 746 01 Opava</w:t>
            </w:r>
          </w:p>
        </w:tc>
      </w:tr>
      <w:tr w:rsidR="00636EAC" w:rsidRPr="00870C24" w14:paraId="37766E1B" w14:textId="77777777" w:rsidTr="00307A62">
        <w:trPr>
          <w:gridBefore w:val="1"/>
          <w:gridAfter w:val="1"/>
          <w:wBefore w:w="34" w:type="dxa"/>
          <w:wAfter w:w="61" w:type="dxa"/>
        </w:trPr>
        <w:tc>
          <w:tcPr>
            <w:tcW w:w="3402" w:type="dxa"/>
            <w:vAlign w:val="center"/>
          </w:tcPr>
          <w:p w14:paraId="736C3AF8" w14:textId="77777777" w:rsidR="00636EAC" w:rsidRPr="00D0275B" w:rsidRDefault="00636EAC" w:rsidP="00307A62">
            <w:pPr>
              <w:pStyle w:val="Zkladntext"/>
            </w:pPr>
            <w:r w:rsidRPr="00D0275B">
              <w:t>dále jen „objekt“</w:t>
            </w:r>
          </w:p>
        </w:tc>
        <w:tc>
          <w:tcPr>
            <w:tcW w:w="4900" w:type="dxa"/>
            <w:gridSpan w:val="2"/>
            <w:vAlign w:val="center"/>
          </w:tcPr>
          <w:p w14:paraId="1A1F2260" w14:textId="77777777" w:rsidR="00636EAC" w:rsidRPr="00D0275B" w:rsidRDefault="00636EAC" w:rsidP="00307A62">
            <w:pPr>
              <w:pStyle w:val="Zkladntext"/>
            </w:pPr>
          </w:p>
        </w:tc>
      </w:tr>
    </w:tbl>
    <w:p w14:paraId="0E1BFB5D" w14:textId="77777777" w:rsidR="00636EAC" w:rsidRPr="00636EAC" w:rsidRDefault="00636EAC" w:rsidP="00636EAC">
      <w:pPr>
        <w:pStyle w:val="Level2"/>
        <w:numPr>
          <w:ilvl w:val="0"/>
          <w:numId w:val="0"/>
        </w:numPr>
        <w:ind w:left="1142"/>
      </w:pPr>
    </w:p>
    <w:p w14:paraId="379EF477" w14:textId="09786498" w:rsidR="00847202" w:rsidRDefault="00847202" w:rsidP="0075793F">
      <w:pPr>
        <w:pStyle w:val="Level1"/>
      </w:pPr>
      <w:r>
        <w:t>článek 4. cena, odst. 4.2. se mění takto</w:t>
      </w:r>
    </w:p>
    <w:p w14:paraId="273A16F9" w14:textId="77777777" w:rsidR="008B6C62" w:rsidRPr="008B6C62" w:rsidRDefault="008B6C62" w:rsidP="008B6C62">
      <w:pPr>
        <w:pStyle w:val="Odstavecseseznamem"/>
        <w:numPr>
          <w:ilvl w:val="0"/>
          <w:numId w:val="2"/>
        </w:numPr>
        <w:tabs>
          <w:tab w:val="num" w:pos="1142"/>
        </w:tabs>
        <w:suppressAutoHyphens w:val="0"/>
        <w:spacing w:after="120" w:line="264" w:lineRule="auto"/>
        <w:jc w:val="both"/>
        <w:outlineLvl w:val="1"/>
        <w:rPr>
          <w:rFonts w:ascii="Calibri" w:hAnsi="Calibri" w:cs="Calibri"/>
          <w:vanish/>
          <w:kern w:val="20"/>
          <w:lang w:eastAsia="en-US"/>
        </w:rPr>
      </w:pPr>
    </w:p>
    <w:p w14:paraId="04FCB917" w14:textId="77777777" w:rsidR="008B6C62" w:rsidRPr="008B6C62" w:rsidRDefault="008B6C62" w:rsidP="008B6C62">
      <w:pPr>
        <w:pStyle w:val="Odstavecseseznamem"/>
        <w:numPr>
          <w:ilvl w:val="0"/>
          <w:numId w:val="2"/>
        </w:numPr>
        <w:tabs>
          <w:tab w:val="num" w:pos="1142"/>
        </w:tabs>
        <w:suppressAutoHyphens w:val="0"/>
        <w:spacing w:after="120" w:line="264" w:lineRule="auto"/>
        <w:jc w:val="both"/>
        <w:outlineLvl w:val="1"/>
        <w:rPr>
          <w:rFonts w:ascii="Calibri" w:hAnsi="Calibri" w:cs="Calibri"/>
          <w:vanish/>
          <w:kern w:val="20"/>
          <w:lang w:eastAsia="en-US"/>
        </w:rPr>
      </w:pPr>
    </w:p>
    <w:p w14:paraId="5C08E95C" w14:textId="77777777" w:rsidR="008B6C62" w:rsidRPr="008B6C62" w:rsidRDefault="008B6C62" w:rsidP="008B6C62">
      <w:pPr>
        <w:pStyle w:val="Odstavecseseznamem"/>
        <w:numPr>
          <w:ilvl w:val="0"/>
          <w:numId w:val="2"/>
        </w:numPr>
        <w:tabs>
          <w:tab w:val="num" w:pos="1142"/>
        </w:tabs>
        <w:suppressAutoHyphens w:val="0"/>
        <w:spacing w:after="120" w:line="264" w:lineRule="auto"/>
        <w:jc w:val="both"/>
        <w:outlineLvl w:val="1"/>
        <w:rPr>
          <w:rFonts w:ascii="Calibri" w:hAnsi="Calibri" w:cs="Calibri"/>
          <w:vanish/>
          <w:kern w:val="20"/>
          <w:lang w:eastAsia="en-US"/>
        </w:rPr>
      </w:pPr>
    </w:p>
    <w:p w14:paraId="1780F26D" w14:textId="77777777" w:rsidR="008B6C62" w:rsidRPr="008B6C62" w:rsidRDefault="008B6C62" w:rsidP="008B6C62">
      <w:pPr>
        <w:pStyle w:val="Odstavecseseznamem"/>
        <w:numPr>
          <w:ilvl w:val="0"/>
          <w:numId w:val="2"/>
        </w:numPr>
        <w:tabs>
          <w:tab w:val="num" w:pos="1142"/>
        </w:tabs>
        <w:suppressAutoHyphens w:val="0"/>
        <w:spacing w:after="120" w:line="264" w:lineRule="auto"/>
        <w:jc w:val="both"/>
        <w:outlineLvl w:val="1"/>
        <w:rPr>
          <w:rFonts w:ascii="Calibri" w:hAnsi="Calibri" w:cs="Calibri"/>
          <w:vanish/>
          <w:kern w:val="20"/>
          <w:lang w:eastAsia="en-US"/>
        </w:rPr>
      </w:pPr>
    </w:p>
    <w:p w14:paraId="3FB52D9E" w14:textId="77777777" w:rsidR="008B6C62" w:rsidRPr="008B6C62" w:rsidRDefault="008B6C62" w:rsidP="008B6C62">
      <w:pPr>
        <w:pStyle w:val="Odstavecseseznamem"/>
        <w:numPr>
          <w:ilvl w:val="1"/>
          <w:numId w:val="2"/>
        </w:numPr>
        <w:suppressAutoHyphens w:val="0"/>
        <w:spacing w:after="120" w:line="264" w:lineRule="auto"/>
        <w:jc w:val="both"/>
        <w:outlineLvl w:val="1"/>
        <w:rPr>
          <w:rFonts w:ascii="Calibri" w:hAnsi="Calibri" w:cs="Calibri"/>
          <w:vanish/>
          <w:kern w:val="20"/>
          <w:lang w:eastAsia="en-US"/>
        </w:rPr>
      </w:pPr>
    </w:p>
    <w:p w14:paraId="66910C26" w14:textId="33758D29" w:rsidR="001A1A85" w:rsidRPr="00843221" w:rsidRDefault="001A1A85" w:rsidP="008B6C62">
      <w:pPr>
        <w:pStyle w:val="Level2"/>
        <w:tabs>
          <w:tab w:val="num" w:pos="1107"/>
        </w:tabs>
        <w:ind w:left="709"/>
        <w:rPr>
          <w:b/>
          <w:bCs/>
        </w:rPr>
      </w:pPr>
      <w:r>
        <w:t>Úplata poskytovatele za poskytnuté služby bude stanovena na základě následujícího ceníku:</w:t>
      </w:r>
    </w:p>
    <w:tbl>
      <w:tblPr>
        <w:tblW w:w="0" w:type="auto"/>
        <w:tblInd w:w="817" w:type="dxa"/>
        <w:tblLayout w:type="fixed"/>
        <w:tblLook w:val="01E0" w:firstRow="1" w:lastRow="1" w:firstColumn="1" w:lastColumn="1" w:noHBand="0" w:noVBand="0"/>
      </w:tblPr>
      <w:tblGrid>
        <w:gridCol w:w="6521"/>
        <w:gridCol w:w="155"/>
        <w:gridCol w:w="412"/>
        <w:gridCol w:w="1667"/>
      </w:tblGrid>
      <w:tr w:rsidR="0091665A" w:rsidRPr="00ED4EE7" w14:paraId="7BDA3C7E" w14:textId="77777777" w:rsidTr="001E7961">
        <w:tc>
          <w:tcPr>
            <w:tcW w:w="6521" w:type="dxa"/>
          </w:tcPr>
          <w:p w14:paraId="516FF000" w14:textId="77777777" w:rsidR="0091665A" w:rsidRDefault="00505C5D" w:rsidP="001E7961">
            <w:pPr>
              <w:pStyle w:val="Zkladntext"/>
            </w:pPr>
            <w:r>
              <w:t>Sledování objektů (dle bodu 1.2) na PCO pro objekty</w:t>
            </w:r>
          </w:p>
          <w:p w14:paraId="658BF474" w14:textId="08D6C465" w:rsidR="00EB5CDF" w:rsidRPr="00F338F5" w:rsidRDefault="00EB5CDF" w:rsidP="001E7961">
            <w:pPr>
              <w:pStyle w:val="Zkladntext"/>
            </w:pPr>
            <w:r>
              <w:t xml:space="preserve">Aplikace </w:t>
            </w:r>
            <w:proofErr w:type="spellStart"/>
            <w:r>
              <w:t>Myjablotron</w:t>
            </w:r>
            <w:proofErr w:type="spellEnd"/>
          </w:p>
        </w:tc>
        <w:tc>
          <w:tcPr>
            <w:tcW w:w="567" w:type="dxa"/>
            <w:gridSpan w:val="2"/>
            <w:vAlign w:val="center"/>
          </w:tcPr>
          <w:p w14:paraId="509E4CEC" w14:textId="77777777" w:rsidR="0091665A" w:rsidRDefault="00EB5CDF" w:rsidP="001E7961">
            <w:pPr>
              <w:pStyle w:val="Zkladntext"/>
              <w:rPr>
                <w:b/>
              </w:rPr>
            </w:pPr>
            <w:r>
              <w:rPr>
                <w:b/>
              </w:rPr>
              <w:t>6</w:t>
            </w:r>
            <w:r w:rsidR="00505C5D">
              <w:rPr>
                <w:b/>
              </w:rPr>
              <w:t xml:space="preserve">x </w:t>
            </w:r>
          </w:p>
          <w:p w14:paraId="452E0080" w14:textId="323905BF" w:rsidR="00EB5CDF" w:rsidRPr="0091665A" w:rsidRDefault="00EB5CDF" w:rsidP="001E7961">
            <w:pPr>
              <w:pStyle w:val="Zkladntext"/>
              <w:rPr>
                <w:b/>
              </w:rPr>
            </w:pPr>
          </w:p>
        </w:tc>
        <w:tc>
          <w:tcPr>
            <w:tcW w:w="1667" w:type="dxa"/>
            <w:vAlign w:val="center"/>
          </w:tcPr>
          <w:p w14:paraId="04168A7B" w14:textId="77777777" w:rsidR="0091665A" w:rsidRDefault="0075793F" w:rsidP="00C05E8B">
            <w:pPr>
              <w:pStyle w:val="Zkladntext"/>
              <w:jc w:val="right"/>
              <w:rPr>
                <w:b/>
              </w:rPr>
            </w:pPr>
            <w:r>
              <w:rPr>
                <w:b/>
              </w:rPr>
              <w:t>625</w:t>
            </w:r>
            <w:r w:rsidR="006161A5">
              <w:rPr>
                <w:b/>
              </w:rPr>
              <w:t>,</w:t>
            </w:r>
            <w:r w:rsidR="001A33AA">
              <w:rPr>
                <w:b/>
              </w:rPr>
              <w:t>- Kč</w:t>
            </w:r>
            <w:r w:rsidR="00505C5D">
              <w:rPr>
                <w:b/>
              </w:rPr>
              <w:t>/měsíc</w:t>
            </w:r>
          </w:p>
          <w:p w14:paraId="10D5F9BB" w14:textId="5FBA28CF" w:rsidR="00EB5CDF" w:rsidRPr="0091665A" w:rsidRDefault="00EB5CDF" w:rsidP="00C05E8B">
            <w:pPr>
              <w:pStyle w:val="Zkladntext"/>
              <w:jc w:val="right"/>
              <w:rPr>
                <w:b/>
              </w:rPr>
            </w:pPr>
            <w:r>
              <w:rPr>
                <w:b/>
              </w:rPr>
              <w:t>80,- Kč</w:t>
            </w:r>
          </w:p>
        </w:tc>
      </w:tr>
      <w:tr w:rsidR="001A33AA" w:rsidRPr="00ED4EE7" w14:paraId="1A6E4E72" w14:textId="77777777" w:rsidTr="001E7961">
        <w:tc>
          <w:tcPr>
            <w:tcW w:w="6521" w:type="dxa"/>
            <w:vAlign w:val="center"/>
          </w:tcPr>
          <w:p w14:paraId="7E4FAB80" w14:textId="77777777" w:rsidR="001A33AA" w:rsidRPr="00505C5D" w:rsidRDefault="00505C5D" w:rsidP="007F1A57">
            <w:pPr>
              <w:pStyle w:val="Zkladntext"/>
              <w:rPr>
                <w:b/>
              </w:rPr>
            </w:pPr>
            <w:r>
              <w:t xml:space="preserve">Výjezd zásahové jednotky poskytovatele k objektu na základě signalizace narušení nebo požárního poplachu (zahrnuje i případný zásah na objektu v délce </w:t>
            </w:r>
            <w:r>
              <w:rPr>
                <w:u w:val="single"/>
              </w:rPr>
              <w:t>kratší než 30 minut)</w:t>
            </w:r>
          </w:p>
        </w:tc>
        <w:tc>
          <w:tcPr>
            <w:tcW w:w="567" w:type="dxa"/>
            <w:gridSpan w:val="2"/>
            <w:vAlign w:val="center"/>
          </w:tcPr>
          <w:p w14:paraId="517345E9" w14:textId="77777777" w:rsidR="001A33AA" w:rsidRPr="0091665A" w:rsidRDefault="001A33AA" w:rsidP="001E7961">
            <w:pPr>
              <w:pStyle w:val="Zkladntext"/>
              <w:rPr>
                <w:b/>
              </w:rPr>
            </w:pPr>
          </w:p>
        </w:tc>
        <w:tc>
          <w:tcPr>
            <w:tcW w:w="1667" w:type="dxa"/>
            <w:vAlign w:val="center"/>
          </w:tcPr>
          <w:p w14:paraId="4E4DD196" w14:textId="77777777" w:rsidR="001A33AA" w:rsidRDefault="00505C5D" w:rsidP="00426261">
            <w:pPr>
              <w:pStyle w:val="Zkladntext"/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6161A5">
              <w:rPr>
                <w:b/>
              </w:rPr>
              <w:t>50</w:t>
            </w:r>
            <w:r w:rsidR="001A33AA">
              <w:rPr>
                <w:b/>
              </w:rPr>
              <w:t>,- Kč</w:t>
            </w:r>
          </w:p>
        </w:tc>
      </w:tr>
      <w:tr w:rsidR="0080540C" w:rsidRPr="00ED4EE7" w14:paraId="65B411AA" w14:textId="77777777" w:rsidTr="001E7961">
        <w:tc>
          <w:tcPr>
            <w:tcW w:w="6521" w:type="dxa"/>
            <w:vAlign w:val="center"/>
          </w:tcPr>
          <w:p w14:paraId="14C434EC" w14:textId="77777777" w:rsidR="0080540C" w:rsidRPr="00F338F5" w:rsidRDefault="0080540C" w:rsidP="001E7961">
            <w:pPr>
              <w:pStyle w:val="Zkladntext"/>
            </w:pPr>
            <w:r w:rsidRPr="00F338F5">
              <w:t xml:space="preserve">Čekání na příjezd objednatele k objektu v případě </w:t>
            </w:r>
            <w:proofErr w:type="gramStart"/>
            <w:r w:rsidRPr="00F338F5">
              <w:t>výjezdu  (</w:t>
            </w:r>
            <w:proofErr w:type="gramEnd"/>
            <w:r w:rsidRPr="00F338F5">
              <w:t>Kč/minutu</w:t>
            </w:r>
            <w:r w:rsidRPr="00F338F5">
              <w:rPr>
                <w:u w:val="single"/>
              </w:rPr>
              <w:t xml:space="preserve"> po uplynutí 30 minut</w:t>
            </w:r>
            <w:r w:rsidRPr="00F338F5">
              <w:t xml:space="preserve"> po příjezdu na místo)</w:t>
            </w:r>
          </w:p>
        </w:tc>
        <w:tc>
          <w:tcPr>
            <w:tcW w:w="567" w:type="dxa"/>
            <w:gridSpan w:val="2"/>
            <w:vAlign w:val="center"/>
          </w:tcPr>
          <w:p w14:paraId="462EFC7A" w14:textId="77777777" w:rsidR="0080540C" w:rsidRPr="0091665A" w:rsidRDefault="0080540C" w:rsidP="001E7961">
            <w:pPr>
              <w:pStyle w:val="Zkladntext"/>
              <w:rPr>
                <w:b/>
              </w:rPr>
            </w:pPr>
          </w:p>
        </w:tc>
        <w:tc>
          <w:tcPr>
            <w:tcW w:w="1667" w:type="dxa"/>
            <w:vAlign w:val="center"/>
          </w:tcPr>
          <w:p w14:paraId="1398BDBF" w14:textId="77777777" w:rsidR="0080540C" w:rsidRPr="0091665A" w:rsidRDefault="0080540C" w:rsidP="0091665A">
            <w:pPr>
              <w:pStyle w:val="Zkladntext"/>
              <w:jc w:val="right"/>
              <w:rPr>
                <w:b/>
              </w:rPr>
            </w:pPr>
            <w:r w:rsidRPr="0091665A">
              <w:rPr>
                <w:b/>
              </w:rPr>
              <w:t>5,- Kč/min</w:t>
            </w:r>
          </w:p>
        </w:tc>
      </w:tr>
      <w:tr w:rsidR="0080540C" w:rsidRPr="00ED4EE7" w14:paraId="3D8FA980" w14:textId="77777777" w:rsidTr="001E7961">
        <w:tc>
          <w:tcPr>
            <w:tcW w:w="6521" w:type="dxa"/>
            <w:vAlign w:val="center"/>
          </w:tcPr>
          <w:p w14:paraId="48169953" w14:textId="77777777" w:rsidR="0080540C" w:rsidRPr="00F338F5" w:rsidRDefault="0080540C" w:rsidP="001E7961">
            <w:pPr>
              <w:pStyle w:val="Zkladntext"/>
            </w:pPr>
            <w:r w:rsidRPr="00F338F5">
              <w:t>Fyzická ostraha objektu objednatele (Kč/osoba/hodina)</w:t>
            </w:r>
          </w:p>
        </w:tc>
        <w:tc>
          <w:tcPr>
            <w:tcW w:w="567" w:type="dxa"/>
            <w:gridSpan w:val="2"/>
            <w:vAlign w:val="center"/>
          </w:tcPr>
          <w:p w14:paraId="2604D494" w14:textId="77777777" w:rsidR="0080540C" w:rsidRPr="0091665A" w:rsidRDefault="0080540C" w:rsidP="001E7961">
            <w:pPr>
              <w:pStyle w:val="Zkladntext"/>
              <w:rPr>
                <w:b/>
              </w:rPr>
            </w:pPr>
          </w:p>
        </w:tc>
        <w:tc>
          <w:tcPr>
            <w:tcW w:w="1667" w:type="dxa"/>
            <w:vAlign w:val="center"/>
          </w:tcPr>
          <w:p w14:paraId="225BF9EC" w14:textId="57A6D166" w:rsidR="0080540C" w:rsidRPr="0091665A" w:rsidRDefault="008E3526" w:rsidP="007F1A57">
            <w:pPr>
              <w:pStyle w:val="Zkladntext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636EAC">
              <w:rPr>
                <w:b/>
              </w:rPr>
              <w:t>9</w:t>
            </w:r>
            <w:r w:rsidR="0080540C" w:rsidRPr="0091665A">
              <w:rPr>
                <w:b/>
              </w:rPr>
              <w:t>0,- Kč/hod</w:t>
            </w:r>
          </w:p>
        </w:tc>
      </w:tr>
      <w:tr w:rsidR="00505C5D" w:rsidRPr="00ED4EE7" w14:paraId="452CD995" w14:textId="77777777" w:rsidTr="001E7961">
        <w:tc>
          <w:tcPr>
            <w:tcW w:w="6521" w:type="dxa"/>
            <w:vAlign w:val="center"/>
          </w:tcPr>
          <w:p w14:paraId="4B667A60" w14:textId="77777777" w:rsidR="00505C5D" w:rsidRPr="00F338F5" w:rsidRDefault="00505C5D" w:rsidP="001E7961">
            <w:pPr>
              <w:pStyle w:val="Zkladntext"/>
            </w:pPr>
            <w:proofErr w:type="spellStart"/>
            <w:r>
              <w:t>Info</w:t>
            </w:r>
            <w:proofErr w:type="spellEnd"/>
            <w:r>
              <w:t xml:space="preserve"> SMS</w:t>
            </w:r>
          </w:p>
        </w:tc>
        <w:tc>
          <w:tcPr>
            <w:tcW w:w="567" w:type="dxa"/>
            <w:gridSpan w:val="2"/>
            <w:vAlign w:val="center"/>
          </w:tcPr>
          <w:p w14:paraId="35719DC7" w14:textId="77777777" w:rsidR="00505C5D" w:rsidRPr="0091665A" w:rsidRDefault="00505C5D" w:rsidP="001E7961">
            <w:pPr>
              <w:pStyle w:val="Zkladntext"/>
              <w:rPr>
                <w:b/>
              </w:rPr>
            </w:pPr>
          </w:p>
        </w:tc>
        <w:tc>
          <w:tcPr>
            <w:tcW w:w="1667" w:type="dxa"/>
            <w:vAlign w:val="center"/>
          </w:tcPr>
          <w:p w14:paraId="62BE9A28" w14:textId="77777777" w:rsidR="00505C5D" w:rsidRDefault="00505C5D" w:rsidP="007F1A57">
            <w:pPr>
              <w:pStyle w:val="Zkladntext"/>
              <w:jc w:val="right"/>
              <w:rPr>
                <w:b/>
              </w:rPr>
            </w:pPr>
            <w:r>
              <w:rPr>
                <w:b/>
              </w:rPr>
              <w:t>1,50 Kč/SMS</w:t>
            </w:r>
          </w:p>
        </w:tc>
      </w:tr>
      <w:tr w:rsidR="00505C5D" w:rsidRPr="00ED4EE7" w14:paraId="443C872A" w14:textId="77777777" w:rsidTr="001E7961">
        <w:tc>
          <w:tcPr>
            <w:tcW w:w="6521" w:type="dxa"/>
            <w:vAlign w:val="center"/>
          </w:tcPr>
          <w:p w14:paraId="64A3F5EE" w14:textId="77777777" w:rsidR="00505C5D" w:rsidRDefault="00505C5D" w:rsidP="001E7961">
            <w:pPr>
              <w:pStyle w:val="Zkladntext"/>
            </w:pPr>
            <w:r>
              <w:t>GPRS komunikátor</w:t>
            </w:r>
          </w:p>
        </w:tc>
        <w:tc>
          <w:tcPr>
            <w:tcW w:w="567" w:type="dxa"/>
            <w:gridSpan w:val="2"/>
            <w:vAlign w:val="center"/>
          </w:tcPr>
          <w:p w14:paraId="011E8C46" w14:textId="77777777" w:rsidR="00505C5D" w:rsidRPr="0091665A" w:rsidRDefault="00505C5D" w:rsidP="001E7961">
            <w:pPr>
              <w:pStyle w:val="Zkladntex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667" w:type="dxa"/>
            <w:vAlign w:val="center"/>
          </w:tcPr>
          <w:p w14:paraId="0BF8009F" w14:textId="77777777" w:rsidR="00505C5D" w:rsidRDefault="00505C5D" w:rsidP="007F1A57">
            <w:pPr>
              <w:pStyle w:val="Zkladntext"/>
              <w:jc w:val="right"/>
              <w:rPr>
                <w:b/>
              </w:rPr>
            </w:pPr>
            <w:r>
              <w:rPr>
                <w:b/>
              </w:rPr>
              <w:t>zdarma</w:t>
            </w:r>
          </w:p>
        </w:tc>
      </w:tr>
      <w:tr w:rsidR="0080540C" w:rsidRPr="003D0D5F" w14:paraId="590CB733" w14:textId="77777777" w:rsidTr="001E7961">
        <w:tc>
          <w:tcPr>
            <w:tcW w:w="6676" w:type="dxa"/>
            <w:gridSpan w:val="2"/>
            <w:vAlign w:val="center"/>
          </w:tcPr>
          <w:p w14:paraId="611A2C76" w14:textId="77777777" w:rsidR="0080540C" w:rsidRPr="00F338F5" w:rsidRDefault="0080540C" w:rsidP="001E7961">
            <w:pPr>
              <w:pStyle w:val="Zkladntext"/>
            </w:pPr>
            <w:r w:rsidRPr="00F338F5">
              <w:t>Všechny ceny jsou uvedeny bez DPH.</w:t>
            </w:r>
          </w:p>
        </w:tc>
        <w:tc>
          <w:tcPr>
            <w:tcW w:w="412" w:type="dxa"/>
            <w:vAlign w:val="center"/>
          </w:tcPr>
          <w:p w14:paraId="44289710" w14:textId="77777777" w:rsidR="0080540C" w:rsidRPr="00F338F5" w:rsidRDefault="0080540C" w:rsidP="001E7961">
            <w:pPr>
              <w:pStyle w:val="Zkladntext"/>
            </w:pPr>
          </w:p>
        </w:tc>
        <w:tc>
          <w:tcPr>
            <w:tcW w:w="1667" w:type="dxa"/>
            <w:vAlign w:val="center"/>
          </w:tcPr>
          <w:p w14:paraId="643825BD" w14:textId="77777777" w:rsidR="0080540C" w:rsidRPr="0091665A" w:rsidRDefault="0080540C" w:rsidP="0091665A">
            <w:pPr>
              <w:pStyle w:val="Zkladntext"/>
              <w:jc w:val="right"/>
              <w:rPr>
                <w:b/>
              </w:rPr>
            </w:pPr>
          </w:p>
        </w:tc>
      </w:tr>
    </w:tbl>
    <w:p w14:paraId="57DCFCD0" w14:textId="77777777" w:rsidR="00F06D16" w:rsidRDefault="00F06D16" w:rsidP="0030662C">
      <w:pPr>
        <w:pStyle w:val="Level2"/>
        <w:numPr>
          <w:ilvl w:val="0"/>
          <w:numId w:val="0"/>
        </w:numPr>
        <w:ind w:left="709"/>
      </w:pPr>
    </w:p>
    <w:p w14:paraId="53DB96DF" w14:textId="5C122D2E" w:rsidR="001A1A85" w:rsidRPr="0058131E" w:rsidRDefault="001A1A85" w:rsidP="0075793F">
      <w:pPr>
        <w:pStyle w:val="Level1"/>
      </w:pPr>
      <w:r w:rsidRPr="0058131E">
        <w:t>Závěrečná ustanovení</w:t>
      </w:r>
    </w:p>
    <w:p w14:paraId="2A37C4A7" w14:textId="77777777" w:rsidR="0072372C" w:rsidRDefault="0072372C" w:rsidP="0072372C">
      <w:pPr>
        <w:pStyle w:val="Zkladntext31"/>
        <w:tabs>
          <w:tab w:val="left" w:pos="360"/>
        </w:tabs>
        <w:rPr>
          <w:rFonts w:eastAsia="Times New Roman"/>
          <w:sz w:val="22"/>
          <w:szCs w:val="22"/>
        </w:rPr>
      </w:pPr>
      <w:r>
        <w:t xml:space="preserve"> </w:t>
      </w:r>
    </w:p>
    <w:p w14:paraId="387FF3C4" w14:textId="6FEEC39A" w:rsidR="0030662C" w:rsidRDefault="008B6C62" w:rsidP="003F4E44">
      <w:pPr>
        <w:pStyle w:val="Level2"/>
        <w:numPr>
          <w:ilvl w:val="0"/>
          <w:numId w:val="0"/>
        </w:numPr>
        <w:ind w:left="1134" w:right="1161" w:hanging="424"/>
      </w:pPr>
      <w:r>
        <w:t xml:space="preserve">3.1. </w:t>
      </w:r>
      <w:r w:rsidR="0072372C">
        <w:t xml:space="preserve">Tento dodatek nabývá účinnosti od </w:t>
      </w:r>
      <w:r w:rsidR="00C02FD4">
        <w:t xml:space="preserve">data </w:t>
      </w:r>
      <w:r w:rsidR="003F4E44">
        <w:t>1.</w:t>
      </w:r>
      <w:r w:rsidR="00EB5CDF">
        <w:t>3</w:t>
      </w:r>
      <w:r w:rsidR="003F4E44">
        <w:t>.</w:t>
      </w:r>
      <w:r w:rsidR="0072372C">
        <w:t>20</w:t>
      </w:r>
      <w:r w:rsidR="00311829">
        <w:t>2</w:t>
      </w:r>
      <w:r w:rsidR="00636EAC">
        <w:t>5</w:t>
      </w:r>
      <w:r w:rsidR="0072372C">
        <w:t xml:space="preserve"> a ruší platnost dotčených ustanovení předešlých smluv, či jejich dodatků.</w:t>
      </w:r>
    </w:p>
    <w:p w14:paraId="1FB7696B" w14:textId="54453DD8" w:rsidR="0072372C" w:rsidRDefault="008B6C62" w:rsidP="00743EE3">
      <w:pPr>
        <w:pStyle w:val="Level2"/>
        <w:numPr>
          <w:ilvl w:val="0"/>
          <w:numId w:val="0"/>
        </w:numPr>
        <w:ind w:left="710"/>
      </w:pPr>
      <w:r>
        <w:t>3.2. Dodatek</w:t>
      </w:r>
      <w:r w:rsidR="0072372C">
        <w:t xml:space="preserve"> je vyhotoven ve 2 stejnopisech, z nichž každá smluvních stran obdrží po jednom vyhotovení</w:t>
      </w:r>
    </w:p>
    <w:p w14:paraId="5A53DEB9" w14:textId="77777777" w:rsidR="001A1A85" w:rsidRPr="00271DD0" w:rsidRDefault="001A1A85" w:rsidP="00FF1E58">
      <w:pPr>
        <w:pStyle w:val="Level2"/>
        <w:numPr>
          <w:ilvl w:val="0"/>
          <w:numId w:val="0"/>
        </w:numPr>
        <w:ind w:left="284"/>
      </w:pPr>
    </w:p>
    <w:tbl>
      <w:tblPr>
        <w:tblW w:w="893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536"/>
        <w:gridCol w:w="567"/>
        <w:gridCol w:w="3827"/>
      </w:tblGrid>
      <w:tr w:rsidR="001A1A85" w:rsidRPr="00D0275B" w14:paraId="661CA584" w14:textId="77777777">
        <w:tc>
          <w:tcPr>
            <w:tcW w:w="4536" w:type="dxa"/>
          </w:tcPr>
          <w:p w14:paraId="5E944987" w14:textId="35D2D6D8" w:rsidR="001A1A85" w:rsidRPr="00D0275B" w:rsidRDefault="001A1A85" w:rsidP="00311829">
            <w:pPr>
              <w:pStyle w:val="Zkladntext"/>
            </w:pPr>
          </w:p>
        </w:tc>
        <w:tc>
          <w:tcPr>
            <w:tcW w:w="567" w:type="dxa"/>
          </w:tcPr>
          <w:p w14:paraId="79D5B694" w14:textId="77777777" w:rsidR="001A1A85" w:rsidRPr="00D0275B" w:rsidRDefault="001A1A85" w:rsidP="00FF1E58">
            <w:pPr>
              <w:pStyle w:val="Zkladntext"/>
            </w:pPr>
          </w:p>
        </w:tc>
        <w:tc>
          <w:tcPr>
            <w:tcW w:w="3827" w:type="dxa"/>
          </w:tcPr>
          <w:p w14:paraId="16CA333F" w14:textId="77777777" w:rsidR="001A1A85" w:rsidRPr="00D0275B" w:rsidRDefault="001A1A85" w:rsidP="00FF1E58">
            <w:pPr>
              <w:pStyle w:val="Zkladntext"/>
            </w:pPr>
          </w:p>
        </w:tc>
      </w:tr>
      <w:tr w:rsidR="001A1A85" w:rsidRPr="00D0275B" w14:paraId="53CFE1B6" w14:textId="77777777">
        <w:tc>
          <w:tcPr>
            <w:tcW w:w="4536" w:type="dxa"/>
          </w:tcPr>
          <w:p w14:paraId="7406AA8B" w14:textId="77777777" w:rsidR="001A1A85" w:rsidRPr="00FF1E58" w:rsidRDefault="001A1A85" w:rsidP="00FF1E58">
            <w:pPr>
              <w:pStyle w:val="Zkladntext"/>
              <w:rPr>
                <w:b/>
                <w:bCs/>
              </w:rPr>
            </w:pPr>
            <w:r w:rsidRPr="00FF1E58">
              <w:rPr>
                <w:b/>
                <w:bCs/>
              </w:rPr>
              <w:t>Objednatel:</w:t>
            </w:r>
            <w:r w:rsidR="00E870AD">
              <w:rPr>
                <w:b/>
                <w:bCs/>
              </w:rPr>
              <w:t xml:space="preserve"> </w:t>
            </w:r>
          </w:p>
        </w:tc>
        <w:tc>
          <w:tcPr>
            <w:tcW w:w="567" w:type="dxa"/>
          </w:tcPr>
          <w:p w14:paraId="3EC97E6C" w14:textId="77777777" w:rsidR="001A1A85" w:rsidRPr="00FF1E58" w:rsidRDefault="001A1A85" w:rsidP="00FF1E58">
            <w:pPr>
              <w:pStyle w:val="Zkladntext"/>
              <w:rPr>
                <w:b/>
                <w:bCs/>
              </w:rPr>
            </w:pPr>
          </w:p>
        </w:tc>
        <w:tc>
          <w:tcPr>
            <w:tcW w:w="3827" w:type="dxa"/>
          </w:tcPr>
          <w:p w14:paraId="5303CCAD" w14:textId="77777777" w:rsidR="001A1A85" w:rsidRPr="00FF1E58" w:rsidRDefault="001A1A85" w:rsidP="00FF1E58">
            <w:pPr>
              <w:pStyle w:val="Zkladntext"/>
              <w:rPr>
                <w:b/>
                <w:bCs/>
              </w:rPr>
            </w:pPr>
            <w:r w:rsidRPr="00FF1E58">
              <w:rPr>
                <w:b/>
                <w:bCs/>
              </w:rPr>
              <w:t>Poskytovatel:</w:t>
            </w:r>
          </w:p>
        </w:tc>
      </w:tr>
      <w:tr w:rsidR="001A1A85" w:rsidRPr="00D0275B" w14:paraId="09164098" w14:textId="77777777">
        <w:tc>
          <w:tcPr>
            <w:tcW w:w="4536" w:type="dxa"/>
          </w:tcPr>
          <w:p w14:paraId="6912ED4A" w14:textId="71A45576" w:rsidR="001A1A85" w:rsidRPr="00D0275B" w:rsidRDefault="00EB5CDF" w:rsidP="00FF1E58">
            <w:pPr>
              <w:pStyle w:val="Zkladntext"/>
            </w:pPr>
            <w:r>
              <w:t>3</w:t>
            </w:r>
            <w:r w:rsidR="00482D34">
              <w:t>.</w:t>
            </w:r>
            <w:r>
              <w:t>3</w:t>
            </w:r>
            <w:r w:rsidR="00482D34">
              <w:t>.2025</w:t>
            </w:r>
          </w:p>
        </w:tc>
        <w:tc>
          <w:tcPr>
            <w:tcW w:w="567" w:type="dxa"/>
          </w:tcPr>
          <w:p w14:paraId="1626187C" w14:textId="77777777" w:rsidR="001A1A85" w:rsidRPr="00D0275B" w:rsidRDefault="001A1A85" w:rsidP="00FF1E58">
            <w:pPr>
              <w:pStyle w:val="Zkladntext"/>
            </w:pPr>
          </w:p>
        </w:tc>
        <w:tc>
          <w:tcPr>
            <w:tcW w:w="3827" w:type="dxa"/>
          </w:tcPr>
          <w:p w14:paraId="4E861667" w14:textId="4D0A63D0" w:rsidR="001A1A85" w:rsidRPr="00D0275B" w:rsidRDefault="00EB5CDF" w:rsidP="00FF1E58">
            <w:pPr>
              <w:pStyle w:val="Zkladntext"/>
            </w:pPr>
            <w:r>
              <w:t>3</w:t>
            </w:r>
            <w:r w:rsidR="00482D34">
              <w:t>.</w:t>
            </w:r>
            <w:r>
              <w:t>3</w:t>
            </w:r>
            <w:r w:rsidR="00482D34">
              <w:t>.2025</w:t>
            </w:r>
          </w:p>
        </w:tc>
      </w:tr>
      <w:tr w:rsidR="001A1A85" w:rsidRPr="00D0275B" w14:paraId="6D8529BD" w14:textId="77777777">
        <w:tc>
          <w:tcPr>
            <w:tcW w:w="4536" w:type="dxa"/>
          </w:tcPr>
          <w:p w14:paraId="35B8AC29" w14:textId="77777777" w:rsidR="001A1A85" w:rsidRPr="00D0275B" w:rsidRDefault="001A1A85" w:rsidP="00FF1E58">
            <w:pPr>
              <w:pStyle w:val="Zkladntext"/>
            </w:pPr>
          </w:p>
        </w:tc>
        <w:tc>
          <w:tcPr>
            <w:tcW w:w="567" w:type="dxa"/>
          </w:tcPr>
          <w:p w14:paraId="08B1696E" w14:textId="77777777" w:rsidR="001A1A85" w:rsidRPr="00D0275B" w:rsidRDefault="001A1A85" w:rsidP="00FF1E58">
            <w:pPr>
              <w:pStyle w:val="Zkladntext"/>
            </w:pPr>
          </w:p>
        </w:tc>
        <w:tc>
          <w:tcPr>
            <w:tcW w:w="3827" w:type="dxa"/>
          </w:tcPr>
          <w:p w14:paraId="19264DD8" w14:textId="77777777" w:rsidR="001A1A85" w:rsidRPr="00D0275B" w:rsidRDefault="001A1A85" w:rsidP="00FF1E58">
            <w:pPr>
              <w:pStyle w:val="Zkladntext"/>
            </w:pPr>
          </w:p>
        </w:tc>
      </w:tr>
      <w:tr w:rsidR="001A1A85" w:rsidRPr="00D0275B" w14:paraId="2B19CAD1" w14:textId="77777777">
        <w:tc>
          <w:tcPr>
            <w:tcW w:w="4536" w:type="dxa"/>
          </w:tcPr>
          <w:p w14:paraId="289F226F" w14:textId="77777777" w:rsidR="001A1A85" w:rsidRPr="00D0275B" w:rsidRDefault="001A1A85" w:rsidP="00FF1E58">
            <w:pPr>
              <w:pStyle w:val="Zkladntext"/>
            </w:pPr>
            <w:r w:rsidRPr="00D0275B">
              <w:t>_____________________</w:t>
            </w:r>
          </w:p>
        </w:tc>
        <w:tc>
          <w:tcPr>
            <w:tcW w:w="567" w:type="dxa"/>
          </w:tcPr>
          <w:p w14:paraId="7BF8D004" w14:textId="77777777" w:rsidR="001A1A85" w:rsidRPr="00D0275B" w:rsidRDefault="001A1A85" w:rsidP="00FF1E58">
            <w:pPr>
              <w:pStyle w:val="Zkladntext"/>
            </w:pPr>
          </w:p>
        </w:tc>
        <w:tc>
          <w:tcPr>
            <w:tcW w:w="3827" w:type="dxa"/>
          </w:tcPr>
          <w:p w14:paraId="1351258A" w14:textId="77777777" w:rsidR="001A1A85" w:rsidRPr="00D0275B" w:rsidRDefault="001A1A85" w:rsidP="00FF1E58">
            <w:pPr>
              <w:pStyle w:val="Zkladntext"/>
            </w:pPr>
            <w:r w:rsidRPr="00D0275B">
              <w:t>_____________________</w:t>
            </w:r>
          </w:p>
        </w:tc>
      </w:tr>
      <w:tr w:rsidR="00F53F32" w:rsidRPr="00D0275B" w14:paraId="444E85AF" w14:textId="77777777">
        <w:tc>
          <w:tcPr>
            <w:tcW w:w="4536" w:type="dxa"/>
          </w:tcPr>
          <w:p w14:paraId="178689CC" w14:textId="77777777" w:rsidR="00F53F32" w:rsidRPr="00D0275B" w:rsidRDefault="00F53F32" w:rsidP="00F53F32">
            <w:pPr>
              <w:pStyle w:val="Zkladntext"/>
              <w:tabs>
                <w:tab w:val="left" w:pos="742"/>
              </w:tabs>
            </w:pPr>
            <w:r>
              <w:rPr>
                <w:szCs w:val="22"/>
              </w:rPr>
              <w:t>Název</w:t>
            </w:r>
            <w:r>
              <w:rPr>
                <w:szCs w:val="22"/>
              </w:rPr>
              <w:tab/>
              <w:t xml:space="preserve">: Slezská nemocnice v Opavě, </w:t>
            </w:r>
            <w:proofErr w:type="spellStart"/>
            <w:proofErr w:type="gramStart"/>
            <w:r>
              <w:rPr>
                <w:szCs w:val="22"/>
              </w:rPr>
              <w:t>př.organizace</w:t>
            </w:r>
            <w:proofErr w:type="spellEnd"/>
            <w:proofErr w:type="gramEnd"/>
          </w:p>
        </w:tc>
        <w:tc>
          <w:tcPr>
            <w:tcW w:w="567" w:type="dxa"/>
          </w:tcPr>
          <w:p w14:paraId="1F6110BB" w14:textId="77777777" w:rsidR="00F53F32" w:rsidRPr="00D0275B" w:rsidRDefault="00F53F32" w:rsidP="00F53F32">
            <w:pPr>
              <w:pStyle w:val="Zkladntext"/>
            </w:pPr>
          </w:p>
        </w:tc>
        <w:tc>
          <w:tcPr>
            <w:tcW w:w="3827" w:type="dxa"/>
          </w:tcPr>
          <w:p w14:paraId="69CBA38F" w14:textId="77777777" w:rsidR="00F53F32" w:rsidRPr="00D0275B" w:rsidRDefault="00F53F32" w:rsidP="00F53F32">
            <w:pPr>
              <w:pStyle w:val="Zkladntext"/>
            </w:pPr>
            <w:r w:rsidRPr="00D0275B">
              <w:t>Název</w:t>
            </w:r>
            <w:r w:rsidRPr="00D0275B">
              <w:tab/>
              <w:t xml:space="preserve">: </w:t>
            </w:r>
            <w:r>
              <w:t>BOIS Opava a.s.</w:t>
            </w:r>
          </w:p>
        </w:tc>
      </w:tr>
      <w:tr w:rsidR="00F53F32" w:rsidRPr="00D0275B" w14:paraId="097A7D90" w14:textId="77777777">
        <w:tc>
          <w:tcPr>
            <w:tcW w:w="4536" w:type="dxa"/>
          </w:tcPr>
          <w:p w14:paraId="136B5129" w14:textId="77777777" w:rsidR="00F53F32" w:rsidRPr="00D0275B" w:rsidRDefault="00F53F32" w:rsidP="00F53F32">
            <w:pPr>
              <w:pStyle w:val="Zkladntext"/>
            </w:pPr>
            <w:r>
              <w:rPr>
                <w:szCs w:val="22"/>
              </w:rPr>
              <w:t>Jméno</w:t>
            </w:r>
            <w:r>
              <w:rPr>
                <w:szCs w:val="22"/>
              </w:rPr>
              <w:tab/>
              <w:t xml:space="preserve">: Ing. Karel </w:t>
            </w:r>
            <w:proofErr w:type="spellStart"/>
            <w:r>
              <w:rPr>
                <w:szCs w:val="22"/>
              </w:rPr>
              <w:t>Siebert</w:t>
            </w:r>
            <w:proofErr w:type="spellEnd"/>
            <w:r>
              <w:rPr>
                <w:szCs w:val="22"/>
              </w:rPr>
              <w:t>, MBA</w:t>
            </w:r>
          </w:p>
        </w:tc>
        <w:tc>
          <w:tcPr>
            <w:tcW w:w="567" w:type="dxa"/>
          </w:tcPr>
          <w:p w14:paraId="1715496B" w14:textId="77777777" w:rsidR="00F53F32" w:rsidRPr="00D0275B" w:rsidRDefault="00F53F32" w:rsidP="00F53F32">
            <w:pPr>
              <w:pStyle w:val="Zkladntext"/>
            </w:pPr>
          </w:p>
        </w:tc>
        <w:tc>
          <w:tcPr>
            <w:tcW w:w="3827" w:type="dxa"/>
          </w:tcPr>
          <w:p w14:paraId="26AE5834" w14:textId="77777777" w:rsidR="00F53F32" w:rsidRPr="00D0275B" w:rsidRDefault="00F53F32" w:rsidP="00F53F32">
            <w:pPr>
              <w:pStyle w:val="Zkladntext"/>
            </w:pPr>
            <w:r w:rsidRPr="00D0275B">
              <w:t>Jméno</w:t>
            </w:r>
            <w:r w:rsidRPr="00D0275B">
              <w:tab/>
              <w:t>: Ing. Ondřej Pekárek</w:t>
            </w:r>
          </w:p>
        </w:tc>
      </w:tr>
      <w:tr w:rsidR="00F53F32" w:rsidRPr="00D0275B" w14:paraId="69FF86DD" w14:textId="77777777">
        <w:tc>
          <w:tcPr>
            <w:tcW w:w="4536" w:type="dxa"/>
          </w:tcPr>
          <w:p w14:paraId="3B2FB968" w14:textId="77777777" w:rsidR="00F53F32" w:rsidRPr="00D0275B" w:rsidRDefault="00F53F32" w:rsidP="00F53F32">
            <w:pPr>
              <w:pStyle w:val="Zkladntext"/>
            </w:pPr>
            <w:r>
              <w:rPr>
                <w:szCs w:val="22"/>
              </w:rPr>
              <w:t>Funkce</w:t>
            </w:r>
            <w:r>
              <w:rPr>
                <w:szCs w:val="22"/>
              </w:rPr>
              <w:tab/>
              <w:t>: ředitel</w:t>
            </w:r>
          </w:p>
        </w:tc>
        <w:tc>
          <w:tcPr>
            <w:tcW w:w="567" w:type="dxa"/>
          </w:tcPr>
          <w:p w14:paraId="30E8982F" w14:textId="77777777" w:rsidR="00F53F32" w:rsidRPr="00D0275B" w:rsidRDefault="00F53F32" w:rsidP="00F53F32">
            <w:pPr>
              <w:pStyle w:val="Zkladntext"/>
            </w:pPr>
          </w:p>
        </w:tc>
        <w:tc>
          <w:tcPr>
            <w:tcW w:w="3827" w:type="dxa"/>
          </w:tcPr>
          <w:p w14:paraId="66230EE6" w14:textId="77777777" w:rsidR="00F53F32" w:rsidRPr="00D0275B" w:rsidRDefault="00F53F32" w:rsidP="00F53F32">
            <w:pPr>
              <w:pStyle w:val="Zkladntext"/>
            </w:pPr>
            <w:r w:rsidRPr="00D0275B">
              <w:t>Funkce</w:t>
            </w:r>
            <w:r w:rsidRPr="00D0275B">
              <w:tab/>
              <w:t xml:space="preserve">: </w:t>
            </w:r>
            <w:r>
              <w:t>předseda správní rady</w:t>
            </w:r>
          </w:p>
        </w:tc>
      </w:tr>
    </w:tbl>
    <w:p w14:paraId="0AE5A90D" w14:textId="77777777" w:rsidR="001A1A85" w:rsidRDefault="001A1A85" w:rsidP="00FF1E58">
      <w:pPr>
        <w:pStyle w:val="Zkladntext"/>
      </w:pPr>
      <w:r w:rsidRPr="00D0275B">
        <w:lastRenderedPageBreak/>
        <w:t xml:space="preserve"> </w:t>
      </w:r>
    </w:p>
    <w:p w14:paraId="7E6CB3EB" w14:textId="727A6079" w:rsidR="00F04F56" w:rsidRDefault="00F04F56" w:rsidP="00F04F56">
      <w:pPr>
        <w:pStyle w:val="Zkladntext"/>
      </w:pPr>
      <w:r>
        <w:t>Příloha č.1</w:t>
      </w:r>
      <w:r w:rsidR="00EB5CDF">
        <w:t xml:space="preserve"> Obchodní tajemství</w:t>
      </w:r>
      <w:bookmarkStart w:id="0" w:name="_GoBack"/>
      <w:bookmarkEnd w:id="0"/>
    </w:p>
    <w:sectPr w:rsidR="00F04F56" w:rsidSect="000B1500">
      <w:headerReference w:type="default" r:id="rId9"/>
      <w:footerReference w:type="default" r:id="rId10"/>
      <w:footnotePr>
        <w:pos w:val="beneathText"/>
      </w:footnotePr>
      <w:type w:val="continuous"/>
      <w:pgSz w:w="12240" w:h="15840"/>
      <w:pgMar w:top="720" w:right="720" w:bottom="720" w:left="720" w:header="709" w:footer="70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2B82C" w14:textId="77777777" w:rsidR="00D14805" w:rsidRDefault="00D14805">
      <w:r>
        <w:separator/>
      </w:r>
    </w:p>
  </w:endnote>
  <w:endnote w:type="continuationSeparator" w:id="0">
    <w:p w14:paraId="367874CF" w14:textId="77777777" w:rsidR="00D14805" w:rsidRDefault="00D1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49151" w14:textId="77777777" w:rsidR="00AA6469" w:rsidRPr="003C22F5" w:rsidRDefault="00AA6469" w:rsidP="00CE6B3F">
    <w:pPr>
      <w:pStyle w:val="Zpat"/>
      <w:jc w:val="right"/>
      <w:rPr>
        <w:rFonts w:ascii="Calibri" w:hAnsi="Calibri" w:cs="Calibri"/>
      </w:rPr>
    </w:pPr>
    <w:r w:rsidRPr="003C22F5">
      <w:rPr>
        <w:rFonts w:ascii="Calibri" w:hAnsi="Calibri" w:cs="Calibri"/>
      </w:rPr>
      <w:t xml:space="preserve">Strana </w:t>
    </w:r>
    <w:r w:rsidRPr="003C22F5">
      <w:rPr>
        <w:rFonts w:ascii="Calibri" w:hAnsi="Calibri" w:cs="Calibri"/>
      </w:rPr>
      <w:fldChar w:fldCharType="begin"/>
    </w:r>
    <w:r w:rsidRPr="003C22F5">
      <w:rPr>
        <w:rFonts w:ascii="Calibri" w:hAnsi="Calibri" w:cs="Calibri"/>
      </w:rPr>
      <w:instrText xml:space="preserve"> PAGE </w:instrText>
    </w:r>
    <w:r w:rsidRPr="003C22F5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4</w:t>
    </w:r>
    <w:r w:rsidRPr="003C22F5">
      <w:rPr>
        <w:rFonts w:ascii="Calibri" w:hAnsi="Calibri" w:cs="Calibri"/>
      </w:rPr>
      <w:fldChar w:fldCharType="end"/>
    </w:r>
    <w:r w:rsidRPr="003C22F5">
      <w:rPr>
        <w:rFonts w:ascii="Calibri" w:hAnsi="Calibri" w:cs="Calibri"/>
      </w:rPr>
      <w:t xml:space="preserve"> (celkem </w:t>
    </w:r>
    <w:r w:rsidRPr="003C22F5">
      <w:rPr>
        <w:rFonts w:ascii="Calibri" w:hAnsi="Calibri" w:cs="Calibri"/>
      </w:rPr>
      <w:fldChar w:fldCharType="begin"/>
    </w:r>
    <w:r w:rsidRPr="003C22F5">
      <w:rPr>
        <w:rFonts w:ascii="Calibri" w:hAnsi="Calibri" w:cs="Calibri"/>
      </w:rPr>
      <w:instrText xml:space="preserve"> NUMPAGES </w:instrText>
    </w:r>
    <w:r w:rsidRPr="003C22F5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4</w:t>
    </w:r>
    <w:r w:rsidRPr="003C22F5">
      <w:rPr>
        <w:rFonts w:ascii="Calibri" w:hAnsi="Calibri" w:cs="Calibri"/>
      </w:rPr>
      <w:fldChar w:fldCharType="end"/>
    </w:r>
    <w:r w:rsidRPr="003C22F5">
      <w:rPr>
        <w:rFonts w:ascii="Calibri" w:hAnsi="Calibri" w:cs="Calibri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BB0F9" w14:textId="77777777" w:rsidR="00D14805" w:rsidRDefault="00D14805">
      <w:r>
        <w:separator/>
      </w:r>
    </w:p>
  </w:footnote>
  <w:footnote w:type="continuationSeparator" w:id="0">
    <w:p w14:paraId="4255D5E5" w14:textId="77777777" w:rsidR="00D14805" w:rsidRDefault="00D14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92DDD" w14:textId="77777777" w:rsidR="00AA6469" w:rsidRDefault="00AA6469" w:rsidP="003C423E">
    <w:pPr>
      <w:pStyle w:val="Zhlav"/>
      <w:spacing w:after="9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17737" w14:textId="77777777" w:rsidR="00AA6469" w:rsidRPr="00E05F86" w:rsidRDefault="00AA6469" w:rsidP="00E05F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DCD8E060"/>
    <w:name w:val="WW8Num1"/>
    <w:lvl w:ilvl="0">
      <w:start w:val="5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750"/>
        </w:tabs>
        <w:ind w:left="750" w:hanging="750"/>
      </w:pPr>
      <w:rPr>
        <w:b/>
        <w:bCs/>
      </w:rPr>
    </w:lvl>
    <w:lvl w:ilvl="1">
      <w:start w:val="2"/>
      <w:numFmt w:val="decimal"/>
      <w:lvlText w:val="%1.%2"/>
      <w:lvlJc w:val="left"/>
      <w:pPr>
        <w:tabs>
          <w:tab w:val="num" w:pos="750"/>
        </w:tabs>
        <w:ind w:left="750" w:hanging="75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50"/>
        </w:tabs>
        <w:ind w:left="750" w:hanging="75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  <w:bCs/>
      </w:rPr>
    </w:lvl>
    <w:lvl w:ilvl="1">
      <w:start w:val="4"/>
      <w:numFmt w:val="decimal"/>
      <w:lvlText w:val="%1.%2"/>
      <w:lvlJc w:val="left"/>
      <w:pPr>
        <w:tabs>
          <w:tab w:val="num" w:pos="1058"/>
        </w:tabs>
        <w:ind w:left="1058" w:hanging="705"/>
      </w:pPr>
      <w:rPr>
        <w:b/>
        <w:bCs/>
      </w:rPr>
    </w:lvl>
    <w:lvl w:ilvl="2">
      <w:start w:val="8"/>
      <w:numFmt w:val="decimal"/>
      <w:lvlText w:val="%1.%2.%3"/>
      <w:lvlJc w:val="left"/>
      <w:pPr>
        <w:tabs>
          <w:tab w:val="num" w:pos="1426"/>
        </w:tabs>
        <w:ind w:left="1426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779"/>
        </w:tabs>
        <w:ind w:left="1779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492"/>
        </w:tabs>
        <w:ind w:left="249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845"/>
        </w:tabs>
        <w:ind w:left="2845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558"/>
        </w:tabs>
        <w:ind w:left="355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911"/>
        </w:tabs>
        <w:ind w:left="3911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624"/>
        </w:tabs>
        <w:ind w:left="4624" w:hanging="1800"/>
      </w:pPr>
      <w:rPr>
        <w:b/>
        <w:bCs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"/>
      <w:lvlJc w:val="left"/>
      <w:pPr>
        <w:tabs>
          <w:tab w:val="num" w:pos="690"/>
        </w:tabs>
        <w:ind w:left="690" w:hanging="690"/>
      </w:pPr>
      <w:rPr>
        <w:b/>
        <w:bCs/>
      </w:rPr>
    </w:lvl>
    <w:lvl w:ilvl="1">
      <w:start w:val="5"/>
      <w:numFmt w:val="decimal"/>
      <w:lvlText w:val="%1.%2"/>
      <w:lvlJc w:val="left"/>
      <w:pPr>
        <w:tabs>
          <w:tab w:val="num" w:pos="690"/>
        </w:tabs>
        <w:ind w:left="690" w:hanging="69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7" w15:restartNumberingAfterBreak="0">
    <w:nsid w:val="08361EDF"/>
    <w:multiLevelType w:val="multilevel"/>
    <w:tmpl w:val="29D06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  <w:b w:val="0"/>
      </w:rPr>
    </w:lvl>
  </w:abstractNum>
  <w:abstractNum w:abstractNumId="8" w15:restartNumberingAfterBreak="0">
    <w:nsid w:val="12D93E79"/>
    <w:multiLevelType w:val="hybridMultilevel"/>
    <w:tmpl w:val="43522A78"/>
    <w:lvl w:ilvl="0" w:tplc="F8C2C2C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8C2C2C2">
      <w:numFmt w:val="bullet"/>
      <w:lvlText w:val="-"/>
      <w:lvlJc w:val="left"/>
      <w:pPr>
        <w:ind w:left="4680" w:hanging="360"/>
      </w:pPr>
      <w:rPr>
        <w:rFonts w:ascii="Calibri" w:eastAsia="Times New Roman" w:hAnsi="Calibri" w:hint="default"/>
      </w:rPr>
    </w:lvl>
    <w:lvl w:ilvl="6" w:tplc="F8C2C2C2">
      <w:numFmt w:val="bullet"/>
      <w:lvlText w:val="-"/>
      <w:lvlJc w:val="left"/>
      <w:pPr>
        <w:ind w:left="5400" w:hanging="360"/>
      </w:pPr>
      <w:rPr>
        <w:rFonts w:ascii="Calibri" w:eastAsia="Times New Roman" w:hAnsi="Calibri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B615B19"/>
    <w:multiLevelType w:val="hybridMultilevel"/>
    <w:tmpl w:val="F312C2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65CCE"/>
    <w:multiLevelType w:val="multilevel"/>
    <w:tmpl w:val="0A1C4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Příloha %4"/>
      <w:lvlJc w:val="left"/>
      <w:pPr>
        <w:tabs>
          <w:tab w:val="num" w:pos="1785"/>
        </w:tabs>
        <w:ind w:left="1785" w:hanging="705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723" w:hanging="283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50F465E8"/>
    <w:multiLevelType w:val="hybridMultilevel"/>
    <w:tmpl w:val="7B3E9340"/>
    <w:lvl w:ilvl="0" w:tplc="77F0CDF2">
      <w:start w:val="1"/>
      <w:numFmt w:val="decimal"/>
      <w:pStyle w:val="Level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10"/>
    <w:lvlOverride w:ilvl="0">
      <w:startOverride w:val="4"/>
    </w:lvlOverride>
  </w:num>
  <w:num w:numId="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ED"/>
    <w:rsid w:val="000111AF"/>
    <w:rsid w:val="0001257D"/>
    <w:rsid w:val="000177AC"/>
    <w:rsid w:val="00021080"/>
    <w:rsid w:val="00031555"/>
    <w:rsid w:val="00041DC4"/>
    <w:rsid w:val="00041FA3"/>
    <w:rsid w:val="000431D6"/>
    <w:rsid w:val="00046820"/>
    <w:rsid w:val="000543CD"/>
    <w:rsid w:val="00076CBD"/>
    <w:rsid w:val="000838EB"/>
    <w:rsid w:val="000942B4"/>
    <w:rsid w:val="00095320"/>
    <w:rsid w:val="000B1500"/>
    <w:rsid w:val="000B1D49"/>
    <w:rsid w:val="000B3DC4"/>
    <w:rsid w:val="000C6DAF"/>
    <w:rsid w:val="000D2AAD"/>
    <w:rsid w:val="000D788B"/>
    <w:rsid w:val="000D7E1F"/>
    <w:rsid w:val="000F116B"/>
    <w:rsid w:val="0010297A"/>
    <w:rsid w:val="001041EA"/>
    <w:rsid w:val="00113835"/>
    <w:rsid w:val="00120BA0"/>
    <w:rsid w:val="00134309"/>
    <w:rsid w:val="00146546"/>
    <w:rsid w:val="00155E75"/>
    <w:rsid w:val="00156771"/>
    <w:rsid w:val="00165C2D"/>
    <w:rsid w:val="00167B6D"/>
    <w:rsid w:val="00172CB1"/>
    <w:rsid w:val="00176ADA"/>
    <w:rsid w:val="00182E78"/>
    <w:rsid w:val="00197369"/>
    <w:rsid w:val="001A1A85"/>
    <w:rsid w:val="001A33AA"/>
    <w:rsid w:val="001A44C8"/>
    <w:rsid w:val="001A4FAD"/>
    <w:rsid w:val="001A56D4"/>
    <w:rsid w:val="001A5FF3"/>
    <w:rsid w:val="001B2E99"/>
    <w:rsid w:val="001C21F7"/>
    <w:rsid w:val="001D4A16"/>
    <w:rsid w:val="001D6D2A"/>
    <w:rsid w:val="001E1C83"/>
    <w:rsid w:val="001E3E5A"/>
    <w:rsid w:val="001E7961"/>
    <w:rsid w:val="001F1E2F"/>
    <w:rsid w:val="001F1EF2"/>
    <w:rsid w:val="001F2FEA"/>
    <w:rsid w:val="001F5335"/>
    <w:rsid w:val="001F5FED"/>
    <w:rsid w:val="0020153B"/>
    <w:rsid w:val="00203D6B"/>
    <w:rsid w:val="0021035C"/>
    <w:rsid w:val="00210B58"/>
    <w:rsid w:val="00211C4F"/>
    <w:rsid w:val="00223CF8"/>
    <w:rsid w:val="0024128B"/>
    <w:rsid w:val="00257B9E"/>
    <w:rsid w:val="00260589"/>
    <w:rsid w:val="00270A18"/>
    <w:rsid w:val="00271DD0"/>
    <w:rsid w:val="002727AF"/>
    <w:rsid w:val="00280EE9"/>
    <w:rsid w:val="002816D1"/>
    <w:rsid w:val="0028645C"/>
    <w:rsid w:val="002866F0"/>
    <w:rsid w:val="0029075B"/>
    <w:rsid w:val="00292FBC"/>
    <w:rsid w:val="00293EE1"/>
    <w:rsid w:val="002950E9"/>
    <w:rsid w:val="00295428"/>
    <w:rsid w:val="00295CB2"/>
    <w:rsid w:val="00295F15"/>
    <w:rsid w:val="002A2708"/>
    <w:rsid w:val="002A59D2"/>
    <w:rsid w:val="002A6F0C"/>
    <w:rsid w:val="002A7834"/>
    <w:rsid w:val="002C1D85"/>
    <w:rsid w:val="002C2F07"/>
    <w:rsid w:val="002D0F17"/>
    <w:rsid w:val="002E13E2"/>
    <w:rsid w:val="002E2E76"/>
    <w:rsid w:val="002F2B04"/>
    <w:rsid w:val="00305DDF"/>
    <w:rsid w:val="0030662C"/>
    <w:rsid w:val="00307A62"/>
    <w:rsid w:val="00311829"/>
    <w:rsid w:val="00313EBF"/>
    <w:rsid w:val="00322F5E"/>
    <w:rsid w:val="00323E5A"/>
    <w:rsid w:val="00324684"/>
    <w:rsid w:val="00324FB0"/>
    <w:rsid w:val="00334C43"/>
    <w:rsid w:val="00345CD7"/>
    <w:rsid w:val="00352B1D"/>
    <w:rsid w:val="0036270C"/>
    <w:rsid w:val="00363EE8"/>
    <w:rsid w:val="003844BF"/>
    <w:rsid w:val="0038717B"/>
    <w:rsid w:val="00391F5D"/>
    <w:rsid w:val="003955F1"/>
    <w:rsid w:val="003A254D"/>
    <w:rsid w:val="003A3294"/>
    <w:rsid w:val="003A5A69"/>
    <w:rsid w:val="003A6838"/>
    <w:rsid w:val="003B0B63"/>
    <w:rsid w:val="003B291D"/>
    <w:rsid w:val="003B6A78"/>
    <w:rsid w:val="003C22F5"/>
    <w:rsid w:val="003C423E"/>
    <w:rsid w:val="003D03CE"/>
    <w:rsid w:val="003D0D5F"/>
    <w:rsid w:val="003E0372"/>
    <w:rsid w:val="003E677D"/>
    <w:rsid w:val="003E7548"/>
    <w:rsid w:val="003F4E44"/>
    <w:rsid w:val="003F7F81"/>
    <w:rsid w:val="00422C7C"/>
    <w:rsid w:val="00423026"/>
    <w:rsid w:val="00426261"/>
    <w:rsid w:val="00437160"/>
    <w:rsid w:val="0045273B"/>
    <w:rsid w:val="0045448E"/>
    <w:rsid w:val="00461459"/>
    <w:rsid w:val="00466B6D"/>
    <w:rsid w:val="00482D34"/>
    <w:rsid w:val="0048613C"/>
    <w:rsid w:val="004A0751"/>
    <w:rsid w:val="004A6A6E"/>
    <w:rsid w:val="004A7FA8"/>
    <w:rsid w:val="004B3E98"/>
    <w:rsid w:val="004B3FFC"/>
    <w:rsid w:val="004B4697"/>
    <w:rsid w:val="004B557A"/>
    <w:rsid w:val="004B6F19"/>
    <w:rsid w:val="004B7C4A"/>
    <w:rsid w:val="004C6970"/>
    <w:rsid w:val="004D2A06"/>
    <w:rsid w:val="004E73BE"/>
    <w:rsid w:val="004F2B74"/>
    <w:rsid w:val="00505C5D"/>
    <w:rsid w:val="00506E6C"/>
    <w:rsid w:val="0050747C"/>
    <w:rsid w:val="00540B10"/>
    <w:rsid w:val="00541C64"/>
    <w:rsid w:val="0054315C"/>
    <w:rsid w:val="00547934"/>
    <w:rsid w:val="00551645"/>
    <w:rsid w:val="005540DB"/>
    <w:rsid w:val="00557EF1"/>
    <w:rsid w:val="00574AF2"/>
    <w:rsid w:val="0058131E"/>
    <w:rsid w:val="005843E0"/>
    <w:rsid w:val="00591CAE"/>
    <w:rsid w:val="005B2FF6"/>
    <w:rsid w:val="005C5FF0"/>
    <w:rsid w:val="005D6BD1"/>
    <w:rsid w:val="005F1CDE"/>
    <w:rsid w:val="006161A5"/>
    <w:rsid w:val="006357B1"/>
    <w:rsid w:val="00636EAC"/>
    <w:rsid w:val="006666F5"/>
    <w:rsid w:val="00674D6D"/>
    <w:rsid w:val="00691D76"/>
    <w:rsid w:val="006A4557"/>
    <w:rsid w:val="006A751B"/>
    <w:rsid w:val="006B50AC"/>
    <w:rsid w:val="006C6D7C"/>
    <w:rsid w:val="006D0247"/>
    <w:rsid w:val="006D4D9E"/>
    <w:rsid w:val="00717329"/>
    <w:rsid w:val="0072214D"/>
    <w:rsid w:val="0072372C"/>
    <w:rsid w:val="00724B15"/>
    <w:rsid w:val="0072610A"/>
    <w:rsid w:val="00734F94"/>
    <w:rsid w:val="00740E63"/>
    <w:rsid w:val="00743EE3"/>
    <w:rsid w:val="0075793F"/>
    <w:rsid w:val="00757DEE"/>
    <w:rsid w:val="0077565C"/>
    <w:rsid w:val="00777988"/>
    <w:rsid w:val="00777E0D"/>
    <w:rsid w:val="0078276E"/>
    <w:rsid w:val="00796F0E"/>
    <w:rsid w:val="007A4EC5"/>
    <w:rsid w:val="007A6D63"/>
    <w:rsid w:val="007E2CE2"/>
    <w:rsid w:val="007F1A57"/>
    <w:rsid w:val="0080540C"/>
    <w:rsid w:val="008056E9"/>
    <w:rsid w:val="00811766"/>
    <w:rsid w:val="008234AC"/>
    <w:rsid w:val="00823C18"/>
    <w:rsid w:val="0083248A"/>
    <w:rsid w:val="00837841"/>
    <w:rsid w:val="00843221"/>
    <w:rsid w:val="00843ED1"/>
    <w:rsid w:val="00847202"/>
    <w:rsid w:val="008574CB"/>
    <w:rsid w:val="00865C0F"/>
    <w:rsid w:val="00866A21"/>
    <w:rsid w:val="00870C24"/>
    <w:rsid w:val="00873223"/>
    <w:rsid w:val="00876C42"/>
    <w:rsid w:val="008865A7"/>
    <w:rsid w:val="008A22A9"/>
    <w:rsid w:val="008B0D80"/>
    <w:rsid w:val="008B6C62"/>
    <w:rsid w:val="008D21FD"/>
    <w:rsid w:val="008D6141"/>
    <w:rsid w:val="008E3526"/>
    <w:rsid w:val="008E78BD"/>
    <w:rsid w:val="008F7E60"/>
    <w:rsid w:val="00904441"/>
    <w:rsid w:val="00913301"/>
    <w:rsid w:val="00915B03"/>
    <w:rsid w:val="0091665A"/>
    <w:rsid w:val="00917A47"/>
    <w:rsid w:val="009225B7"/>
    <w:rsid w:val="00922C4C"/>
    <w:rsid w:val="00975BCB"/>
    <w:rsid w:val="009804F1"/>
    <w:rsid w:val="00985C1B"/>
    <w:rsid w:val="00991F97"/>
    <w:rsid w:val="009A3373"/>
    <w:rsid w:val="009B2164"/>
    <w:rsid w:val="009B4E57"/>
    <w:rsid w:val="009C5E8D"/>
    <w:rsid w:val="009D637D"/>
    <w:rsid w:val="009E2F6B"/>
    <w:rsid w:val="009E72E8"/>
    <w:rsid w:val="009F54E5"/>
    <w:rsid w:val="00A04E1C"/>
    <w:rsid w:val="00A10184"/>
    <w:rsid w:val="00A204E2"/>
    <w:rsid w:val="00A21D14"/>
    <w:rsid w:val="00A23CD1"/>
    <w:rsid w:val="00A365A0"/>
    <w:rsid w:val="00A379F6"/>
    <w:rsid w:val="00A42B16"/>
    <w:rsid w:val="00A63C88"/>
    <w:rsid w:val="00A87834"/>
    <w:rsid w:val="00AA2068"/>
    <w:rsid w:val="00AA283D"/>
    <w:rsid w:val="00AA6469"/>
    <w:rsid w:val="00AA7493"/>
    <w:rsid w:val="00AB072E"/>
    <w:rsid w:val="00AB4BDD"/>
    <w:rsid w:val="00AC659D"/>
    <w:rsid w:val="00AC7A7B"/>
    <w:rsid w:val="00AE1C80"/>
    <w:rsid w:val="00AE4EFE"/>
    <w:rsid w:val="00AF05D9"/>
    <w:rsid w:val="00AF4AE9"/>
    <w:rsid w:val="00AF52BE"/>
    <w:rsid w:val="00AF7459"/>
    <w:rsid w:val="00AF7E59"/>
    <w:rsid w:val="00B06A1E"/>
    <w:rsid w:val="00B14BB6"/>
    <w:rsid w:val="00B3783C"/>
    <w:rsid w:val="00B42FEB"/>
    <w:rsid w:val="00B46DDA"/>
    <w:rsid w:val="00B50D44"/>
    <w:rsid w:val="00B60CC8"/>
    <w:rsid w:val="00B75723"/>
    <w:rsid w:val="00B966E8"/>
    <w:rsid w:val="00BB7B34"/>
    <w:rsid w:val="00BC5552"/>
    <w:rsid w:val="00BC7121"/>
    <w:rsid w:val="00BD0777"/>
    <w:rsid w:val="00BE01EE"/>
    <w:rsid w:val="00BF0555"/>
    <w:rsid w:val="00C02FD4"/>
    <w:rsid w:val="00C0371A"/>
    <w:rsid w:val="00C049DC"/>
    <w:rsid w:val="00C05E8B"/>
    <w:rsid w:val="00C10AA3"/>
    <w:rsid w:val="00C234D8"/>
    <w:rsid w:val="00C43749"/>
    <w:rsid w:val="00C61DE0"/>
    <w:rsid w:val="00C70609"/>
    <w:rsid w:val="00C70CBE"/>
    <w:rsid w:val="00C8262D"/>
    <w:rsid w:val="00C917BC"/>
    <w:rsid w:val="00CA4C64"/>
    <w:rsid w:val="00CA5B23"/>
    <w:rsid w:val="00CA77FD"/>
    <w:rsid w:val="00CC01D9"/>
    <w:rsid w:val="00CC0772"/>
    <w:rsid w:val="00CC170A"/>
    <w:rsid w:val="00CD24CA"/>
    <w:rsid w:val="00CD4EA5"/>
    <w:rsid w:val="00CD5B48"/>
    <w:rsid w:val="00CE6B3F"/>
    <w:rsid w:val="00CF1374"/>
    <w:rsid w:val="00CF2AAE"/>
    <w:rsid w:val="00CF55A1"/>
    <w:rsid w:val="00CF6070"/>
    <w:rsid w:val="00CF668E"/>
    <w:rsid w:val="00CF7CA4"/>
    <w:rsid w:val="00D0275B"/>
    <w:rsid w:val="00D11AF6"/>
    <w:rsid w:val="00D14805"/>
    <w:rsid w:val="00D176F0"/>
    <w:rsid w:val="00D3452E"/>
    <w:rsid w:val="00D44C08"/>
    <w:rsid w:val="00D46D12"/>
    <w:rsid w:val="00D46F98"/>
    <w:rsid w:val="00D506DB"/>
    <w:rsid w:val="00D66CFC"/>
    <w:rsid w:val="00D75958"/>
    <w:rsid w:val="00D87FE5"/>
    <w:rsid w:val="00D93659"/>
    <w:rsid w:val="00DB3AB6"/>
    <w:rsid w:val="00DC06C3"/>
    <w:rsid w:val="00DF1EF3"/>
    <w:rsid w:val="00DF2298"/>
    <w:rsid w:val="00DF30C4"/>
    <w:rsid w:val="00E03409"/>
    <w:rsid w:val="00E04CE8"/>
    <w:rsid w:val="00E05F86"/>
    <w:rsid w:val="00E2154D"/>
    <w:rsid w:val="00E362CC"/>
    <w:rsid w:val="00E53873"/>
    <w:rsid w:val="00E54B36"/>
    <w:rsid w:val="00E55CCF"/>
    <w:rsid w:val="00E870AD"/>
    <w:rsid w:val="00E919A2"/>
    <w:rsid w:val="00E92091"/>
    <w:rsid w:val="00E95541"/>
    <w:rsid w:val="00EA6CB9"/>
    <w:rsid w:val="00EA7405"/>
    <w:rsid w:val="00EB1A97"/>
    <w:rsid w:val="00EB5CDF"/>
    <w:rsid w:val="00EC0C18"/>
    <w:rsid w:val="00EC5BEC"/>
    <w:rsid w:val="00EC7A71"/>
    <w:rsid w:val="00ED0EA5"/>
    <w:rsid w:val="00ED4EE7"/>
    <w:rsid w:val="00ED6814"/>
    <w:rsid w:val="00ED6EE3"/>
    <w:rsid w:val="00EE407D"/>
    <w:rsid w:val="00EE64C8"/>
    <w:rsid w:val="00EF36C1"/>
    <w:rsid w:val="00F04F56"/>
    <w:rsid w:val="00F06D16"/>
    <w:rsid w:val="00F10FC6"/>
    <w:rsid w:val="00F150D9"/>
    <w:rsid w:val="00F2143D"/>
    <w:rsid w:val="00F21CF2"/>
    <w:rsid w:val="00F30634"/>
    <w:rsid w:val="00F362A3"/>
    <w:rsid w:val="00F46BC8"/>
    <w:rsid w:val="00F51B5E"/>
    <w:rsid w:val="00F52886"/>
    <w:rsid w:val="00F53F32"/>
    <w:rsid w:val="00F546C8"/>
    <w:rsid w:val="00F61893"/>
    <w:rsid w:val="00F829D5"/>
    <w:rsid w:val="00F83665"/>
    <w:rsid w:val="00F9432C"/>
    <w:rsid w:val="00F9503C"/>
    <w:rsid w:val="00F96A79"/>
    <w:rsid w:val="00FA04B2"/>
    <w:rsid w:val="00FA41B0"/>
    <w:rsid w:val="00FB01AA"/>
    <w:rsid w:val="00FC79E3"/>
    <w:rsid w:val="00FE6DD6"/>
    <w:rsid w:val="00FF1632"/>
    <w:rsid w:val="00FF1E58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85BC5"/>
  <w15:docId w15:val="{5826F747-01D0-4D6D-A6E8-E9E42A02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613C"/>
    <w:pPr>
      <w:suppressAutoHyphens/>
    </w:pPr>
    <w:rPr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BE01EE"/>
    <w:pPr>
      <w:keepNext/>
      <w:widowControl w:val="0"/>
      <w:tabs>
        <w:tab w:val="num" w:pos="720"/>
      </w:tabs>
      <w:ind w:left="720" w:hanging="720"/>
      <w:jc w:val="center"/>
      <w:outlineLvl w:val="2"/>
    </w:pPr>
    <w:rPr>
      <w:sz w:val="56"/>
      <w:szCs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BE01EE"/>
    <w:rPr>
      <w:sz w:val="56"/>
      <w:szCs w:val="56"/>
      <w:lang w:eastAsia="ar-SA"/>
    </w:rPr>
  </w:style>
  <w:style w:type="character" w:customStyle="1" w:styleId="WW8Num1z0">
    <w:name w:val="WW8Num1z0"/>
    <w:uiPriority w:val="99"/>
    <w:rsid w:val="0048613C"/>
    <w:rPr>
      <w:b/>
      <w:bCs/>
    </w:rPr>
  </w:style>
  <w:style w:type="character" w:customStyle="1" w:styleId="WW8Num2z0">
    <w:name w:val="WW8Num2z0"/>
    <w:uiPriority w:val="99"/>
    <w:rsid w:val="0048613C"/>
    <w:rPr>
      <w:b/>
      <w:bCs/>
    </w:rPr>
  </w:style>
  <w:style w:type="character" w:customStyle="1" w:styleId="WW8Num3z0">
    <w:name w:val="WW8Num3z0"/>
    <w:uiPriority w:val="99"/>
    <w:rsid w:val="0048613C"/>
    <w:rPr>
      <w:b/>
      <w:bCs/>
    </w:rPr>
  </w:style>
  <w:style w:type="character" w:customStyle="1" w:styleId="WW8Num4z0">
    <w:name w:val="WW8Num4z0"/>
    <w:uiPriority w:val="99"/>
    <w:rsid w:val="0048613C"/>
    <w:rPr>
      <w:b/>
      <w:bCs/>
    </w:rPr>
  </w:style>
  <w:style w:type="character" w:customStyle="1" w:styleId="WW8Num5z0">
    <w:name w:val="WW8Num5z0"/>
    <w:uiPriority w:val="99"/>
    <w:rsid w:val="0048613C"/>
    <w:rPr>
      <w:b/>
      <w:bCs/>
    </w:rPr>
  </w:style>
  <w:style w:type="character" w:customStyle="1" w:styleId="WW8Num6z0">
    <w:name w:val="WW8Num6z0"/>
    <w:uiPriority w:val="99"/>
    <w:rsid w:val="0048613C"/>
    <w:rPr>
      <w:b/>
      <w:bCs/>
    </w:rPr>
  </w:style>
  <w:style w:type="character" w:customStyle="1" w:styleId="WW8Num7z0">
    <w:name w:val="WW8Num7z0"/>
    <w:uiPriority w:val="99"/>
    <w:rsid w:val="0048613C"/>
    <w:rPr>
      <w:b/>
      <w:bCs/>
    </w:rPr>
  </w:style>
  <w:style w:type="character" w:customStyle="1" w:styleId="Absatz-Standardschriftart">
    <w:name w:val="Absatz-Standardschriftart"/>
    <w:uiPriority w:val="99"/>
    <w:rsid w:val="0048613C"/>
  </w:style>
  <w:style w:type="character" w:customStyle="1" w:styleId="WW-Absatz-Standardschriftart">
    <w:name w:val="WW-Absatz-Standardschriftart"/>
    <w:uiPriority w:val="99"/>
    <w:rsid w:val="0048613C"/>
  </w:style>
  <w:style w:type="character" w:customStyle="1" w:styleId="WW-Absatz-Standardschriftart1">
    <w:name w:val="WW-Absatz-Standardschriftart1"/>
    <w:uiPriority w:val="99"/>
    <w:rsid w:val="0048613C"/>
  </w:style>
  <w:style w:type="character" w:customStyle="1" w:styleId="WW-Absatz-Standardschriftart11">
    <w:name w:val="WW-Absatz-Standardschriftart11"/>
    <w:uiPriority w:val="99"/>
    <w:rsid w:val="0048613C"/>
  </w:style>
  <w:style w:type="character" w:customStyle="1" w:styleId="WW8Num8z0">
    <w:name w:val="WW8Num8z0"/>
    <w:uiPriority w:val="99"/>
    <w:rsid w:val="0048613C"/>
    <w:rPr>
      <w:rFonts w:ascii="Times New Roman" w:hAnsi="Times New Roman" w:cs="Times New Roman"/>
    </w:rPr>
  </w:style>
  <w:style w:type="character" w:customStyle="1" w:styleId="WW-Absatz-Standardschriftart111">
    <w:name w:val="WW-Absatz-Standardschriftart111"/>
    <w:uiPriority w:val="99"/>
    <w:rsid w:val="0048613C"/>
  </w:style>
  <w:style w:type="character" w:customStyle="1" w:styleId="WW-WW8Num1z0">
    <w:name w:val="WW-WW8Num1z0"/>
    <w:uiPriority w:val="99"/>
    <w:rsid w:val="0048613C"/>
    <w:rPr>
      <w:b/>
      <w:bCs/>
    </w:rPr>
  </w:style>
  <w:style w:type="character" w:customStyle="1" w:styleId="WW-WW8Num2z0">
    <w:name w:val="WW-WW8Num2z0"/>
    <w:uiPriority w:val="99"/>
    <w:rsid w:val="0048613C"/>
    <w:rPr>
      <w:b/>
      <w:bCs/>
    </w:rPr>
  </w:style>
  <w:style w:type="character" w:customStyle="1" w:styleId="WW-WW8Num3z0">
    <w:name w:val="WW-WW8Num3z0"/>
    <w:uiPriority w:val="99"/>
    <w:rsid w:val="0048613C"/>
    <w:rPr>
      <w:b/>
      <w:bCs/>
    </w:rPr>
  </w:style>
  <w:style w:type="character" w:customStyle="1" w:styleId="WW-WW8Num4z0">
    <w:name w:val="WW-WW8Num4z0"/>
    <w:uiPriority w:val="99"/>
    <w:rsid w:val="0048613C"/>
    <w:rPr>
      <w:b/>
      <w:bCs/>
    </w:rPr>
  </w:style>
  <w:style w:type="character" w:customStyle="1" w:styleId="WW-WW8Num5z0">
    <w:name w:val="WW-WW8Num5z0"/>
    <w:uiPriority w:val="99"/>
    <w:rsid w:val="0048613C"/>
    <w:rPr>
      <w:b/>
      <w:bCs/>
    </w:rPr>
  </w:style>
  <w:style w:type="character" w:customStyle="1" w:styleId="WW-WW8Num6z0">
    <w:name w:val="WW-WW8Num6z0"/>
    <w:uiPriority w:val="99"/>
    <w:rsid w:val="0048613C"/>
    <w:rPr>
      <w:b/>
      <w:bCs/>
    </w:rPr>
  </w:style>
  <w:style w:type="character" w:customStyle="1" w:styleId="WW-WW8Num7z0">
    <w:name w:val="WW-WW8Num7z0"/>
    <w:uiPriority w:val="99"/>
    <w:rsid w:val="0048613C"/>
    <w:rPr>
      <w:b/>
      <w:bCs/>
    </w:rPr>
  </w:style>
  <w:style w:type="character" w:customStyle="1" w:styleId="WW-WW8Num8z0">
    <w:name w:val="WW-WW8Num8z0"/>
    <w:uiPriority w:val="99"/>
    <w:rsid w:val="0048613C"/>
    <w:rPr>
      <w:b/>
      <w:bCs/>
    </w:rPr>
  </w:style>
  <w:style w:type="character" w:customStyle="1" w:styleId="WW8Num10z1">
    <w:name w:val="WW8Num10z1"/>
    <w:uiPriority w:val="99"/>
    <w:rsid w:val="0048613C"/>
    <w:rPr>
      <w:rFonts w:ascii="Courier New" w:hAnsi="Courier New" w:cs="Courier New"/>
    </w:rPr>
  </w:style>
  <w:style w:type="character" w:customStyle="1" w:styleId="WW8Num11z0">
    <w:name w:val="WW8Num11z0"/>
    <w:uiPriority w:val="99"/>
    <w:rsid w:val="0048613C"/>
    <w:rPr>
      <w:rFonts w:ascii="Times New Roman" w:hAnsi="Times New Roman" w:cs="Times New Roman"/>
    </w:rPr>
  </w:style>
  <w:style w:type="character" w:customStyle="1" w:styleId="WW8Num11z1">
    <w:name w:val="WW8Num11z1"/>
    <w:uiPriority w:val="99"/>
    <w:rsid w:val="0048613C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48613C"/>
    <w:rPr>
      <w:rFonts w:ascii="Wingdings" w:hAnsi="Wingdings" w:cs="Wingdings"/>
    </w:rPr>
  </w:style>
  <w:style w:type="character" w:customStyle="1" w:styleId="WW8Num11z3">
    <w:name w:val="WW8Num11z3"/>
    <w:uiPriority w:val="99"/>
    <w:rsid w:val="0048613C"/>
    <w:rPr>
      <w:rFonts w:ascii="Symbol" w:hAnsi="Symbol" w:cs="Symbol"/>
    </w:rPr>
  </w:style>
  <w:style w:type="character" w:customStyle="1" w:styleId="WW8Num12z0">
    <w:name w:val="WW8Num12z0"/>
    <w:uiPriority w:val="99"/>
    <w:rsid w:val="0048613C"/>
    <w:rPr>
      <w:b/>
      <w:bCs/>
    </w:rPr>
  </w:style>
  <w:style w:type="character" w:customStyle="1" w:styleId="WW-Standardnpsmoodstavce">
    <w:name w:val="WW-Standardní písmo odstavce"/>
    <w:uiPriority w:val="99"/>
    <w:rsid w:val="0048613C"/>
  </w:style>
  <w:style w:type="character" w:customStyle="1" w:styleId="WW-WW8Num1z01">
    <w:name w:val="WW-WW8Num1z01"/>
    <w:uiPriority w:val="99"/>
    <w:rsid w:val="0048613C"/>
    <w:rPr>
      <w:b/>
      <w:bCs/>
    </w:rPr>
  </w:style>
  <w:style w:type="character" w:customStyle="1" w:styleId="WW-WW8Num2z01">
    <w:name w:val="WW-WW8Num2z01"/>
    <w:uiPriority w:val="99"/>
    <w:rsid w:val="0048613C"/>
    <w:rPr>
      <w:b/>
      <w:bCs/>
    </w:rPr>
  </w:style>
  <w:style w:type="character" w:customStyle="1" w:styleId="WW-WW8Num3z01">
    <w:name w:val="WW-WW8Num3z01"/>
    <w:uiPriority w:val="99"/>
    <w:rsid w:val="0048613C"/>
    <w:rPr>
      <w:b/>
      <w:bCs/>
    </w:rPr>
  </w:style>
  <w:style w:type="character" w:customStyle="1" w:styleId="WW-WW8Num4z01">
    <w:name w:val="WW-WW8Num4z01"/>
    <w:uiPriority w:val="99"/>
    <w:rsid w:val="0048613C"/>
    <w:rPr>
      <w:b/>
      <w:bCs/>
    </w:rPr>
  </w:style>
  <w:style w:type="character" w:customStyle="1" w:styleId="WW-WW8Num5z01">
    <w:name w:val="WW-WW8Num5z01"/>
    <w:uiPriority w:val="99"/>
    <w:rsid w:val="0048613C"/>
    <w:rPr>
      <w:b/>
      <w:bCs/>
    </w:rPr>
  </w:style>
  <w:style w:type="character" w:customStyle="1" w:styleId="WW-WW8Num6z01">
    <w:name w:val="WW-WW8Num6z01"/>
    <w:uiPriority w:val="99"/>
    <w:rsid w:val="0048613C"/>
    <w:rPr>
      <w:b/>
      <w:bCs/>
    </w:rPr>
  </w:style>
  <w:style w:type="character" w:customStyle="1" w:styleId="WW-WW8Num7z01">
    <w:name w:val="WW-WW8Num7z01"/>
    <w:uiPriority w:val="99"/>
    <w:rsid w:val="0048613C"/>
    <w:rPr>
      <w:b/>
      <w:bCs/>
    </w:rPr>
  </w:style>
  <w:style w:type="character" w:customStyle="1" w:styleId="WW-WW8Num8z01">
    <w:name w:val="WW-WW8Num8z01"/>
    <w:uiPriority w:val="99"/>
    <w:rsid w:val="0048613C"/>
    <w:rPr>
      <w:b/>
      <w:bCs/>
    </w:rPr>
  </w:style>
  <w:style w:type="character" w:customStyle="1" w:styleId="WW-Absatz-Standardschriftart1111">
    <w:name w:val="WW-Absatz-Standardschriftart1111"/>
    <w:uiPriority w:val="99"/>
    <w:rsid w:val="0048613C"/>
  </w:style>
  <w:style w:type="character" w:customStyle="1" w:styleId="WW-WW8Num1z011">
    <w:name w:val="WW-WW8Num1z011"/>
    <w:uiPriority w:val="99"/>
    <w:rsid w:val="0048613C"/>
    <w:rPr>
      <w:b/>
      <w:bCs/>
    </w:rPr>
  </w:style>
  <w:style w:type="character" w:customStyle="1" w:styleId="WW-WW8Num2z011">
    <w:name w:val="WW-WW8Num2z011"/>
    <w:uiPriority w:val="99"/>
    <w:rsid w:val="0048613C"/>
    <w:rPr>
      <w:b/>
      <w:bCs/>
    </w:rPr>
  </w:style>
  <w:style w:type="character" w:customStyle="1" w:styleId="WW-WW8Num3z011">
    <w:name w:val="WW-WW8Num3z011"/>
    <w:uiPriority w:val="99"/>
    <w:rsid w:val="0048613C"/>
    <w:rPr>
      <w:b/>
      <w:bCs/>
    </w:rPr>
  </w:style>
  <w:style w:type="character" w:customStyle="1" w:styleId="WW-WW8Num4z011">
    <w:name w:val="WW-WW8Num4z011"/>
    <w:uiPriority w:val="99"/>
    <w:rsid w:val="0048613C"/>
    <w:rPr>
      <w:b/>
      <w:bCs/>
    </w:rPr>
  </w:style>
  <w:style w:type="character" w:customStyle="1" w:styleId="WW-WW8Num5z011">
    <w:name w:val="WW-WW8Num5z011"/>
    <w:uiPriority w:val="99"/>
    <w:rsid w:val="0048613C"/>
    <w:rPr>
      <w:b/>
      <w:bCs/>
    </w:rPr>
  </w:style>
  <w:style w:type="character" w:customStyle="1" w:styleId="WW-WW8Num6z011">
    <w:name w:val="WW-WW8Num6z011"/>
    <w:uiPriority w:val="99"/>
    <w:rsid w:val="0048613C"/>
    <w:rPr>
      <w:b/>
      <w:bCs/>
    </w:rPr>
  </w:style>
  <w:style w:type="character" w:customStyle="1" w:styleId="WW-WW8Num7z011">
    <w:name w:val="WW-WW8Num7z011"/>
    <w:uiPriority w:val="99"/>
    <w:rsid w:val="0048613C"/>
    <w:rPr>
      <w:b/>
      <w:bCs/>
    </w:rPr>
  </w:style>
  <w:style w:type="character" w:customStyle="1" w:styleId="WW-WW8Num8z011">
    <w:name w:val="WW-WW8Num8z011"/>
    <w:uiPriority w:val="99"/>
    <w:rsid w:val="0048613C"/>
    <w:rPr>
      <w:b/>
      <w:bCs/>
    </w:rPr>
  </w:style>
  <w:style w:type="character" w:customStyle="1" w:styleId="WW-Absatz-Standardschriftart11111">
    <w:name w:val="WW-Absatz-Standardschriftart11111"/>
    <w:uiPriority w:val="99"/>
    <w:rsid w:val="0048613C"/>
  </w:style>
  <w:style w:type="character" w:customStyle="1" w:styleId="WW-WW8Num1z0111">
    <w:name w:val="WW-WW8Num1z0111"/>
    <w:uiPriority w:val="99"/>
    <w:rsid w:val="0048613C"/>
    <w:rPr>
      <w:b/>
      <w:bCs/>
    </w:rPr>
  </w:style>
  <w:style w:type="character" w:customStyle="1" w:styleId="WW-WW8Num2z0111">
    <w:name w:val="WW-WW8Num2z0111"/>
    <w:uiPriority w:val="99"/>
    <w:rsid w:val="0048613C"/>
    <w:rPr>
      <w:b/>
      <w:bCs/>
    </w:rPr>
  </w:style>
  <w:style w:type="character" w:customStyle="1" w:styleId="WW-WW8Num3z0111">
    <w:name w:val="WW-WW8Num3z0111"/>
    <w:uiPriority w:val="99"/>
    <w:rsid w:val="0048613C"/>
    <w:rPr>
      <w:b/>
      <w:bCs/>
    </w:rPr>
  </w:style>
  <w:style w:type="character" w:customStyle="1" w:styleId="WW-WW8Num4z0111">
    <w:name w:val="WW-WW8Num4z0111"/>
    <w:uiPriority w:val="99"/>
    <w:rsid w:val="0048613C"/>
    <w:rPr>
      <w:b/>
      <w:bCs/>
    </w:rPr>
  </w:style>
  <w:style w:type="character" w:customStyle="1" w:styleId="WW-WW8Num5z0111">
    <w:name w:val="WW-WW8Num5z0111"/>
    <w:uiPriority w:val="99"/>
    <w:rsid w:val="0048613C"/>
    <w:rPr>
      <w:b/>
      <w:bCs/>
    </w:rPr>
  </w:style>
  <w:style w:type="character" w:customStyle="1" w:styleId="WW-WW8Num6z0111">
    <w:name w:val="WW-WW8Num6z0111"/>
    <w:uiPriority w:val="99"/>
    <w:rsid w:val="0048613C"/>
    <w:rPr>
      <w:b/>
      <w:bCs/>
    </w:rPr>
  </w:style>
  <w:style w:type="character" w:customStyle="1" w:styleId="WW-WW8Num7z0111">
    <w:name w:val="WW-WW8Num7z0111"/>
    <w:uiPriority w:val="99"/>
    <w:rsid w:val="0048613C"/>
    <w:rPr>
      <w:b/>
      <w:bCs/>
    </w:rPr>
  </w:style>
  <w:style w:type="character" w:customStyle="1" w:styleId="WW-WW8Num8z0111">
    <w:name w:val="WW-WW8Num8z0111"/>
    <w:uiPriority w:val="99"/>
    <w:rsid w:val="0048613C"/>
    <w:rPr>
      <w:b/>
      <w:bCs/>
    </w:rPr>
  </w:style>
  <w:style w:type="character" w:customStyle="1" w:styleId="WW-Absatz-Standardschriftart111111">
    <w:name w:val="WW-Absatz-Standardschriftart111111"/>
    <w:uiPriority w:val="99"/>
    <w:rsid w:val="0048613C"/>
  </w:style>
  <w:style w:type="character" w:customStyle="1" w:styleId="WW-WW8Num1z01111">
    <w:name w:val="WW-WW8Num1z01111"/>
    <w:uiPriority w:val="99"/>
    <w:rsid w:val="0048613C"/>
    <w:rPr>
      <w:b/>
      <w:bCs/>
    </w:rPr>
  </w:style>
  <w:style w:type="character" w:customStyle="1" w:styleId="WW-WW8Num2z01111">
    <w:name w:val="WW-WW8Num2z01111"/>
    <w:uiPriority w:val="99"/>
    <w:rsid w:val="0048613C"/>
    <w:rPr>
      <w:b/>
      <w:bCs/>
    </w:rPr>
  </w:style>
  <w:style w:type="character" w:customStyle="1" w:styleId="WW-WW8Num3z01111">
    <w:name w:val="WW-WW8Num3z01111"/>
    <w:uiPriority w:val="99"/>
    <w:rsid w:val="0048613C"/>
    <w:rPr>
      <w:b/>
      <w:bCs/>
    </w:rPr>
  </w:style>
  <w:style w:type="character" w:customStyle="1" w:styleId="WW-WW8Num4z01111">
    <w:name w:val="WW-WW8Num4z01111"/>
    <w:uiPriority w:val="99"/>
    <w:rsid w:val="0048613C"/>
    <w:rPr>
      <w:b/>
      <w:bCs/>
    </w:rPr>
  </w:style>
  <w:style w:type="character" w:customStyle="1" w:styleId="WW-WW8Num5z01111">
    <w:name w:val="WW-WW8Num5z01111"/>
    <w:uiPriority w:val="99"/>
    <w:rsid w:val="0048613C"/>
    <w:rPr>
      <w:b/>
      <w:bCs/>
    </w:rPr>
  </w:style>
  <w:style w:type="character" w:customStyle="1" w:styleId="WW-WW8Num6z01111">
    <w:name w:val="WW-WW8Num6z01111"/>
    <w:uiPriority w:val="99"/>
    <w:rsid w:val="0048613C"/>
    <w:rPr>
      <w:b/>
      <w:bCs/>
    </w:rPr>
  </w:style>
  <w:style w:type="character" w:customStyle="1" w:styleId="WW-WW8Num7z01111">
    <w:name w:val="WW-WW8Num7z01111"/>
    <w:uiPriority w:val="99"/>
    <w:rsid w:val="0048613C"/>
    <w:rPr>
      <w:b/>
      <w:bCs/>
    </w:rPr>
  </w:style>
  <w:style w:type="character" w:customStyle="1" w:styleId="WW-WW8Num8z01111">
    <w:name w:val="WW-WW8Num8z01111"/>
    <w:uiPriority w:val="99"/>
    <w:rsid w:val="0048613C"/>
    <w:rPr>
      <w:b/>
      <w:bCs/>
    </w:rPr>
  </w:style>
  <w:style w:type="character" w:customStyle="1" w:styleId="WW-Absatz-Standardschriftart1111111">
    <w:name w:val="WW-Absatz-Standardschriftart1111111"/>
    <w:uiPriority w:val="99"/>
    <w:rsid w:val="0048613C"/>
  </w:style>
  <w:style w:type="character" w:customStyle="1" w:styleId="WW-WW8Num1z011111">
    <w:name w:val="WW-WW8Num1z011111"/>
    <w:uiPriority w:val="99"/>
    <w:rsid w:val="0048613C"/>
    <w:rPr>
      <w:b/>
      <w:bCs/>
    </w:rPr>
  </w:style>
  <w:style w:type="character" w:customStyle="1" w:styleId="WW-WW8Num2z011111">
    <w:name w:val="WW-WW8Num2z011111"/>
    <w:uiPriority w:val="99"/>
    <w:rsid w:val="0048613C"/>
    <w:rPr>
      <w:b/>
      <w:bCs/>
    </w:rPr>
  </w:style>
  <w:style w:type="character" w:customStyle="1" w:styleId="WW-WW8Num3z011111">
    <w:name w:val="WW-WW8Num3z011111"/>
    <w:uiPriority w:val="99"/>
    <w:rsid w:val="0048613C"/>
    <w:rPr>
      <w:b/>
      <w:bCs/>
    </w:rPr>
  </w:style>
  <w:style w:type="character" w:customStyle="1" w:styleId="WW-WW8Num4z011111">
    <w:name w:val="WW-WW8Num4z011111"/>
    <w:uiPriority w:val="99"/>
    <w:rsid w:val="0048613C"/>
    <w:rPr>
      <w:b/>
      <w:bCs/>
    </w:rPr>
  </w:style>
  <w:style w:type="character" w:customStyle="1" w:styleId="WW-WW8Num5z011111">
    <w:name w:val="WW-WW8Num5z011111"/>
    <w:uiPriority w:val="99"/>
    <w:rsid w:val="0048613C"/>
    <w:rPr>
      <w:b/>
      <w:bCs/>
    </w:rPr>
  </w:style>
  <w:style w:type="character" w:customStyle="1" w:styleId="WW-WW8Num6z011111">
    <w:name w:val="WW-WW8Num6z011111"/>
    <w:uiPriority w:val="99"/>
    <w:rsid w:val="0048613C"/>
    <w:rPr>
      <w:b/>
      <w:bCs/>
    </w:rPr>
  </w:style>
  <w:style w:type="character" w:customStyle="1" w:styleId="WW-WW8Num7z011111">
    <w:name w:val="WW-WW8Num7z011111"/>
    <w:uiPriority w:val="99"/>
    <w:rsid w:val="0048613C"/>
    <w:rPr>
      <w:b/>
      <w:bCs/>
    </w:rPr>
  </w:style>
  <w:style w:type="character" w:customStyle="1" w:styleId="WW-WW8Num8z011111">
    <w:name w:val="WW-WW8Num8z011111"/>
    <w:uiPriority w:val="99"/>
    <w:rsid w:val="0048613C"/>
    <w:rPr>
      <w:b/>
      <w:bCs/>
    </w:rPr>
  </w:style>
  <w:style w:type="character" w:customStyle="1" w:styleId="WW-Absatz-Standardschriftart11111111">
    <w:name w:val="WW-Absatz-Standardschriftart11111111"/>
    <w:uiPriority w:val="99"/>
    <w:rsid w:val="0048613C"/>
  </w:style>
  <w:style w:type="character" w:customStyle="1" w:styleId="WW-WW8Num1z0111111">
    <w:name w:val="WW-WW8Num1z0111111"/>
    <w:uiPriority w:val="99"/>
    <w:rsid w:val="0048613C"/>
    <w:rPr>
      <w:b/>
      <w:bCs/>
    </w:rPr>
  </w:style>
  <w:style w:type="character" w:customStyle="1" w:styleId="WW-WW8Num2z0111111">
    <w:name w:val="WW-WW8Num2z0111111"/>
    <w:uiPriority w:val="99"/>
    <w:rsid w:val="0048613C"/>
    <w:rPr>
      <w:b/>
      <w:bCs/>
    </w:rPr>
  </w:style>
  <w:style w:type="character" w:customStyle="1" w:styleId="WW-WW8Num3z0111111">
    <w:name w:val="WW-WW8Num3z0111111"/>
    <w:uiPriority w:val="99"/>
    <w:rsid w:val="0048613C"/>
    <w:rPr>
      <w:b/>
      <w:bCs/>
    </w:rPr>
  </w:style>
  <w:style w:type="character" w:customStyle="1" w:styleId="WW-WW8Num4z0111111">
    <w:name w:val="WW-WW8Num4z0111111"/>
    <w:uiPriority w:val="99"/>
    <w:rsid w:val="0048613C"/>
    <w:rPr>
      <w:b/>
      <w:bCs/>
    </w:rPr>
  </w:style>
  <w:style w:type="character" w:customStyle="1" w:styleId="WW-WW8Num5z0111111">
    <w:name w:val="WW-WW8Num5z0111111"/>
    <w:uiPriority w:val="99"/>
    <w:rsid w:val="0048613C"/>
    <w:rPr>
      <w:b/>
      <w:bCs/>
    </w:rPr>
  </w:style>
  <w:style w:type="character" w:customStyle="1" w:styleId="WW-WW8Num6z0111111">
    <w:name w:val="WW-WW8Num6z0111111"/>
    <w:uiPriority w:val="99"/>
    <w:rsid w:val="0048613C"/>
    <w:rPr>
      <w:b/>
      <w:bCs/>
    </w:rPr>
  </w:style>
  <w:style w:type="character" w:customStyle="1" w:styleId="WW-WW8Num7z0111111">
    <w:name w:val="WW-WW8Num7z0111111"/>
    <w:uiPriority w:val="99"/>
    <w:rsid w:val="0048613C"/>
    <w:rPr>
      <w:b/>
      <w:bCs/>
    </w:rPr>
  </w:style>
  <w:style w:type="character" w:customStyle="1" w:styleId="WW-WW8Num8z0111111">
    <w:name w:val="WW-WW8Num8z0111111"/>
    <w:uiPriority w:val="99"/>
    <w:rsid w:val="0048613C"/>
    <w:rPr>
      <w:b/>
      <w:bCs/>
    </w:rPr>
  </w:style>
  <w:style w:type="character" w:customStyle="1" w:styleId="WW-Absatz-Standardschriftart111111111">
    <w:name w:val="WW-Absatz-Standardschriftart111111111"/>
    <w:uiPriority w:val="99"/>
    <w:rsid w:val="0048613C"/>
  </w:style>
  <w:style w:type="character" w:customStyle="1" w:styleId="WW-WW8Num1z01111111">
    <w:name w:val="WW-WW8Num1z01111111"/>
    <w:uiPriority w:val="99"/>
    <w:rsid w:val="0048613C"/>
    <w:rPr>
      <w:u w:val="none"/>
    </w:rPr>
  </w:style>
  <w:style w:type="character" w:customStyle="1" w:styleId="WW-WW8Num2z01111111">
    <w:name w:val="WW-WW8Num2z01111111"/>
    <w:uiPriority w:val="99"/>
    <w:rsid w:val="0048613C"/>
    <w:rPr>
      <w:b/>
      <w:bCs/>
    </w:rPr>
  </w:style>
  <w:style w:type="character" w:customStyle="1" w:styleId="WW-WW8Num3z01111111">
    <w:name w:val="WW-WW8Num3z01111111"/>
    <w:uiPriority w:val="99"/>
    <w:rsid w:val="0048613C"/>
    <w:rPr>
      <w:b/>
      <w:bCs/>
    </w:rPr>
  </w:style>
  <w:style w:type="character" w:customStyle="1" w:styleId="WW-WW8Num4z01111111">
    <w:name w:val="WW-WW8Num4z01111111"/>
    <w:uiPriority w:val="99"/>
    <w:rsid w:val="0048613C"/>
    <w:rPr>
      <w:b/>
      <w:bCs/>
    </w:rPr>
  </w:style>
  <w:style w:type="character" w:customStyle="1" w:styleId="WW-WW8Num5z01111111">
    <w:name w:val="WW-WW8Num5z01111111"/>
    <w:uiPriority w:val="99"/>
    <w:rsid w:val="0048613C"/>
    <w:rPr>
      <w:b/>
      <w:bCs/>
    </w:rPr>
  </w:style>
  <w:style w:type="character" w:customStyle="1" w:styleId="WW-WW8Num6z01111111">
    <w:name w:val="WW-WW8Num6z01111111"/>
    <w:uiPriority w:val="99"/>
    <w:rsid w:val="0048613C"/>
    <w:rPr>
      <w:b/>
      <w:bCs/>
    </w:rPr>
  </w:style>
  <w:style w:type="character" w:customStyle="1" w:styleId="WW-WW8Num8z01111111">
    <w:name w:val="WW-WW8Num8z01111111"/>
    <w:uiPriority w:val="99"/>
    <w:rsid w:val="0048613C"/>
    <w:rPr>
      <w:b/>
      <w:bCs/>
      <w:sz w:val="20"/>
      <w:szCs w:val="20"/>
    </w:rPr>
  </w:style>
  <w:style w:type="character" w:customStyle="1" w:styleId="WW8Num9z0">
    <w:name w:val="WW8Num9z0"/>
    <w:uiPriority w:val="99"/>
    <w:rsid w:val="0048613C"/>
    <w:rPr>
      <w:b/>
      <w:bCs/>
    </w:rPr>
  </w:style>
  <w:style w:type="character" w:customStyle="1" w:styleId="WW8Num10z0">
    <w:name w:val="WW8Num10z0"/>
    <w:uiPriority w:val="99"/>
    <w:rsid w:val="0048613C"/>
    <w:rPr>
      <w:b/>
      <w:bCs/>
    </w:rPr>
  </w:style>
  <w:style w:type="character" w:customStyle="1" w:styleId="WW-WW8Num11z0">
    <w:name w:val="WW-WW8Num11z0"/>
    <w:uiPriority w:val="99"/>
    <w:rsid w:val="0048613C"/>
    <w:rPr>
      <w:b/>
      <w:bCs/>
    </w:rPr>
  </w:style>
  <w:style w:type="character" w:customStyle="1" w:styleId="WW-WW8Num12z0">
    <w:name w:val="WW-WW8Num12z0"/>
    <w:uiPriority w:val="99"/>
    <w:rsid w:val="0048613C"/>
    <w:rPr>
      <w:b/>
      <w:bCs/>
    </w:rPr>
  </w:style>
  <w:style w:type="character" w:customStyle="1" w:styleId="WW8Num13z0">
    <w:name w:val="WW8Num13z0"/>
    <w:uiPriority w:val="99"/>
    <w:rsid w:val="0048613C"/>
    <w:rPr>
      <w:b/>
      <w:bCs/>
    </w:rPr>
  </w:style>
  <w:style w:type="character" w:customStyle="1" w:styleId="WW8Num14z0">
    <w:name w:val="WW8Num14z0"/>
    <w:uiPriority w:val="99"/>
    <w:rsid w:val="0048613C"/>
    <w:rPr>
      <w:b/>
      <w:bCs/>
    </w:rPr>
  </w:style>
  <w:style w:type="character" w:customStyle="1" w:styleId="WW-Standardnpsmoodstavce1">
    <w:name w:val="WW-Standardní písmo odstavce1"/>
    <w:uiPriority w:val="99"/>
    <w:rsid w:val="0048613C"/>
  </w:style>
  <w:style w:type="character" w:styleId="Hypertextovodkaz">
    <w:name w:val="Hyperlink"/>
    <w:basedOn w:val="WW-Standardnpsmoodstavce1"/>
    <w:uiPriority w:val="99"/>
    <w:rsid w:val="0048613C"/>
    <w:rPr>
      <w:color w:val="0000FF"/>
      <w:u w:val="single"/>
    </w:rPr>
  </w:style>
  <w:style w:type="character" w:styleId="Sledovanodkaz">
    <w:name w:val="FollowedHyperlink"/>
    <w:basedOn w:val="WW-Standardnpsmoodstavce1"/>
    <w:uiPriority w:val="99"/>
    <w:rsid w:val="0048613C"/>
    <w:rPr>
      <w:color w:val="800080"/>
      <w:u w:val="single"/>
    </w:rPr>
  </w:style>
  <w:style w:type="character" w:customStyle="1" w:styleId="Symbolyproslovn">
    <w:name w:val="Symboly pro číslování"/>
    <w:uiPriority w:val="99"/>
    <w:rsid w:val="0048613C"/>
  </w:style>
  <w:style w:type="paragraph" w:customStyle="1" w:styleId="Nadpis">
    <w:name w:val="Nadpis"/>
    <w:basedOn w:val="Normln"/>
    <w:next w:val="Zkladntext"/>
    <w:uiPriority w:val="99"/>
    <w:rsid w:val="0048613C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Level2"/>
    <w:link w:val="ZkladntextChar"/>
    <w:uiPriority w:val="99"/>
    <w:rsid w:val="00FF1E58"/>
    <w:pPr>
      <w:numPr>
        <w:ilvl w:val="0"/>
        <w:numId w:val="0"/>
      </w:numPr>
      <w:spacing w:before="20" w:after="20"/>
      <w:jc w:val="left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F1E58"/>
    <w:rPr>
      <w:rFonts w:ascii="Calibri" w:hAnsi="Calibri" w:cs="Calibri"/>
      <w:kern w:val="20"/>
      <w:sz w:val="24"/>
      <w:szCs w:val="24"/>
      <w:lang w:val="cs-CZ" w:eastAsia="en-US"/>
    </w:rPr>
  </w:style>
  <w:style w:type="paragraph" w:styleId="Seznam">
    <w:name w:val="List"/>
    <w:basedOn w:val="Zkladntext"/>
    <w:uiPriority w:val="99"/>
    <w:rsid w:val="0048613C"/>
  </w:style>
  <w:style w:type="paragraph" w:customStyle="1" w:styleId="Popisek">
    <w:name w:val="Popisek"/>
    <w:basedOn w:val="Normln"/>
    <w:uiPriority w:val="99"/>
    <w:rsid w:val="0048613C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uiPriority w:val="99"/>
    <w:rsid w:val="0048613C"/>
    <w:pPr>
      <w:suppressLineNumbers/>
    </w:pPr>
  </w:style>
  <w:style w:type="paragraph" w:customStyle="1" w:styleId="WW-Popisek">
    <w:name w:val="WW-Popisek"/>
    <w:basedOn w:val="Normln"/>
    <w:uiPriority w:val="99"/>
    <w:rsid w:val="0048613C"/>
    <w:pPr>
      <w:suppressLineNumbers/>
      <w:spacing w:before="120" w:after="120"/>
    </w:pPr>
    <w:rPr>
      <w:i/>
      <w:iCs/>
    </w:rPr>
  </w:style>
  <w:style w:type="paragraph" w:customStyle="1" w:styleId="WW-Rejstk">
    <w:name w:val="WW-Rejstřík"/>
    <w:basedOn w:val="Normln"/>
    <w:uiPriority w:val="99"/>
    <w:rsid w:val="0048613C"/>
    <w:pPr>
      <w:suppressLineNumbers/>
    </w:pPr>
  </w:style>
  <w:style w:type="paragraph" w:customStyle="1" w:styleId="WW-Popisek1">
    <w:name w:val="WW-Popisek1"/>
    <w:basedOn w:val="Normln"/>
    <w:uiPriority w:val="99"/>
    <w:rsid w:val="0048613C"/>
    <w:pPr>
      <w:suppressLineNumbers/>
      <w:spacing w:before="120" w:after="120"/>
    </w:pPr>
    <w:rPr>
      <w:i/>
      <w:iCs/>
    </w:rPr>
  </w:style>
  <w:style w:type="paragraph" w:customStyle="1" w:styleId="WW-Rejstk1">
    <w:name w:val="WW-Rejstřík1"/>
    <w:basedOn w:val="Normln"/>
    <w:uiPriority w:val="99"/>
    <w:rsid w:val="0048613C"/>
    <w:pPr>
      <w:suppressLineNumbers/>
    </w:pPr>
  </w:style>
  <w:style w:type="paragraph" w:customStyle="1" w:styleId="WW-Popisek11">
    <w:name w:val="WW-Popisek11"/>
    <w:basedOn w:val="Normln"/>
    <w:uiPriority w:val="99"/>
    <w:rsid w:val="0048613C"/>
    <w:pPr>
      <w:suppressLineNumbers/>
      <w:spacing w:before="120" w:after="120"/>
    </w:pPr>
    <w:rPr>
      <w:i/>
      <w:iCs/>
    </w:rPr>
  </w:style>
  <w:style w:type="paragraph" w:customStyle="1" w:styleId="WW-Rejstk11">
    <w:name w:val="WW-Rejstřík11"/>
    <w:basedOn w:val="Normln"/>
    <w:uiPriority w:val="99"/>
    <w:rsid w:val="0048613C"/>
    <w:pPr>
      <w:suppressLineNumbers/>
    </w:pPr>
  </w:style>
  <w:style w:type="paragraph" w:customStyle="1" w:styleId="WW-Popisek111">
    <w:name w:val="WW-Popisek111"/>
    <w:basedOn w:val="Normln"/>
    <w:uiPriority w:val="99"/>
    <w:rsid w:val="0048613C"/>
    <w:pPr>
      <w:suppressLineNumbers/>
      <w:spacing w:before="120" w:after="120"/>
    </w:pPr>
    <w:rPr>
      <w:i/>
      <w:iCs/>
    </w:rPr>
  </w:style>
  <w:style w:type="paragraph" w:customStyle="1" w:styleId="WW-Rejstk111">
    <w:name w:val="WW-Rejstřík111"/>
    <w:basedOn w:val="Normln"/>
    <w:uiPriority w:val="99"/>
    <w:rsid w:val="0048613C"/>
    <w:pPr>
      <w:suppressLineNumbers/>
    </w:pPr>
  </w:style>
  <w:style w:type="paragraph" w:customStyle="1" w:styleId="WW-Popisek1111">
    <w:name w:val="WW-Popisek1111"/>
    <w:basedOn w:val="Normln"/>
    <w:uiPriority w:val="99"/>
    <w:rsid w:val="0048613C"/>
    <w:pPr>
      <w:suppressLineNumbers/>
      <w:spacing w:before="120" w:after="120"/>
    </w:pPr>
    <w:rPr>
      <w:i/>
      <w:iCs/>
    </w:rPr>
  </w:style>
  <w:style w:type="paragraph" w:customStyle="1" w:styleId="WW-Rejstk1111">
    <w:name w:val="WW-Rejstřík1111"/>
    <w:basedOn w:val="Normln"/>
    <w:uiPriority w:val="99"/>
    <w:rsid w:val="0048613C"/>
    <w:pPr>
      <w:suppressLineNumbers/>
    </w:pPr>
  </w:style>
  <w:style w:type="paragraph" w:customStyle="1" w:styleId="WW-Popisek11111">
    <w:name w:val="WW-Popisek11111"/>
    <w:basedOn w:val="Normln"/>
    <w:uiPriority w:val="99"/>
    <w:rsid w:val="0048613C"/>
    <w:pPr>
      <w:suppressLineNumbers/>
      <w:spacing w:before="120" w:after="120"/>
    </w:pPr>
    <w:rPr>
      <w:i/>
      <w:iCs/>
    </w:rPr>
  </w:style>
  <w:style w:type="paragraph" w:customStyle="1" w:styleId="WW-Rejstk11111">
    <w:name w:val="WW-Rejstřík11111"/>
    <w:basedOn w:val="Normln"/>
    <w:uiPriority w:val="99"/>
    <w:rsid w:val="0048613C"/>
    <w:pPr>
      <w:suppressLineNumbers/>
    </w:pPr>
  </w:style>
  <w:style w:type="paragraph" w:customStyle="1" w:styleId="WW-Popisek111111">
    <w:name w:val="WW-Popisek111111"/>
    <w:basedOn w:val="Normln"/>
    <w:uiPriority w:val="99"/>
    <w:rsid w:val="0048613C"/>
    <w:pPr>
      <w:suppressLineNumbers/>
      <w:spacing w:before="120" w:after="120"/>
    </w:pPr>
    <w:rPr>
      <w:i/>
      <w:iCs/>
    </w:rPr>
  </w:style>
  <w:style w:type="paragraph" w:customStyle="1" w:styleId="WW-Rejstk111111">
    <w:name w:val="WW-Rejstřík111111"/>
    <w:basedOn w:val="Normln"/>
    <w:uiPriority w:val="99"/>
    <w:rsid w:val="0048613C"/>
    <w:pPr>
      <w:suppressLineNumbers/>
    </w:pPr>
  </w:style>
  <w:style w:type="paragraph" w:customStyle="1" w:styleId="WW-Popisek1111111">
    <w:name w:val="WW-Popisek1111111"/>
    <w:basedOn w:val="Normln"/>
    <w:uiPriority w:val="99"/>
    <w:rsid w:val="0048613C"/>
    <w:pPr>
      <w:suppressLineNumbers/>
      <w:spacing w:before="120" w:after="120"/>
    </w:pPr>
    <w:rPr>
      <w:i/>
      <w:iCs/>
    </w:rPr>
  </w:style>
  <w:style w:type="paragraph" w:customStyle="1" w:styleId="WW-Rejstk1111111">
    <w:name w:val="WW-Rejstřík1111111"/>
    <w:basedOn w:val="Normln"/>
    <w:uiPriority w:val="99"/>
    <w:rsid w:val="0048613C"/>
    <w:pPr>
      <w:suppressLineNumbers/>
    </w:pPr>
  </w:style>
  <w:style w:type="paragraph" w:customStyle="1" w:styleId="Texttabulky">
    <w:name w:val="Text tabulky"/>
    <w:uiPriority w:val="99"/>
    <w:rsid w:val="0048613C"/>
    <w:pPr>
      <w:suppressAutoHyphens/>
    </w:pPr>
    <w:rPr>
      <w:color w:val="000000"/>
      <w:lang w:eastAsia="ar-SA"/>
    </w:rPr>
  </w:style>
  <w:style w:type="paragraph" w:customStyle="1" w:styleId="Obsahtabulky">
    <w:name w:val="Obsah tabulky"/>
    <w:basedOn w:val="Zkladntext"/>
    <w:uiPriority w:val="99"/>
    <w:rsid w:val="0048613C"/>
    <w:pPr>
      <w:suppressLineNumbers/>
    </w:pPr>
  </w:style>
  <w:style w:type="paragraph" w:customStyle="1" w:styleId="WW-Obsahtabulky">
    <w:name w:val="WW-Obsah tabulky"/>
    <w:basedOn w:val="Zkladntext"/>
    <w:uiPriority w:val="99"/>
    <w:rsid w:val="0048613C"/>
    <w:pPr>
      <w:suppressLineNumbers/>
    </w:pPr>
  </w:style>
  <w:style w:type="paragraph" w:customStyle="1" w:styleId="Nadpistabulky">
    <w:name w:val="Nadpis tabulky"/>
    <w:basedOn w:val="Obsahtabulky"/>
    <w:uiPriority w:val="99"/>
    <w:rsid w:val="0048613C"/>
    <w:pPr>
      <w:jc w:val="center"/>
    </w:pPr>
    <w:rPr>
      <w:b/>
      <w:bCs/>
      <w:i/>
      <w:iCs/>
    </w:rPr>
  </w:style>
  <w:style w:type="paragraph" w:customStyle="1" w:styleId="WW-Nadpistabulky">
    <w:name w:val="WW-Nadpis tabulky"/>
    <w:basedOn w:val="WW-Obsahtabulky"/>
    <w:uiPriority w:val="99"/>
    <w:rsid w:val="0048613C"/>
    <w:pPr>
      <w:jc w:val="center"/>
    </w:pPr>
    <w:rPr>
      <w:b/>
      <w:bCs/>
      <w:i/>
      <w:iCs/>
    </w:rPr>
  </w:style>
  <w:style w:type="table" w:styleId="Mkatabulky">
    <w:name w:val="Table Grid"/>
    <w:basedOn w:val="Normlntabulka"/>
    <w:uiPriority w:val="99"/>
    <w:rsid w:val="00540B1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FF31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546"/>
    <w:rPr>
      <w:sz w:val="2"/>
      <w:szCs w:val="2"/>
      <w:lang w:eastAsia="ar-SA" w:bidi="ar-SA"/>
    </w:rPr>
  </w:style>
  <w:style w:type="paragraph" w:customStyle="1" w:styleId="Level1">
    <w:name w:val="Level 1"/>
    <w:basedOn w:val="Normln"/>
    <w:next w:val="Level2"/>
    <w:autoRedefine/>
    <w:rsid w:val="0075793F"/>
    <w:pPr>
      <w:keepNext/>
      <w:numPr>
        <w:numId w:val="8"/>
      </w:numPr>
      <w:suppressAutoHyphens w:val="0"/>
      <w:spacing w:before="120" w:after="120" w:line="290" w:lineRule="auto"/>
      <w:jc w:val="both"/>
      <w:outlineLvl w:val="0"/>
    </w:pPr>
    <w:rPr>
      <w:rFonts w:ascii="Calibri" w:hAnsi="Calibri" w:cs="Calibri"/>
      <w:b/>
      <w:bCs/>
      <w:caps/>
      <w:kern w:val="20"/>
      <w:sz w:val="22"/>
      <w:szCs w:val="22"/>
      <w:lang w:eastAsia="en-US"/>
    </w:rPr>
  </w:style>
  <w:style w:type="paragraph" w:customStyle="1" w:styleId="Level2">
    <w:name w:val="Level 2"/>
    <w:basedOn w:val="Normln"/>
    <w:rsid w:val="00D0275B"/>
    <w:pPr>
      <w:numPr>
        <w:ilvl w:val="1"/>
        <w:numId w:val="2"/>
      </w:numPr>
      <w:suppressAutoHyphens w:val="0"/>
      <w:spacing w:after="120" w:line="264" w:lineRule="auto"/>
      <w:jc w:val="both"/>
      <w:outlineLvl w:val="1"/>
    </w:pPr>
    <w:rPr>
      <w:rFonts w:ascii="Calibri" w:hAnsi="Calibri" w:cs="Calibri"/>
      <w:kern w:val="20"/>
      <w:lang w:eastAsia="en-US"/>
    </w:rPr>
  </w:style>
  <w:style w:type="paragraph" w:styleId="Zhlav">
    <w:name w:val="header"/>
    <w:basedOn w:val="Normln"/>
    <w:link w:val="ZhlavChar"/>
    <w:uiPriority w:val="99"/>
    <w:rsid w:val="00CF7C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46546"/>
    <w:rPr>
      <w:sz w:val="20"/>
      <w:szCs w:val="20"/>
      <w:lang w:eastAsia="ar-SA" w:bidi="ar-SA"/>
    </w:rPr>
  </w:style>
  <w:style w:type="paragraph" w:styleId="Zpat">
    <w:name w:val="footer"/>
    <w:basedOn w:val="Normln"/>
    <w:link w:val="ZpatChar"/>
    <w:uiPriority w:val="99"/>
    <w:rsid w:val="00CF7C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46546"/>
    <w:rPr>
      <w:sz w:val="20"/>
      <w:szCs w:val="20"/>
      <w:lang w:eastAsia="ar-SA" w:bidi="ar-SA"/>
    </w:rPr>
  </w:style>
  <w:style w:type="character" w:styleId="slostrnky">
    <w:name w:val="page number"/>
    <w:basedOn w:val="Standardnpsmoodstavce"/>
    <w:uiPriority w:val="99"/>
    <w:rsid w:val="000543CD"/>
  </w:style>
  <w:style w:type="character" w:customStyle="1" w:styleId="apple-style-span">
    <w:name w:val="apple-style-span"/>
    <w:basedOn w:val="Standardnpsmoodstavce"/>
    <w:uiPriority w:val="99"/>
    <w:rsid w:val="002D0F17"/>
  </w:style>
  <w:style w:type="character" w:customStyle="1" w:styleId="platne">
    <w:name w:val="platne"/>
    <w:basedOn w:val="Standardnpsmoodstavce"/>
    <w:rsid w:val="00041FA3"/>
  </w:style>
  <w:style w:type="paragraph" w:customStyle="1" w:styleId="Zkladntext31">
    <w:name w:val="Základní text 31"/>
    <w:basedOn w:val="Normln"/>
    <w:rsid w:val="0072372C"/>
    <w:pPr>
      <w:widowControl w:val="0"/>
      <w:jc w:val="both"/>
    </w:pPr>
    <w:rPr>
      <w:rFonts w:eastAsia="Lucida Sans Unicode"/>
      <w:sz w:val="24"/>
    </w:rPr>
  </w:style>
  <w:style w:type="paragraph" w:styleId="Bezmezer">
    <w:name w:val="No Spacing"/>
    <w:qFormat/>
    <w:rsid w:val="003B291D"/>
    <w:pPr>
      <w:suppressAutoHyphens/>
    </w:pPr>
    <w:rPr>
      <w:rFonts w:eastAsia="Arial"/>
      <w:lang w:eastAsia="ar-SA"/>
    </w:rPr>
  </w:style>
  <w:style w:type="paragraph" w:styleId="Odstavecseseznamem">
    <w:name w:val="List Paragraph"/>
    <w:basedOn w:val="Normln"/>
    <w:uiPriority w:val="34"/>
    <w:qFormat/>
    <w:rsid w:val="00AA2068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0953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532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532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53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532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snopav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AK Felix a spl.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Běla Tošovská</dc:creator>
  <cp:lastModifiedBy>Ing. Veronika Austová</cp:lastModifiedBy>
  <cp:revision>2</cp:revision>
  <cp:lastPrinted>2025-01-09T11:35:00Z</cp:lastPrinted>
  <dcterms:created xsi:type="dcterms:W3CDTF">2025-03-13T13:18:00Z</dcterms:created>
  <dcterms:modified xsi:type="dcterms:W3CDTF">2025-03-13T13:18:00Z</dcterms:modified>
</cp:coreProperties>
</file>