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Zámecký vrch, zemědělská společnost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Rudoltice 16, 56125 Rudoltice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Lanškroun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17 516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7 639,78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3 609,22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3 998,71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13 240,64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101 700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43 070,47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Luková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6 078,73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27 193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11 134,99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42 038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17 213,72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Ostrov u Lanškrouna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7 243,93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10 241,22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3 624,01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97 317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30 649,01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Rudoltice u Lanškrouna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9 305,32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73 236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25 975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8 798,25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6 031,59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17 160,23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26 744,32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313 730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106 126,68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554 785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197 060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18.01.2024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197 060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13.03.2025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19.01.2024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