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1C0E3CDE" w:rsidR="00DB0698" w:rsidRDefault="00DB0698" w:rsidP="00BF2C3F">
      <w:pPr>
        <w:spacing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Níže uvedeného </w:t>
      </w:r>
      <w:r w:rsidRPr="00B53DC0">
        <w:rPr>
          <w:rFonts w:cs="Times New Roman"/>
        </w:rPr>
        <w:t>dne, měsíce</w:t>
      </w:r>
      <w:r w:rsidRPr="00A15479">
        <w:rPr>
          <w:rFonts w:cs="Times New Roman"/>
        </w:rPr>
        <w:t xml:space="preserve"> a roku uzavřeli</w:t>
      </w:r>
    </w:p>
    <w:p w14:paraId="6941DFB2" w14:textId="77777777" w:rsidR="00B53DC0" w:rsidRPr="00A15479" w:rsidRDefault="00B53DC0" w:rsidP="00BF2C3F">
      <w:pPr>
        <w:spacing w:line="276" w:lineRule="auto"/>
        <w:jc w:val="both"/>
        <w:rPr>
          <w:rFonts w:cs="Times New Roman"/>
        </w:rPr>
      </w:pPr>
    </w:p>
    <w:p w14:paraId="38273B05" w14:textId="2B25B766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  <w:r w:rsidR="008B4258">
        <w:rPr>
          <w:rFonts w:cs="Times New Roman"/>
          <w:b/>
        </w:rPr>
        <w:t xml:space="preserve"> </w:t>
      </w:r>
      <w:r w:rsidRPr="000C3E19">
        <w:rPr>
          <w:rFonts w:cs="Times New Roman"/>
          <w:b/>
        </w:rPr>
        <w:t>příspěvková organizace</w:t>
      </w:r>
    </w:p>
    <w:p w14:paraId="08F69968" w14:textId="599AF605" w:rsidR="007421B0" w:rsidRDefault="007421B0" w:rsidP="007421B0">
      <w:pPr>
        <w:ind w:left="567" w:hanging="567"/>
        <w:rPr>
          <w:rFonts w:cs="Times New Roman"/>
        </w:rPr>
      </w:pPr>
      <w:r>
        <w:rPr>
          <w:rFonts w:cs="Times New Roman"/>
        </w:rPr>
        <w:t xml:space="preserve">zastoupený: </w:t>
      </w:r>
      <w:r w:rsidR="008B4258">
        <w:rPr>
          <w:rFonts w:cs="Times New Roman"/>
        </w:rPr>
        <w:t>Ing. arch. Kristýnou Lhotskou, ředitelkou Sekce detailu města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r w:rsidR="00C26D73">
        <w:rPr>
          <w:rFonts w:cs="Times New Roman"/>
          <w:bCs/>
        </w:rPr>
        <w:t>sp. zn.</w:t>
      </w:r>
      <w:r w:rsidRPr="00A15479">
        <w:rPr>
          <w:rFonts w:cs="Times New Roman"/>
          <w:bCs/>
        </w:rPr>
        <w:t xml:space="preserve"> Pr</w:t>
      </w:r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6FB606CE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r w:rsidR="00137286">
        <w:rPr>
          <w:rFonts w:cs="Times New Roman"/>
          <w:bCs/>
        </w:rPr>
        <w:t>xxxxxxxxxx</w:t>
      </w:r>
    </w:p>
    <w:p w14:paraId="1570BA0A" w14:textId="0DE9205C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r w:rsidR="00137286">
        <w:rPr>
          <w:rFonts w:cs="Times New Roman"/>
          <w:bCs/>
        </w:rPr>
        <w:t>xxxxxxxxxxxxxxxx</w:t>
      </w:r>
    </w:p>
    <w:p w14:paraId="6CDB96FD" w14:textId="11B7EC25" w:rsidR="007421B0" w:rsidRPr="00A15479" w:rsidRDefault="007421B0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631D8C9F" w14:textId="57B7FC0E" w:rsidR="00DB0698" w:rsidRPr="00A15479" w:rsidRDefault="00DB0698" w:rsidP="00B53DC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7FA89FDA" w14:textId="77777777" w:rsidR="00B56306" w:rsidRPr="00A15479" w:rsidRDefault="00B56306" w:rsidP="00B40BBC">
      <w:pPr>
        <w:pStyle w:val="Zkladntext"/>
        <w:spacing w:line="276" w:lineRule="auto"/>
        <w:rPr>
          <w:rFonts w:cs="Times New Roman"/>
        </w:rPr>
      </w:pPr>
    </w:p>
    <w:p w14:paraId="03096436" w14:textId="77777777" w:rsidR="00DB0698" w:rsidRPr="00A15479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757227B3" w14:textId="77777777" w:rsidR="00B56306" w:rsidRPr="000C3E19" w:rsidRDefault="00B56306" w:rsidP="00BF2C3F">
      <w:pPr>
        <w:spacing w:line="276" w:lineRule="auto"/>
        <w:rPr>
          <w:rFonts w:cs="Times New Roman"/>
          <w:b/>
        </w:rPr>
      </w:pPr>
    </w:p>
    <w:p w14:paraId="583C59F6" w14:textId="65668323" w:rsidR="00D353D9" w:rsidRDefault="008B4258" w:rsidP="00512330">
      <w:pPr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UNIT architekti s.r.o.</w:t>
      </w:r>
    </w:p>
    <w:p w14:paraId="50DBC565" w14:textId="43AFE7EA" w:rsidR="008B4258" w:rsidRPr="008B4258" w:rsidRDefault="008B4258" w:rsidP="00512330">
      <w:pPr>
        <w:spacing w:line="276" w:lineRule="auto"/>
        <w:rPr>
          <w:rFonts w:cs="Times New Roman"/>
          <w:bCs/>
        </w:rPr>
      </w:pPr>
      <w:r>
        <w:rPr>
          <w:rFonts w:cs="Times New Roman"/>
          <w:bCs/>
        </w:rPr>
        <w:t>z</w:t>
      </w:r>
      <w:r w:rsidRPr="008B4258">
        <w:rPr>
          <w:rFonts w:cs="Times New Roman"/>
          <w:bCs/>
        </w:rPr>
        <w:t xml:space="preserve">astoupený: </w:t>
      </w:r>
      <w:r w:rsidR="00C941D7">
        <w:rPr>
          <w:rFonts w:cs="Times New Roman"/>
          <w:bCs/>
        </w:rPr>
        <w:t>Ing. arch. Filipem Tittlem, jednatelem</w:t>
      </w:r>
    </w:p>
    <w:p w14:paraId="1E540C82" w14:textId="0B47BC33" w:rsidR="00D353D9" w:rsidRPr="00A15479" w:rsidRDefault="00D353D9" w:rsidP="00512330">
      <w:pPr>
        <w:spacing w:line="276" w:lineRule="auto"/>
        <w:rPr>
          <w:rFonts w:cs="Times New Roman"/>
          <w:b/>
          <w:bCs/>
        </w:rPr>
      </w:pPr>
      <w:r w:rsidRPr="00A15479">
        <w:rPr>
          <w:rFonts w:cs="Times New Roman"/>
          <w:bCs/>
        </w:rPr>
        <w:t xml:space="preserve">sídlo: </w:t>
      </w:r>
      <w:r w:rsidR="008B4258">
        <w:rPr>
          <w:rFonts w:cs="Times New Roman"/>
        </w:rPr>
        <w:t>Slezská 1454/117, 130 00 Praha 3</w:t>
      </w:r>
    </w:p>
    <w:p w14:paraId="19709E69" w14:textId="589AD1FD" w:rsidR="00D353D9" w:rsidRPr="00A15479" w:rsidRDefault="00DA6E4E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>zaps</w:t>
      </w:r>
      <w:r w:rsidR="002263BD" w:rsidRPr="00A15479">
        <w:rPr>
          <w:rFonts w:cs="Times New Roman"/>
        </w:rPr>
        <w:t>a</w:t>
      </w:r>
      <w:r w:rsidRPr="00A15479">
        <w:rPr>
          <w:rFonts w:cs="Times New Roman"/>
        </w:rPr>
        <w:t>ný</w:t>
      </w:r>
      <w:r w:rsidR="00D353D9" w:rsidRPr="00A15479">
        <w:rPr>
          <w:rFonts w:cs="Times New Roman"/>
        </w:rPr>
        <w:t xml:space="preserve">: </w:t>
      </w:r>
      <w:r w:rsidR="008B4258">
        <w:rPr>
          <w:rFonts w:cs="Times New Roman"/>
        </w:rPr>
        <w:t>v obchodním rejstříku vedeném Městským soudem v Praze, sp. zn. C38458</w:t>
      </w:r>
    </w:p>
    <w:p w14:paraId="1079EB0E" w14:textId="3BCC1E52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IČO: </w:t>
      </w:r>
      <w:r w:rsidR="008B4258">
        <w:rPr>
          <w:rFonts w:cs="Times New Roman"/>
        </w:rPr>
        <w:t>63987309</w:t>
      </w:r>
    </w:p>
    <w:p w14:paraId="303B2173" w14:textId="623ABF27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DIČ: </w:t>
      </w:r>
      <w:r w:rsidR="008B4258">
        <w:rPr>
          <w:rFonts w:cs="Times New Roman"/>
        </w:rPr>
        <w:t>CZ63987309</w:t>
      </w:r>
    </w:p>
    <w:p w14:paraId="677EF671" w14:textId="4549EC61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bankovní spojení: </w:t>
      </w:r>
      <w:r w:rsidR="00137286">
        <w:rPr>
          <w:rFonts w:cs="Times New Roman"/>
        </w:rPr>
        <w:t>xxxxxxxxxxxxxxxx</w:t>
      </w:r>
    </w:p>
    <w:p w14:paraId="650EB5A9" w14:textId="3F97A4F0" w:rsidR="008B4258" w:rsidRPr="008B4258" w:rsidRDefault="00D353D9" w:rsidP="008B4258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číslo účtu: </w:t>
      </w:r>
      <w:r w:rsidR="00137286">
        <w:rPr>
          <w:rFonts w:cs="Times New Roman"/>
        </w:rPr>
        <w:t>xxxxxxxxxxxxxxx</w:t>
      </w:r>
    </w:p>
    <w:p w14:paraId="6BCF4A09" w14:textId="08B573CF" w:rsidR="00347907" w:rsidRPr="00A15479" w:rsidRDefault="007421B0" w:rsidP="00512330">
      <w:pPr>
        <w:spacing w:line="276" w:lineRule="auto"/>
        <w:rPr>
          <w:rFonts w:cs="Times New Roman"/>
        </w:rPr>
      </w:pPr>
      <w:r w:rsidRPr="008B4258">
        <w:rPr>
          <w:rFonts w:cs="Times New Roman"/>
        </w:rPr>
        <w:t>plátce</w:t>
      </w:r>
      <w:r w:rsidR="008B4258">
        <w:rPr>
          <w:rFonts w:cs="Times New Roman"/>
        </w:rPr>
        <w:t xml:space="preserve"> </w:t>
      </w:r>
      <w:r w:rsidR="00347907" w:rsidRPr="008B4258">
        <w:rPr>
          <w:rFonts w:cs="Times New Roman"/>
        </w:rPr>
        <w:t>DPH</w:t>
      </w:r>
      <w:r w:rsidR="00560B19" w:rsidRPr="00A15479">
        <w:rPr>
          <w:rFonts w:cs="Times New Roman"/>
        </w:rPr>
        <w:t xml:space="preserve"> </w:t>
      </w:r>
    </w:p>
    <w:p w14:paraId="0A583C73" w14:textId="59D36A5F" w:rsidR="00651395" w:rsidRPr="00A15479" w:rsidRDefault="00651395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zhotovitel</w:t>
      </w:r>
      <w:r w:rsidRPr="00A15479">
        <w:rPr>
          <w:rFonts w:cs="Times New Roman"/>
        </w:rPr>
        <w:t>“)</w:t>
      </w:r>
    </w:p>
    <w:p w14:paraId="7613C0F2" w14:textId="77777777" w:rsidR="00651395" w:rsidRPr="00A15479" w:rsidRDefault="00651395" w:rsidP="006F7208">
      <w:pPr>
        <w:spacing w:line="276" w:lineRule="auto"/>
        <w:rPr>
          <w:rFonts w:cs="Times New Roman"/>
        </w:rPr>
      </w:pPr>
    </w:p>
    <w:p w14:paraId="6EDDF474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</w:p>
    <w:p w14:paraId="6C1B3B18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658CF384" w14:textId="77777777" w:rsidR="00B56306" w:rsidRPr="00A15479" w:rsidRDefault="00B56306" w:rsidP="0007550F">
      <w:pPr>
        <w:spacing w:after="120" w:line="276" w:lineRule="auto"/>
        <w:jc w:val="both"/>
        <w:rPr>
          <w:rFonts w:cs="Times New Roman"/>
        </w:rPr>
      </w:pPr>
    </w:p>
    <w:p w14:paraId="6B66EC16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</w:p>
    <w:p w14:paraId="120C2C14" w14:textId="77777777" w:rsidR="007421B0" w:rsidRPr="00A15479" w:rsidRDefault="007421B0" w:rsidP="007421B0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 názvem</w:t>
      </w:r>
    </w:p>
    <w:p w14:paraId="7803B688" w14:textId="0A9A5BDE" w:rsidR="007421B0" w:rsidRPr="00A15479" w:rsidRDefault="007421B0" w:rsidP="007421B0">
      <w:pPr>
        <w:spacing w:after="120" w:line="276" w:lineRule="auto"/>
        <w:jc w:val="center"/>
        <w:rPr>
          <w:rFonts w:cs="Times New Roman"/>
          <w:b/>
          <w:bCs/>
        </w:rPr>
      </w:pPr>
      <w:r w:rsidRPr="00A15479">
        <w:rPr>
          <w:rFonts w:cs="Times New Roman"/>
          <w:b/>
        </w:rPr>
        <w:t>„</w:t>
      </w:r>
      <w:r w:rsidR="008B4258">
        <w:rPr>
          <w:rFonts w:cs="Times New Roman"/>
          <w:b/>
        </w:rPr>
        <w:t>Generel veřejných prostranství</w:t>
      </w:r>
      <w:r w:rsidR="00B200D2">
        <w:rPr>
          <w:rFonts w:cs="Times New Roman"/>
          <w:b/>
        </w:rPr>
        <w:t xml:space="preserve"> – pilotní ověření na území</w:t>
      </w:r>
      <w:r w:rsidR="008B4258">
        <w:rPr>
          <w:rFonts w:cs="Times New Roman"/>
          <w:b/>
        </w:rPr>
        <w:t xml:space="preserve"> Prah</w:t>
      </w:r>
      <w:r w:rsidR="00B200D2">
        <w:rPr>
          <w:rFonts w:cs="Times New Roman"/>
          <w:b/>
        </w:rPr>
        <w:t>y</w:t>
      </w:r>
      <w:r w:rsidR="008B4258">
        <w:rPr>
          <w:rFonts w:cs="Times New Roman"/>
          <w:b/>
        </w:rPr>
        <w:t xml:space="preserve"> 5</w:t>
      </w:r>
      <w:r w:rsidRPr="00A15479">
        <w:rPr>
          <w:rFonts w:cs="Times New Roman"/>
          <w:b/>
          <w:bCs/>
        </w:rPr>
        <w:t>“</w:t>
      </w:r>
    </w:p>
    <w:p w14:paraId="417E733F" w14:textId="77777777" w:rsidR="007421B0" w:rsidRPr="00A15479" w:rsidRDefault="007421B0" w:rsidP="007421B0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48293E06" w14:textId="713D360E" w:rsidR="006F7208" w:rsidRDefault="006F7208" w:rsidP="00DC0F52">
      <w:pPr>
        <w:spacing w:after="120" w:line="276" w:lineRule="auto"/>
        <w:jc w:val="center"/>
        <w:rPr>
          <w:rFonts w:cs="Times New Roman"/>
          <w:bCs/>
        </w:rPr>
      </w:pPr>
    </w:p>
    <w:p w14:paraId="304E699B" w14:textId="77777777" w:rsidR="003375C0" w:rsidRPr="00A15479" w:rsidRDefault="003375C0" w:rsidP="0007550F">
      <w:pPr>
        <w:pStyle w:val="Nadpis2"/>
        <w:spacing w:before="0" w:line="276" w:lineRule="auto"/>
        <w:rPr>
          <w:szCs w:val="22"/>
        </w:rPr>
      </w:pPr>
      <w:bookmarkStart w:id="0" w:name="_Hlk145583798"/>
      <w:r w:rsidRPr="00A15479">
        <w:rPr>
          <w:szCs w:val="22"/>
        </w:rPr>
        <w:t>Preambule</w:t>
      </w:r>
    </w:p>
    <w:p w14:paraId="59461A1E" w14:textId="7107E893" w:rsidR="00556E10" w:rsidRPr="00A15479" w:rsidRDefault="00556E10" w:rsidP="00556E10">
      <w:pPr>
        <w:spacing w:after="120" w:line="276" w:lineRule="auto"/>
        <w:jc w:val="both"/>
        <w:rPr>
          <w:rFonts w:cs="Times New Roman"/>
        </w:rPr>
      </w:pPr>
      <w:bookmarkStart w:id="1" w:name="_Hlk145583890"/>
      <w:bookmarkEnd w:id="0"/>
      <w:r w:rsidRPr="00A15479">
        <w:rPr>
          <w:rFonts w:cs="Times New Roman"/>
        </w:rPr>
        <w:t>Smluvní strany uzavírají smlouvu na základě zadání veřejné zakázky malého rozsahu s názvem „</w:t>
      </w:r>
      <w:r w:rsidR="00C941D7">
        <w:rPr>
          <w:rFonts w:cs="Times New Roman"/>
        </w:rPr>
        <w:t>Generel veřejných prostranství</w:t>
      </w:r>
      <w:r w:rsidR="00B200D2">
        <w:rPr>
          <w:rFonts w:cs="Times New Roman"/>
        </w:rPr>
        <w:t xml:space="preserve"> – pilotní ověření na území</w:t>
      </w:r>
      <w:r w:rsidR="00C941D7">
        <w:rPr>
          <w:rFonts w:cs="Times New Roman"/>
        </w:rPr>
        <w:t xml:space="preserve"> Prah</w:t>
      </w:r>
      <w:r w:rsidR="00B200D2">
        <w:rPr>
          <w:rFonts w:cs="Times New Roman"/>
        </w:rPr>
        <w:t>y</w:t>
      </w:r>
      <w:r w:rsidR="00C941D7">
        <w:rPr>
          <w:rFonts w:cs="Times New Roman"/>
        </w:rPr>
        <w:t xml:space="preserve"> 5</w:t>
      </w:r>
      <w:r w:rsidRPr="00A15479">
        <w:rPr>
          <w:rFonts w:cs="Times New Roman"/>
        </w:rPr>
        <w:t>“, zadávanou objednatelem jako veřejným</w:t>
      </w:r>
      <w:r w:rsidR="00B200D2">
        <w:rPr>
          <w:rFonts w:cs="Times New Roman"/>
        </w:rPr>
        <w:t> </w:t>
      </w:r>
      <w:r w:rsidRPr="00A15479">
        <w:rPr>
          <w:rFonts w:cs="Times New Roman"/>
        </w:rPr>
        <w:t>zadavatelem v souladu s ustanovením §</w:t>
      </w:r>
      <w:r>
        <w:rPr>
          <w:rFonts w:cs="Times New Roman"/>
        </w:rPr>
        <w:t> </w:t>
      </w:r>
      <w:r w:rsidRPr="00A15479">
        <w:rPr>
          <w:rFonts w:cs="Times New Roman"/>
        </w:rPr>
        <w:t>6</w:t>
      </w:r>
      <w:r>
        <w:rPr>
          <w:rFonts w:cs="Times New Roman"/>
        </w:rPr>
        <w:t xml:space="preserve"> a </w:t>
      </w:r>
      <w:r w:rsidRPr="00A15479">
        <w:rPr>
          <w:rFonts w:cs="Times New Roman"/>
        </w:rPr>
        <w:t>§</w:t>
      </w:r>
      <w:r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>
        <w:rPr>
          <w:rFonts w:cs="Times New Roman"/>
          <w:b/>
        </w:rPr>
        <w:t> </w:t>
      </w:r>
      <w:r w:rsidR="00C941D7">
        <w:rPr>
          <w:rFonts w:cs="Times New Roman"/>
          <w:b/>
        </w:rPr>
        <w:t>25-0022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0CB32812" w14:textId="310AD660" w:rsidR="00556E10" w:rsidRPr="00C941D7" w:rsidRDefault="00556E10" w:rsidP="00C941D7">
      <w:pPr>
        <w:spacing w:after="120" w:line="276" w:lineRule="auto"/>
        <w:ind w:left="720"/>
        <w:jc w:val="both"/>
        <w:rPr>
          <w:rFonts w:cs="Times New Roman"/>
        </w:rPr>
      </w:pPr>
    </w:p>
    <w:bookmarkEnd w:id="1"/>
    <w:p w14:paraId="5540280C" w14:textId="77777777" w:rsidR="003375C0" w:rsidRPr="00A15479" w:rsidRDefault="003375C0" w:rsidP="004D36FC">
      <w:pPr>
        <w:spacing w:before="240" w:after="240" w:line="276" w:lineRule="auto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54EF72F2" w14:textId="6F8916A4" w:rsidR="006E510B" w:rsidRPr="00A15479" w:rsidRDefault="00922705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</w:t>
      </w:r>
      <w:r w:rsidR="00DB0698" w:rsidRPr="00A15479">
        <w:rPr>
          <w:rFonts w:cs="Times New Roman"/>
        </w:rPr>
        <w:t xml:space="preserve">hotovitel </w:t>
      </w:r>
      <w:r w:rsidR="00F35797" w:rsidRPr="00A15479">
        <w:rPr>
          <w:rFonts w:cs="Times New Roman"/>
        </w:rPr>
        <w:t xml:space="preserve">se zavazuje </w:t>
      </w:r>
      <w:r w:rsidR="00F35797">
        <w:rPr>
          <w:rFonts w:cs="Times New Roman"/>
        </w:rPr>
        <w:t xml:space="preserve">dílo </w:t>
      </w:r>
      <w:r w:rsidR="00F35797" w:rsidRPr="00A15479">
        <w:rPr>
          <w:rFonts w:cs="Times New Roman"/>
        </w:rPr>
        <w:t>provést pro objednatele, v souladu s jeho požadavky, v</w:t>
      </w:r>
      <w:r w:rsidR="00F35797">
        <w:rPr>
          <w:rFonts w:cs="Times New Roman"/>
        </w:rPr>
        <w:t> </w:t>
      </w:r>
      <w:r w:rsidR="00F35797" w:rsidRPr="00A15479">
        <w:rPr>
          <w:rFonts w:cs="Times New Roman"/>
        </w:rPr>
        <w:t>termínu</w:t>
      </w:r>
      <w:r w:rsidR="00F35797">
        <w:rPr>
          <w:rFonts w:cs="Times New Roman"/>
        </w:rPr>
        <w:t xml:space="preserve">, </w:t>
      </w:r>
      <w:r w:rsidR="00F35797" w:rsidRPr="00A15479">
        <w:rPr>
          <w:rFonts w:cs="Times New Roman"/>
        </w:rPr>
        <w:t>rozsahu, za podmínek sjednaných ve smlouvě, vlastním jménem, na svůj náklad a na vlastní odpovědnost a nebezpečí</w:t>
      </w:r>
      <w:r w:rsidR="00F35797">
        <w:rPr>
          <w:rFonts w:cs="Times New Roman"/>
        </w:rPr>
        <w:t xml:space="preserve">. Předmětem smlouvy je zpracování </w:t>
      </w:r>
      <w:r w:rsidR="00C941D7">
        <w:rPr>
          <w:rFonts w:cs="Times New Roman"/>
        </w:rPr>
        <w:t>datového modelu pro území Prahy 5</w:t>
      </w:r>
      <w:r w:rsidR="00F35797" w:rsidRPr="00A15479">
        <w:rPr>
          <w:rFonts w:cs="Times New Roman"/>
        </w:rPr>
        <w:t xml:space="preserve"> (dále jen </w:t>
      </w:r>
      <w:r w:rsidR="00F35797" w:rsidRPr="00A15479">
        <w:rPr>
          <w:rFonts w:cs="Times New Roman"/>
          <w:b/>
        </w:rPr>
        <w:t>„dílo“</w:t>
      </w:r>
      <w:r w:rsidR="00F35797" w:rsidRPr="00A15479">
        <w:rPr>
          <w:rFonts w:cs="Times New Roman"/>
        </w:rPr>
        <w:t xml:space="preserve"> nebo </w:t>
      </w:r>
      <w:r w:rsidR="00F35797" w:rsidRPr="00A15479">
        <w:rPr>
          <w:rFonts w:cs="Times New Roman"/>
          <w:b/>
        </w:rPr>
        <w:t>„předmět smlouvy“</w:t>
      </w:r>
      <w:r w:rsidR="00F35797" w:rsidRPr="00A15479">
        <w:rPr>
          <w:rFonts w:cs="Times New Roman"/>
        </w:rPr>
        <w:t>).</w:t>
      </w:r>
    </w:p>
    <w:p w14:paraId="01199146" w14:textId="77777777" w:rsidR="00883398" w:rsidRDefault="00883398" w:rsidP="0007550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zhotoviteli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>k realizaci díla</w:t>
      </w:r>
      <w:r w:rsidR="00922705" w:rsidRPr="00A15479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2F7F9854" w14:textId="713D4D0C" w:rsidR="00F35797" w:rsidRDefault="001D54B4" w:rsidP="00C941D7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C941D7">
        <w:rPr>
          <w:rFonts w:cs="Times New Roman"/>
        </w:rPr>
        <w:t>Podrobná specifikace předmětu smlouvy</w:t>
      </w:r>
      <w:r w:rsidR="00F35797" w:rsidRPr="00C941D7">
        <w:rPr>
          <w:rFonts w:cs="Times New Roman"/>
        </w:rPr>
        <w:t>:</w:t>
      </w:r>
    </w:p>
    <w:p w14:paraId="765C3B1B" w14:textId="5DEB4A83" w:rsidR="00FA51BB" w:rsidRDefault="00FA51BB" w:rsidP="00FA51BB">
      <w:pPr>
        <w:pStyle w:val="Zkladntext2"/>
        <w:numPr>
          <w:ilvl w:val="0"/>
          <w:numId w:val="3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Metodická spolupráce (struktura a forma datové sady, způsob výměny dat, ověření v reálném území Prahy 5),</w:t>
      </w:r>
    </w:p>
    <w:p w14:paraId="75E66474" w14:textId="3228B002" w:rsidR="00FA51BB" w:rsidRPr="00C941D7" w:rsidRDefault="00FA51BB" w:rsidP="00FA51BB">
      <w:pPr>
        <w:pStyle w:val="Zkladntext2"/>
        <w:numPr>
          <w:ilvl w:val="0"/>
          <w:numId w:val="3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Zpracování datového modelu pro území Prahy 5 odpovídajícího datové struktuře generelu VP.</w:t>
      </w:r>
    </w:p>
    <w:p w14:paraId="4F072886" w14:textId="36709071" w:rsidR="0081750C" w:rsidRPr="00FA51BB" w:rsidRDefault="002A1B71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FA51BB">
        <w:rPr>
          <w:rFonts w:cs="Times New Roman"/>
        </w:rPr>
        <w:t xml:space="preserve">Plnění předmětu smlouvy </w:t>
      </w:r>
      <w:r w:rsidR="00127A16" w:rsidRPr="00FA51BB">
        <w:rPr>
          <w:rFonts w:cs="Times New Roman"/>
        </w:rPr>
        <w:t>bude provedeno za podmínek stanovených v této smlouvě</w:t>
      </w:r>
      <w:r w:rsidR="00FA51BB">
        <w:rPr>
          <w:rFonts w:cs="Times New Roman"/>
        </w:rPr>
        <w:t>.</w:t>
      </w:r>
    </w:p>
    <w:p w14:paraId="60AA7F95" w14:textId="61B3FD3E" w:rsidR="00FE2031" w:rsidRPr="00FA51BB" w:rsidRDefault="00FE2031" w:rsidP="00FE203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FA51BB">
        <w:rPr>
          <w:rFonts w:cs="Times New Roman"/>
        </w:rPr>
        <w:t xml:space="preserve">V rámci zpracování díla se zhotovitel zavazuje k účasti na </w:t>
      </w:r>
      <w:r w:rsidR="00127A16" w:rsidRPr="00FA51BB">
        <w:rPr>
          <w:rFonts w:cs="Times New Roman"/>
        </w:rPr>
        <w:t>všech pracovních poradách svolaných objednatelem</w:t>
      </w:r>
      <w:r w:rsidRPr="00FA51BB">
        <w:rPr>
          <w:rFonts w:cs="Times New Roman"/>
        </w:rPr>
        <w:t xml:space="preserve"> či pracovních poradách a prezentacích</w:t>
      </w:r>
      <w:r w:rsidR="00041C27" w:rsidRPr="00FA51BB">
        <w:rPr>
          <w:rFonts w:cs="Times New Roman"/>
        </w:rPr>
        <w:t xml:space="preserve"> </w:t>
      </w:r>
      <w:r w:rsidRPr="00FA51BB">
        <w:rPr>
          <w:rFonts w:cs="Times New Roman"/>
        </w:rPr>
        <w:t>a zavazuje se</w:t>
      </w:r>
      <w:r w:rsidR="009E48D6" w:rsidRPr="00FA51BB">
        <w:rPr>
          <w:rFonts w:cs="Times New Roman"/>
        </w:rPr>
        <w:t xml:space="preserve"> </w:t>
      </w:r>
      <w:r w:rsidRPr="00FA51BB">
        <w:rPr>
          <w:rFonts w:cs="Times New Roman"/>
        </w:rPr>
        <w:t xml:space="preserve">k respektování závěrů na nich přijatých. </w:t>
      </w:r>
      <w:r w:rsidR="00041C27" w:rsidRPr="00FA51BB">
        <w:rPr>
          <w:rFonts w:cs="Times New Roman"/>
        </w:rPr>
        <w:t>P</w:t>
      </w:r>
      <w:r w:rsidRPr="00FA51BB">
        <w:rPr>
          <w:rFonts w:cs="Times New Roman"/>
        </w:rPr>
        <w:t xml:space="preserve">očet a termíny porad </w:t>
      </w:r>
      <w:r w:rsidR="00041C27" w:rsidRPr="00FA51BB">
        <w:rPr>
          <w:rFonts w:cs="Times New Roman"/>
        </w:rPr>
        <w:t xml:space="preserve">stanoví </w:t>
      </w:r>
      <w:r w:rsidRPr="00FA51BB">
        <w:rPr>
          <w:rFonts w:cs="Times New Roman"/>
        </w:rPr>
        <w:t>objednatel podle postupu prací na díle. První vstupní pracovní porada se uskuteční spolu se zahájením prací na díle.</w:t>
      </w:r>
    </w:p>
    <w:p w14:paraId="0933BA38" w14:textId="6316FD5C" w:rsidR="00E223EC" w:rsidRDefault="00127A16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Dílo bude provedeno v etapách stanovených objednatelem v níže uvedené tabulce</w:t>
      </w:r>
      <w:r w:rsidR="00FA51BB">
        <w:rPr>
          <w:rFonts w:cs="Times New Roman"/>
        </w:rPr>
        <w:t>: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127A16" w:rsidRPr="00FA51BB" w14:paraId="39469419" w14:textId="77777777" w:rsidTr="00127A16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C77C5" w14:textId="20C52884" w:rsidR="00127A16" w:rsidRPr="00FA51BB" w:rsidRDefault="00127A16" w:rsidP="00C7263F">
            <w:pPr>
              <w:pStyle w:val="Zkladntext"/>
              <w:spacing w:after="120" w:line="276" w:lineRule="auto"/>
            </w:pPr>
            <w:r w:rsidRPr="00FA51BB">
              <w:rPr>
                <w:rFonts w:cs="Times New Roman"/>
                <w:b/>
              </w:rPr>
              <w:t xml:space="preserve">Etapa 1 – </w:t>
            </w:r>
            <w:r w:rsidR="00FA51BB" w:rsidRPr="00FA51BB">
              <w:rPr>
                <w:rFonts w:cs="Times New Roman"/>
                <w:b/>
              </w:rPr>
              <w:t>Příprava spolupráce, metodika a koordinace</w:t>
            </w:r>
          </w:p>
          <w:p w14:paraId="59C8CD67" w14:textId="77777777" w:rsidR="00B92E61" w:rsidRDefault="00FA51BB" w:rsidP="00C7263F">
            <w:pPr>
              <w:pStyle w:val="Zkladntext"/>
              <w:spacing w:after="120" w:line="276" w:lineRule="auto"/>
            </w:pPr>
            <w:r>
              <w:t>Studie a revize metodiky struktury vrstev</w:t>
            </w:r>
            <w:r w:rsidR="00B47DF7">
              <w:t xml:space="preserve">. </w:t>
            </w:r>
          </w:p>
          <w:p w14:paraId="58F8A6DA" w14:textId="77777777" w:rsidR="00B92E61" w:rsidRDefault="00B47DF7" w:rsidP="00C7263F">
            <w:pPr>
              <w:pStyle w:val="Zkladntext"/>
              <w:spacing w:after="120" w:line="276" w:lineRule="auto"/>
            </w:pPr>
            <w:r>
              <w:t xml:space="preserve">Testování a revize systému datové sady (vztah mezi vrstvami, atributy). </w:t>
            </w:r>
          </w:p>
          <w:p w14:paraId="35A1D3C2" w14:textId="77777777" w:rsidR="00126F36" w:rsidRDefault="00B47DF7" w:rsidP="00C7263F">
            <w:pPr>
              <w:pStyle w:val="Zkladntext"/>
              <w:spacing w:after="120" w:line="276" w:lineRule="auto"/>
            </w:pPr>
            <w:r>
              <w:t xml:space="preserve">Ověření jednotlivých datových vrstev na pilotní lokalitě Jinonice (podkladní a základní vrstva generelu VP – veřejně přístupná </w:t>
            </w:r>
            <w:r w:rsidR="00B92E61">
              <w:t xml:space="preserve">prostranství, uliční prostranství, náměstí, areály, TR plochy, nestavební bloky). </w:t>
            </w:r>
          </w:p>
          <w:p w14:paraId="326E1067" w14:textId="77777777" w:rsidR="00126F36" w:rsidRDefault="00B92E61" w:rsidP="00C7263F">
            <w:pPr>
              <w:pStyle w:val="Zkladntext"/>
              <w:spacing w:after="120" w:line="276" w:lineRule="auto"/>
            </w:pPr>
            <w:r>
              <w:t xml:space="preserve">Nastavení a ověření systému výměny dat. </w:t>
            </w:r>
          </w:p>
          <w:p w14:paraId="70963458" w14:textId="1391460E" w:rsidR="00126F36" w:rsidRPr="00FA51BB" w:rsidRDefault="00B92E61" w:rsidP="00C7263F">
            <w:pPr>
              <w:pStyle w:val="Zkladntext"/>
              <w:spacing w:after="120" w:line="276" w:lineRule="auto"/>
            </w:pPr>
            <w:r>
              <w:t>Koordinační jednání.</w:t>
            </w:r>
          </w:p>
          <w:p w14:paraId="2EACE128" w14:textId="388A688B" w:rsidR="00127A16" w:rsidRPr="00FA51BB" w:rsidRDefault="00127A16" w:rsidP="00C7263F">
            <w:pPr>
              <w:pStyle w:val="Zkladntext"/>
              <w:spacing w:after="120" w:line="276" w:lineRule="auto"/>
            </w:pPr>
          </w:p>
        </w:tc>
      </w:tr>
      <w:tr w:rsidR="00127A16" w:rsidRPr="00FA51BB" w14:paraId="1BBF2CFC" w14:textId="77777777" w:rsidTr="00127A16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C5161" w14:textId="5024D476" w:rsidR="00127A16" w:rsidRPr="00FA51BB" w:rsidRDefault="00127A16" w:rsidP="00C7263F">
            <w:pPr>
              <w:pStyle w:val="Zkladntext"/>
              <w:spacing w:after="120" w:line="276" w:lineRule="auto"/>
            </w:pPr>
            <w:r w:rsidRPr="00FA51BB">
              <w:rPr>
                <w:rFonts w:cs="Times New Roman"/>
                <w:b/>
              </w:rPr>
              <w:t xml:space="preserve">Etapa 2 – </w:t>
            </w:r>
            <w:r w:rsidR="00126F36">
              <w:rPr>
                <w:rFonts w:cs="Times New Roman"/>
                <w:b/>
              </w:rPr>
              <w:t>Implementační fáze, příprava datového modelu</w:t>
            </w:r>
          </w:p>
          <w:p w14:paraId="64BAEF52" w14:textId="512A7A88" w:rsidR="00127A16" w:rsidRDefault="00126F36" w:rsidP="00C7263F">
            <w:pPr>
              <w:pStyle w:val="Zkladntext"/>
              <w:spacing w:after="12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Kompletace jednotlivých datových vrstev (jednotlivé systémové vrstvy generelu VP – uliční prostranství, náměstí, nestavební bloky, pěší doprava, cyklistická infrastruktura, veřejná doprava, silniční infrastruktura, doprava v klidu, zelená infrastruktura, extrémní srážky, infrastruktura pro děti)</w:t>
            </w:r>
          </w:p>
          <w:p w14:paraId="02D1EA7E" w14:textId="459C2DAE" w:rsidR="00126F36" w:rsidRPr="00FA51BB" w:rsidRDefault="00126F36" w:rsidP="00C7263F">
            <w:pPr>
              <w:pStyle w:val="Zkladntext"/>
              <w:spacing w:after="120" w:line="276" w:lineRule="auto"/>
            </w:pPr>
            <w:r>
              <w:rPr>
                <w:rFonts w:cs="Times New Roman"/>
              </w:rPr>
              <w:t>Transformace dat a symbologie dat pro území MČ Prahy 5 pro potřeby integrace do generelu VP</w:t>
            </w:r>
          </w:p>
          <w:p w14:paraId="727C0B01" w14:textId="30D981A7" w:rsidR="00127A16" w:rsidRPr="00FA51BB" w:rsidRDefault="00127A16" w:rsidP="00C7263F">
            <w:pPr>
              <w:pStyle w:val="Zkladntext"/>
              <w:spacing w:after="120" w:line="276" w:lineRule="auto"/>
              <w:rPr>
                <w:rFonts w:cs="Times New Roman"/>
                <w:b/>
              </w:rPr>
            </w:pPr>
          </w:p>
        </w:tc>
      </w:tr>
    </w:tbl>
    <w:p w14:paraId="364D6A6A" w14:textId="77777777" w:rsidR="00127A16" w:rsidRDefault="00127A16" w:rsidP="00E223EC">
      <w:pPr>
        <w:pStyle w:val="Zkladntextodsazen21"/>
        <w:spacing w:line="276" w:lineRule="auto"/>
        <w:ind w:left="0"/>
        <w:jc w:val="both"/>
        <w:rPr>
          <w:rFonts w:cs="Times New Roman"/>
        </w:rPr>
      </w:pPr>
    </w:p>
    <w:p w14:paraId="235F79DE" w14:textId="7BE76663" w:rsidR="00E361D2" w:rsidRDefault="00B3080E" w:rsidP="00E361D2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UnitPro"/>
        </w:rPr>
        <w:t>K plnění každé jednotlivé dílčí činnosti (</w:t>
      </w:r>
      <w:r w:rsidR="00177724">
        <w:rPr>
          <w:rFonts w:cs="UnitPro"/>
        </w:rPr>
        <w:t>E</w:t>
      </w:r>
      <w:r>
        <w:rPr>
          <w:rFonts w:cs="UnitPro"/>
        </w:rPr>
        <w:t xml:space="preserve">tapy) bude zhotovitel objednatelem vyzván písemně, a to formou zaslání pokynu k zahájení činnosti. Tento pokyn bude zhotoviteli zaslán prostřednictvím </w:t>
      </w:r>
      <w:r>
        <w:rPr>
          <w:rFonts w:cs="UnitPro"/>
        </w:rPr>
        <w:lastRenderedPageBreak/>
        <w:t>e</w:t>
      </w:r>
      <w:r>
        <w:rPr>
          <w:rFonts w:cs="UnitPro"/>
        </w:rPr>
        <w:noBreakHyphen/>
        <w:t xml:space="preserve">mailu kontaktní osoby objednatele </w:t>
      </w:r>
      <w:r w:rsidR="00E361D2">
        <w:rPr>
          <w:rFonts w:cs="UnitPro"/>
        </w:rPr>
        <w:t xml:space="preserve">uvedené v </w:t>
      </w:r>
      <w:r w:rsidR="00E361D2" w:rsidRPr="00E361D2">
        <w:rPr>
          <w:rFonts w:cs="UnitPro"/>
        </w:rPr>
        <w:t>čl. XII odst. 2</w:t>
      </w:r>
      <w:r w:rsidR="00E361D2">
        <w:rPr>
          <w:rFonts w:cs="UnitPro"/>
        </w:rPr>
        <w:t xml:space="preserve"> této smlouvy. V každém zasílaném pokynu objednatele k zahájení činnosti bude uvedeno:</w:t>
      </w:r>
      <w:r>
        <w:rPr>
          <w:rFonts w:cs="UnitPro"/>
        </w:rPr>
        <w:t xml:space="preserve"> </w:t>
      </w:r>
      <w:r w:rsidR="00E361D2">
        <w:rPr>
          <w:rFonts w:cs="UnitPro"/>
        </w:rPr>
        <w:t xml:space="preserve">„Objednatel tímto vyzývá zhotovitele k zahájení následující činnosti:“ a dále bude doplněna a uvedena konkrétní činnost předmětu veřejné zakázky, jejíž plnění má zhotovitel zahájit. Každý takto zaslaný pokyn objednatele k zahájení činnosti bude kontaktní osobou zhotovitele uvedenou v čl. XII odst. 3 této smlouvy potvrzen. Nepotvrdí-li zhotovitel takto zaslaný pokyn objednatele k zahájení činnosti do 5 pracovních dnů ode dne jeho odeslání kontaktní osobou objednatele, bude objednatelem považován za odsouhlasený a tímto dnem bude zahájeno počítání lhůt plnění uvedených </w:t>
      </w:r>
      <w:r w:rsidR="00E361D2" w:rsidRPr="00523C3A">
        <w:rPr>
          <w:rFonts w:cs="UnitPro"/>
        </w:rPr>
        <w:t>v čl. III odst. 2</w:t>
      </w:r>
      <w:r w:rsidR="00E361D2">
        <w:rPr>
          <w:rFonts w:cs="UnitPro"/>
        </w:rPr>
        <w:t xml:space="preserve"> této smlouvy.</w:t>
      </w:r>
    </w:p>
    <w:p w14:paraId="75501D37" w14:textId="14A89B6E" w:rsidR="00E361D2" w:rsidRDefault="00E361D2" w:rsidP="00E361D2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</w:t>
      </w:r>
      <w:r>
        <w:t xml:space="preserve"> bere na vědomí, že je oprávněn zahájit práce na každé jednotlivé etapě až na základě písemného pokynu objednatele. Zhotovitel bere na vědomí, že pokud započne s plněním etapy bez písemného pokynu objednatele, nemá nárok na úhradu ceny (nákladů) takového plnění.</w:t>
      </w:r>
    </w:p>
    <w:p w14:paraId="07ED6E58" w14:textId="0D3DBA51" w:rsidR="00AE0FE5" w:rsidRPr="00A15479" w:rsidRDefault="00E223E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0943FC" w:rsidRPr="00A15479">
        <w:rPr>
          <w:rFonts w:cs="Times New Roman"/>
        </w:rPr>
        <w:t xml:space="preserve">Součástí </w:t>
      </w:r>
      <w:r w:rsidR="00E733B4" w:rsidRPr="00A15479">
        <w:rPr>
          <w:rFonts w:cs="Times New Roman"/>
        </w:rPr>
        <w:t>d</w:t>
      </w:r>
      <w:r w:rsidR="000943FC" w:rsidRPr="00A15479">
        <w:rPr>
          <w:rFonts w:cs="Times New Roman"/>
        </w:rPr>
        <w:t xml:space="preserve">íla je i veškerá činnost </w:t>
      </w:r>
      <w:r w:rsidR="00CA37E5" w:rsidRPr="00A15479">
        <w:rPr>
          <w:rFonts w:cs="Times New Roman"/>
        </w:rPr>
        <w:t>z</w:t>
      </w:r>
      <w:r w:rsidR="000943FC" w:rsidRPr="00A15479">
        <w:rPr>
          <w:rFonts w:cs="Times New Roman"/>
        </w:rPr>
        <w:t xml:space="preserve">hotovitele nezbytná k provádění </w:t>
      </w:r>
      <w:r w:rsidR="00E733B4" w:rsidRPr="00A15479">
        <w:rPr>
          <w:rFonts w:cs="Times New Roman"/>
        </w:rPr>
        <w:t>d</w:t>
      </w:r>
      <w:r w:rsidR="000943FC" w:rsidRPr="00A15479">
        <w:rPr>
          <w:rFonts w:cs="Times New Roman"/>
        </w:rPr>
        <w:t>íla a k jeho zdárnému a</w:t>
      </w:r>
      <w:r w:rsidR="006361ED" w:rsidRPr="00A15479">
        <w:rPr>
          <w:rFonts w:cs="Times New Roman"/>
        </w:rPr>
        <w:t> </w:t>
      </w:r>
      <w:r w:rsidR="000943FC" w:rsidRPr="00A15479">
        <w:rPr>
          <w:rFonts w:cs="Times New Roman"/>
        </w:rPr>
        <w:t>kompletnímu dokon</w:t>
      </w:r>
      <w:r w:rsidR="00560B19" w:rsidRPr="00A15479">
        <w:rPr>
          <w:rFonts w:cs="Times New Roman"/>
        </w:rPr>
        <w:t>čení</w:t>
      </w:r>
      <w:r w:rsidR="00126F36">
        <w:rPr>
          <w:rFonts w:cs="Times New Roman"/>
        </w:rPr>
        <w:t>.</w:t>
      </w:r>
      <w:r w:rsidR="000943FC" w:rsidRPr="00A15479">
        <w:rPr>
          <w:rFonts w:cs="Times New Roman"/>
        </w:rPr>
        <w:t xml:space="preserve"> Součástí </w:t>
      </w:r>
      <w:r w:rsidR="00E733B4" w:rsidRPr="00A15479">
        <w:rPr>
          <w:rFonts w:cs="Times New Roman"/>
        </w:rPr>
        <w:t>d</w:t>
      </w:r>
      <w:r w:rsidR="000943FC" w:rsidRPr="00A15479">
        <w:rPr>
          <w:rFonts w:cs="Times New Roman"/>
        </w:rPr>
        <w:t>íla je i provedení prací, neuvedených ve výčtu tohoto článku, avšak nezbytných k řádnému dokončení a</w:t>
      </w:r>
      <w:r w:rsidR="006361ED" w:rsidRPr="00A15479">
        <w:rPr>
          <w:rFonts w:cs="Times New Roman"/>
        </w:rPr>
        <w:t> </w:t>
      </w:r>
      <w:r w:rsidR="000943FC" w:rsidRPr="00A15479">
        <w:rPr>
          <w:rFonts w:cs="Times New Roman"/>
        </w:rPr>
        <w:t xml:space="preserve">umožnění užívání </w:t>
      </w:r>
      <w:r w:rsidR="00E733B4" w:rsidRPr="00A15479">
        <w:rPr>
          <w:rFonts w:cs="Times New Roman"/>
        </w:rPr>
        <w:t>d</w:t>
      </w:r>
      <w:r w:rsidR="000943FC" w:rsidRPr="00A15479">
        <w:rPr>
          <w:rFonts w:cs="Times New Roman"/>
        </w:rPr>
        <w:t xml:space="preserve">íla, o kterých </w:t>
      </w:r>
      <w:r w:rsidR="00F45252" w:rsidRPr="00A15479">
        <w:rPr>
          <w:rFonts w:cs="Times New Roman"/>
        </w:rPr>
        <w:t>z</w:t>
      </w:r>
      <w:r w:rsidR="000943FC" w:rsidRPr="00A15479">
        <w:rPr>
          <w:rFonts w:cs="Times New Roman"/>
        </w:rPr>
        <w:t>hotovitel vzhledem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 xml:space="preserve">Smluvní strany prohlašují, že na základě </w:t>
      </w:r>
      <w:r w:rsidR="0066714A">
        <w:rPr>
          <w:rFonts w:cs="Times New Roman"/>
          <w:b/>
        </w:rPr>
        <w:t xml:space="preserve">výše </w:t>
      </w:r>
      <w:r w:rsidR="00AE0FE5" w:rsidRPr="00A15479">
        <w:rPr>
          <w:rFonts w:cs="Times New Roman"/>
          <w:b/>
        </w:rPr>
        <w:t>uvedené specifikace je dílo dostatečně a</w:t>
      </w:r>
      <w:r w:rsidR="00CD6248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3A8F0DA5" w14:textId="77777777" w:rsidR="00B853D6" w:rsidRPr="00A15479" w:rsidRDefault="00B853D6" w:rsidP="000B1435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2" w:name="_Hlk145932173"/>
      <w:r w:rsidRPr="00A15479">
        <w:rPr>
          <w:rFonts w:cs="Times New Roman"/>
        </w:rPr>
        <w:t xml:space="preserve">Veškeré právní účinky předání předmětu díla </w:t>
      </w:r>
      <w:r>
        <w:rPr>
          <w:rFonts w:cs="Times New Roman"/>
        </w:rPr>
        <w:t>o</w:t>
      </w:r>
      <w:r w:rsidRPr="00A15479">
        <w:rPr>
          <w:rFonts w:cs="Times New Roman"/>
        </w:rPr>
        <w:t xml:space="preserve">bjednateli nastávají až na základě potvrzení předání v dokumentu označeném jako </w:t>
      </w:r>
      <w:r w:rsidRPr="00A15479">
        <w:rPr>
          <w:rFonts w:cs="Times New Roman"/>
          <w:b/>
        </w:rPr>
        <w:t>„Akceptační protokol“</w:t>
      </w:r>
      <w:r w:rsidRPr="00A15479">
        <w:rPr>
          <w:rFonts w:cs="Times New Roman"/>
        </w:rPr>
        <w:t>, podepsaném oběma stranami po provedení kontroly řádně dokončeného díla, který bude opatřen podpisy obou smluvních stran, resp.</w:t>
      </w:r>
      <w:r>
        <w:rPr>
          <w:rFonts w:cs="Times New Roman"/>
        </w:rPr>
        <w:t> </w:t>
      </w:r>
      <w:r w:rsidRPr="00A15479">
        <w:rPr>
          <w:rFonts w:cs="Times New Roman"/>
        </w:rPr>
        <w:t>jimi</w:t>
      </w:r>
      <w:r>
        <w:rPr>
          <w:rFonts w:cs="Times New Roman"/>
        </w:rPr>
        <w:t> </w:t>
      </w:r>
      <w:r w:rsidRPr="00A15479">
        <w:rPr>
          <w:rFonts w:cs="Times New Roman"/>
        </w:rPr>
        <w:t>pověřených osob.</w:t>
      </w:r>
    </w:p>
    <w:p w14:paraId="3AAED912" w14:textId="1C624400" w:rsidR="00AE0FE5" w:rsidRPr="005C6648" w:rsidRDefault="00B853D6" w:rsidP="00B853D6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</w:t>
      </w:r>
      <w:r w:rsidR="0066714A">
        <w:rPr>
          <w:rFonts w:cs="Times New Roman"/>
        </w:rPr>
        <w:t>smlouvy</w:t>
      </w:r>
      <w:r w:rsidR="00177724">
        <w:rPr>
          <w:rFonts w:cs="Times New Roman"/>
        </w:rPr>
        <w:t>“</w:t>
      </w:r>
      <w:r w:rsidR="0066714A">
        <w:rPr>
          <w:rFonts w:cs="Times New Roman"/>
        </w:rPr>
        <w:t>.</w:t>
      </w:r>
    </w:p>
    <w:bookmarkEnd w:id="2"/>
    <w:p w14:paraId="4E545FEE" w14:textId="12331435" w:rsidR="000943FC" w:rsidRPr="005C6648" w:rsidRDefault="00AE0FE5" w:rsidP="00DC0C4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5C6648">
        <w:rPr>
          <w:rFonts w:cs="Times New Roman"/>
        </w:rPr>
        <w:t xml:space="preserve">Zhotovitel </w:t>
      </w:r>
      <w:r w:rsidR="00F232D8" w:rsidRPr="005C6648">
        <w:rPr>
          <w:rFonts w:cs="Times New Roman"/>
        </w:rPr>
        <w:t xml:space="preserve">nese </w:t>
      </w:r>
      <w:r w:rsidR="005C6648" w:rsidRPr="005C6648">
        <w:rPr>
          <w:rFonts w:cs="Times New Roman"/>
        </w:rPr>
        <w:t xml:space="preserve">nebezpečí škody na předmětu díla nebo jeho částech a odpovídá za veškeré škody způsobené svojí činností, a to až do okamžiku řádného předání kompletní ucelené části díla objednateli bez vad a nedodělků. Nebezpečí škody na předmětu díla tak přechází na objednatele okamžikem podpisu akceptačního protokolu o převzetí příslušné </w:t>
      </w:r>
      <w:r w:rsidR="0079466C">
        <w:rPr>
          <w:rFonts w:cs="Times New Roman"/>
        </w:rPr>
        <w:t xml:space="preserve">Etapy </w:t>
      </w:r>
      <w:r w:rsidR="00F232D8" w:rsidRPr="005C6648">
        <w:rPr>
          <w:rFonts w:cs="Times New Roman"/>
        </w:rPr>
        <w:t>díla.</w:t>
      </w:r>
    </w:p>
    <w:p w14:paraId="15F0F9D1" w14:textId="77777777" w:rsidR="00AE0FE5" w:rsidRPr="00A15479" w:rsidRDefault="00AE0FE5" w:rsidP="00556E10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77777777" w:rsidR="001D54B4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51749460" w14:textId="77777777" w:rsidR="004D36FC" w:rsidRDefault="004D36FC" w:rsidP="004D36FC"/>
    <w:p w14:paraId="2A350A45" w14:textId="77777777" w:rsidR="00DF5F9F" w:rsidRPr="004D36FC" w:rsidRDefault="00DF5F9F" w:rsidP="004D36FC"/>
    <w:p w14:paraId="6065239B" w14:textId="4D08954F" w:rsidR="00CE703C" w:rsidRPr="00A15479" w:rsidRDefault="00F232D8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Celková cena </w:t>
      </w:r>
      <w:r w:rsidR="001D54B4" w:rsidRPr="00A15479">
        <w:rPr>
          <w:rFonts w:cs="Times New Roman"/>
        </w:rPr>
        <w:t>za zpracování díla činí</w:t>
      </w:r>
      <w:r w:rsidR="00CE703C" w:rsidRPr="00A15479">
        <w:rPr>
          <w:rFonts w:cs="Times New Roman"/>
        </w:rPr>
        <w:t>:</w:t>
      </w:r>
    </w:p>
    <w:p w14:paraId="4DB3758D" w14:textId="12E9EA60" w:rsidR="00F867CE" w:rsidRPr="00F867CE" w:rsidRDefault="00126F36" w:rsidP="00F867CE">
      <w:pPr>
        <w:spacing w:line="276" w:lineRule="auto"/>
        <w:jc w:val="both"/>
        <w:rPr>
          <w:rFonts w:cs="Times New Roman"/>
        </w:rPr>
      </w:pPr>
      <w:bookmarkStart w:id="3" w:name="_Hlk145932325"/>
      <w:r>
        <w:rPr>
          <w:rFonts w:cs="Times New Roman"/>
          <w:b/>
          <w:bCs/>
        </w:rPr>
        <w:t xml:space="preserve">243.000,- </w:t>
      </w:r>
      <w:r w:rsidR="00F867CE" w:rsidRPr="00F867CE">
        <w:rPr>
          <w:rFonts w:cs="Times New Roman"/>
          <w:b/>
        </w:rPr>
        <w:t xml:space="preserve"> Kč </w:t>
      </w:r>
      <w:r w:rsidR="00F867CE" w:rsidRPr="00F867CE">
        <w:rPr>
          <w:rFonts w:cs="Times New Roman"/>
        </w:rPr>
        <w:t>(slovy:</w:t>
      </w:r>
      <w:r w:rsidR="00B3769E">
        <w:rPr>
          <w:rFonts w:cs="Times New Roman"/>
        </w:rPr>
        <w:t xml:space="preserve"> dvěstěčtyřicettřitisíc</w:t>
      </w:r>
      <w:r w:rsidR="00F867CE" w:rsidRPr="00F867CE">
        <w:rPr>
          <w:rFonts w:cs="Times New Roman"/>
        </w:rPr>
        <w:t xml:space="preserve"> korun českých) </w:t>
      </w:r>
      <w:r w:rsidR="00F867CE" w:rsidRPr="00F867CE">
        <w:rPr>
          <w:rFonts w:cs="Times New Roman"/>
          <w:b/>
        </w:rPr>
        <w:t>bez DPH</w:t>
      </w:r>
      <w:r w:rsidR="00F867CE" w:rsidRPr="00F867CE">
        <w:rPr>
          <w:rFonts w:cs="Times New Roman"/>
        </w:rPr>
        <w:t xml:space="preserve">, </w:t>
      </w:r>
    </w:p>
    <w:p w14:paraId="78B173AB" w14:textId="74DB195B" w:rsidR="00F867CE" w:rsidRPr="00F867CE" w:rsidRDefault="00126F36" w:rsidP="00F867CE">
      <w:pPr>
        <w:spacing w:after="240" w:line="276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294.030,- </w:t>
      </w:r>
      <w:r w:rsidR="00F867CE" w:rsidRPr="00F867CE">
        <w:rPr>
          <w:rFonts w:cs="Times New Roman"/>
        </w:rPr>
        <w:t xml:space="preserve"> </w:t>
      </w:r>
      <w:r w:rsidR="00F867CE" w:rsidRPr="00F867CE">
        <w:rPr>
          <w:rFonts w:cs="Times New Roman"/>
          <w:b/>
        </w:rPr>
        <w:t xml:space="preserve">Kč </w:t>
      </w:r>
      <w:r w:rsidR="00F867CE" w:rsidRPr="00F867CE">
        <w:rPr>
          <w:rFonts w:cs="Times New Roman"/>
        </w:rPr>
        <w:t>(slovy:</w:t>
      </w:r>
      <w:r w:rsidR="00B3769E">
        <w:rPr>
          <w:rFonts w:cs="Times New Roman"/>
        </w:rPr>
        <w:t xml:space="preserve"> dvěstědevadesátčtyřitisíctřicet</w:t>
      </w:r>
      <w:r w:rsidR="00F867CE" w:rsidRPr="00F867CE">
        <w:rPr>
          <w:rFonts w:cs="Times New Roman"/>
        </w:rPr>
        <w:t xml:space="preserve"> korun českých) </w:t>
      </w:r>
      <w:r w:rsidR="00F867CE" w:rsidRPr="00F867CE">
        <w:rPr>
          <w:rFonts w:cs="Times New Roman"/>
          <w:b/>
        </w:rPr>
        <w:t>včetně DPH</w:t>
      </w:r>
      <w:r w:rsidR="00F867CE" w:rsidRPr="00F867CE">
        <w:rPr>
          <w:rFonts w:cs="Times New Roman"/>
        </w:rPr>
        <w:t>.</w:t>
      </w:r>
    </w:p>
    <w:p w14:paraId="25A62140" w14:textId="77777777" w:rsidR="00DF5F9F" w:rsidRDefault="00DF5F9F" w:rsidP="00DC0C48">
      <w:pPr>
        <w:spacing w:after="120" w:line="276" w:lineRule="auto"/>
        <w:jc w:val="both"/>
        <w:rPr>
          <w:rFonts w:cs="Times New Roman"/>
        </w:rPr>
      </w:pPr>
    </w:p>
    <w:p w14:paraId="0382611D" w14:textId="5839757C" w:rsidR="00DC0C48" w:rsidRDefault="00DC0C48" w:rsidP="00DC0C48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Dílčí ceny za zpracování jednotlivých </w:t>
      </w:r>
      <w:r w:rsidR="00B200D2">
        <w:rPr>
          <w:rFonts w:cs="Times New Roman"/>
        </w:rPr>
        <w:t>e</w:t>
      </w:r>
      <w:r>
        <w:rPr>
          <w:rFonts w:cs="Times New Roman"/>
        </w:rPr>
        <w:t>tap díla</w:t>
      </w:r>
      <w:r w:rsidR="004D36FC">
        <w:rPr>
          <w:rFonts w:cs="Times New Roman"/>
        </w:rPr>
        <w:t xml:space="preserve"> </w:t>
      </w:r>
      <w:r>
        <w:rPr>
          <w:rFonts w:cs="Times New Roman"/>
        </w:rPr>
        <w:t>jsou následující:</w:t>
      </w:r>
    </w:p>
    <w:p w14:paraId="15CE0825" w14:textId="77777777" w:rsidR="00B3769E" w:rsidRDefault="00B3769E" w:rsidP="00DC0C48">
      <w:pPr>
        <w:spacing w:after="120" w:line="276" w:lineRule="auto"/>
        <w:jc w:val="both"/>
        <w:rPr>
          <w:rFonts w:cs="Times New Roman"/>
        </w:rPr>
      </w:pPr>
    </w:p>
    <w:p w14:paraId="5A154701" w14:textId="77777777" w:rsidR="00B3769E" w:rsidRDefault="00B3769E" w:rsidP="00DC0C48">
      <w:pPr>
        <w:spacing w:after="120" w:line="276" w:lineRule="auto"/>
        <w:jc w:val="both"/>
        <w:rPr>
          <w:rFonts w:cs="Times New Roman"/>
        </w:rPr>
      </w:pPr>
    </w:p>
    <w:p w14:paraId="49C46F55" w14:textId="77777777" w:rsidR="00B3769E" w:rsidRDefault="00B3769E" w:rsidP="00DC0C48">
      <w:pPr>
        <w:spacing w:after="120" w:line="276" w:lineRule="auto"/>
        <w:jc w:val="both"/>
        <w:rPr>
          <w:rFonts w:cs="Times New Roman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39"/>
        <w:gridCol w:w="2217"/>
        <w:gridCol w:w="1807"/>
        <w:gridCol w:w="2551"/>
      </w:tblGrid>
      <w:tr w:rsidR="00DC0C48" w14:paraId="65151A6A" w14:textId="77777777" w:rsidTr="00E75BD3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43C46" w14:textId="77777777" w:rsidR="00DC0C48" w:rsidRDefault="00DC0C48" w:rsidP="00C7263F">
            <w:pPr>
              <w:spacing w:after="120" w:line="276" w:lineRule="auto"/>
              <w:jc w:val="both"/>
            </w:pPr>
            <w:r>
              <w:rPr>
                <w:b/>
                <w:bCs/>
              </w:rPr>
              <w:lastRenderedPageBreak/>
              <w:t>Členění dle čl. I této smlouvy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91FBF" w14:textId="77777777" w:rsidR="00DC0C48" w:rsidRDefault="00DC0C48" w:rsidP="00C7263F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Cena v Kč bez DPH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3C5D1" w14:textId="2FF51F00" w:rsidR="00DC0C48" w:rsidRDefault="00DC0C48" w:rsidP="00C7263F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 xml:space="preserve">DPH </w:t>
            </w:r>
            <w:r w:rsidR="00B3769E">
              <w:rPr>
                <w:b/>
                <w:bCs/>
              </w:rPr>
              <w:t>21</w:t>
            </w:r>
            <w:r w:rsidR="00E75BD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8BE2F" w14:textId="336A6603" w:rsidR="00DC0C48" w:rsidRDefault="00DC0C48" w:rsidP="00C7263F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Cena</w:t>
            </w:r>
            <w:r w:rsidR="00E75BD3">
              <w:rPr>
                <w:b/>
                <w:bCs/>
              </w:rPr>
              <w:t xml:space="preserve"> v Kč</w:t>
            </w:r>
            <w:r>
              <w:rPr>
                <w:b/>
                <w:bCs/>
              </w:rPr>
              <w:t xml:space="preserve"> včetně DPH</w:t>
            </w:r>
          </w:p>
        </w:tc>
      </w:tr>
      <w:tr w:rsidR="00DC0C48" w:rsidRPr="00B3769E" w14:paraId="372BD1B1" w14:textId="77777777" w:rsidTr="00E75BD3">
        <w:trPr>
          <w:trHeight w:val="963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352C2" w14:textId="0FEFF350" w:rsidR="00DC0C48" w:rsidRPr="00B3769E" w:rsidRDefault="00DC0C48" w:rsidP="00C7263F">
            <w:pPr>
              <w:pStyle w:val="Zkladntext"/>
              <w:spacing w:after="120" w:line="276" w:lineRule="auto"/>
            </w:pPr>
            <w:r w:rsidRPr="00B3769E">
              <w:t xml:space="preserve">Etapa 1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ADF28" w14:textId="4FB16849" w:rsidR="00DC0C48" w:rsidRPr="00B3769E" w:rsidRDefault="00B3769E" w:rsidP="00C7263F">
            <w:pPr>
              <w:spacing w:after="120" w:line="276" w:lineRule="auto"/>
              <w:jc w:val="both"/>
            </w:pPr>
            <w:r>
              <w:t xml:space="preserve">128.000,- </w:t>
            </w:r>
            <w:r w:rsidR="00A7304E">
              <w:t>Kč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FAC9D" w14:textId="7053BE9B" w:rsidR="00DC0C48" w:rsidRPr="00B3769E" w:rsidRDefault="00A7304E" w:rsidP="00C7263F">
            <w:pPr>
              <w:spacing w:after="120" w:line="276" w:lineRule="auto"/>
              <w:jc w:val="both"/>
            </w:pPr>
            <w:r>
              <w:t>26.880,- Kč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DEDE2" w14:textId="2976EFE9" w:rsidR="00DC0C48" w:rsidRPr="00B3769E" w:rsidRDefault="00A7304E" w:rsidP="00C7263F">
            <w:pPr>
              <w:spacing w:after="120" w:line="276" w:lineRule="auto"/>
              <w:jc w:val="both"/>
            </w:pPr>
            <w:r>
              <w:t>154.880,- Kč</w:t>
            </w:r>
          </w:p>
        </w:tc>
      </w:tr>
      <w:tr w:rsidR="00DC0C48" w:rsidRPr="00B3769E" w14:paraId="2729FD2F" w14:textId="77777777" w:rsidTr="00E75BD3">
        <w:trPr>
          <w:trHeight w:val="857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83DEE" w14:textId="1C27A8FB" w:rsidR="00DC0C48" w:rsidRPr="00B3769E" w:rsidRDefault="00DC0C48" w:rsidP="00C7263F">
            <w:pPr>
              <w:spacing w:after="120" w:line="276" w:lineRule="auto"/>
              <w:jc w:val="both"/>
            </w:pPr>
            <w:r w:rsidRPr="00B3769E">
              <w:t xml:space="preserve">Etapa 2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CAA00" w14:textId="69544E16" w:rsidR="00DC0C48" w:rsidRPr="00B3769E" w:rsidRDefault="00A7304E" w:rsidP="00C7263F">
            <w:pPr>
              <w:spacing w:after="120" w:line="276" w:lineRule="auto"/>
              <w:jc w:val="both"/>
            </w:pPr>
            <w:r>
              <w:t>115.000,- Kč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2BA56" w14:textId="58983EF3" w:rsidR="00DC0C48" w:rsidRPr="00B3769E" w:rsidRDefault="00A7304E" w:rsidP="00C7263F">
            <w:pPr>
              <w:spacing w:after="120" w:line="276" w:lineRule="auto"/>
              <w:jc w:val="both"/>
            </w:pPr>
            <w:r>
              <w:t>24.150,- Kč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34424" w14:textId="05B70BFD" w:rsidR="00DC0C48" w:rsidRPr="00B3769E" w:rsidRDefault="00A7304E" w:rsidP="00C7263F">
            <w:pPr>
              <w:spacing w:after="120" w:line="276" w:lineRule="auto"/>
              <w:jc w:val="both"/>
            </w:pPr>
            <w:r>
              <w:t>139.150,- Kč</w:t>
            </w:r>
          </w:p>
        </w:tc>
      </w:tr>
      <w:tr w:rsidR="00DC0C48" w14:paraId="534FF76A" w14:textId="77777777" w:rsidTr="00E75BD3">
        <w:trPr>
          <w:trHeight w:val="849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BBA56" w14:textId="77777777" w:rsidR="00DC0C48" w:rsidRPr="00B3769E" w:rsidRDefault="00DC0C48" w:rsidP="00C7263F">
            <w:pPr>
              <w:spacing w:after="120" w:line="276" w:lineRule="auto"/>
              <w:jc w:val="both"/>
            </w:pPr>
            <w:r w:rsidRPr="00B3769E">
              <w:rPr>
                <w:b/>
                <w:bCs/>
              </w:rPr>
              <w:t>Celková cena předmětu plnění (díla)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84078" w14:textId="7C06E13E" w:rsidR="00DC0C48" w:rsidRPr="004D36FC" w:rsidRDefault="00A7304E" w:rsidP="00C7263F">
            <w:pPr>
              <w:spacing w:after="120" w:line="276" w:lineRule="auto"/>
              <w:jc w:val="both"/>
              <w:rPr>
                <w:b/>
                <w:bCs/>
              </w:rPr>
            </w:pPr>
            <w:r w:rsidRPr="004D36FC">
              <w:rPr>
                <w:b/>
                <w:bCs/>
              </w:rPr>
              <w:t>243.000,- Kč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E2384" w14:textId="10C33F61" w:rsidR="00A7304E" w:rsidRPr="00B3769E" w:rsidRDefault="00A7304E" w:rsidP="00C7263F">
            <w:pPr>
              <w:spacing w:after="120" w:line="276" w:lineRule="auto"/>
              <w:jc w:val="both"/>
            </w:pPr>
            <w:r>
              <w:t>51.030,- Kč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57CC3" w14:textId="250A08B3" w:rsidR="00DC0C48" w:rsidRPr="004D36FC" w:rsidRDefault="00A7304E" w:rsidP="00C7263F">
            <w:pPr>
              <w:spacing w:after="120" w:line="276" w:lineRule="auto"/>
              <w:jc w:val="both"/>
              <w:rPr>
                <w:b/>
                <w:bCs/>
              </w:rPr>
            </w:pPr>
            <w:r w:rsidRPr="004D36FC">
              <w:rPr>
                <w:b/>
                <w:bCs/>
              </w:rPr>
              <w:t>294.030,- Kč</w:t>
            </w:r>
          </w:p>
        </w:tc>
      </w:tr>
    </w:tbl>
    <w:p w14:paraId="4AFCE19A" w14:textId="77777777" w:rsidR="006A7B64" w:rsidRPr="00A15479" w:rsidRDefault="006A7B64" w:rsidP="0007550F">
      <w:pPr>
        <w:spacing w:after="120" w:line="276" w:lineRule="auto"/>
        <w:jc w:val="both"/>
        <w:rPr>
          <w:rFonts w:cs="Times New Roman"/>
        </w:rPr>
      </w:pPr>
    </w:p>
    <w:bookmarkEnd w:id="3"/>
    <w:p w14:paraId="42B532F7" w14:textId="1EE1AE65" w:rsidR="002A1B71" w:rsidRPr="00A15479" w:rsidRDefault="00F306D0" w:rsidP="00EF4AD3">
      <w:pPr>
        <w:pStyle w:val="Zkladntext2"/>
        <w:spacing w:line="276" w:lineRule="auto"/>
        <w:jc w:val="both"/>
        <w:rPr>
          <w:rFonts w:cs="Times New Roman"/>
          <w:strike/>
        </w:rPr>
      </w:pPr>
      <w:r>
        <w:rPr>
          <w:rFonts w:cs="Times New Roman"/>
        </w:rPr>
        <w:t>Platba za splnění předmětu smlouvy se uskuteční v etapách dle specifikace v čl. I této smlouvy, v termínech stanovených v čl. III této smlouvy, vždy po předání kompletní části díla (Etapy), a</w:t>
      </w:r>
      <w:r w:rsidR="00F867CE">
        <w:rPr>
          <w:rFonts w:cs="Times New Roman"/>
        </w:rPr>
        <w:t> </w:t>
      </w:r>
      <w:r>
        <w:rPr>
          <w:rFonts w:cs="Times New Roman"/>
        </w:rPr>
        <w:t>to</w:t>
      </w:r>
      <w:r w:rsidR="00F867CE">
        <w:rPr>
          <w:rFonts w:cs="Times New Roman"/>
        </w:rPr>
        <w:t> </w:t>
      </w:r>
      <w:r>
        <w:rPr>
          <w:rFonts w:cs="Times New Roman"/>
        </w:rPr>
        <w:t>po oboustranném podepsání akceptačního protokolu bez výhrad či s výhradou těch vad, které nebrání předávanou část díla akceptovat.</w:t>
      </w:r>
    </w:p>
    <w:p w14:paraId="3C70F390" w14:textId="77777777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096D0D2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59287939" w:rsidR="001F38CB" w:rsidRPr="00F867CE" w:rsidRDefault="001F38CB" w:rsidP="00C7263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867CE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032E287F" w:rsidR="003B6E46" w:rsidRPr="00A15479" w:rsidRDefault="001D54B4" w:rsidP="00750929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Řádným vystavením faktury se rozumí vystavení faktury zhotovitelem, jež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 xml:space="preserve">právními předpisy, zejména zákonem č. 235/2004 Sb., o dani z přidané hodnoty, ve znění pozdějších </w:t>
      </w:r>
      <w:r w:rsidR="00173A25" w:rsidRPr="00750929">
        <w:rPr>
          <w:rFonts w:cs="Times New Roman"/>
        </w:rPr>
        <w:t>předpisů</w:t>
      </w:r>
      <w:r w:rsidRPr="00750929">
        <w:rPr>
          <w:rFonts w:cs="Times New Roman"/>
        </w:rPr>
        <w:t>.</w:t>
      </w:r>
      <w:r w:rsidR="0031420E" w:rsidRPr="00750929">
        <w:rPr>
          <w:rFonts w:cs="Times New Roman"/>
        </w:rPr>
        <w:t xml:space="preserve"> </w:t>
      </w:r>
      <w:r w:rsidR="0031420E" w:rsidRPr="00750929">
        <w:rPr>
          <w:rFonts w:cs="Times New Roman"/>
          <w:b/>
        </w:rPr>
        <w:t>Na faktuře musí být uvedeno číslo smlouvy</w:t>
      </w:r>
      <w:r w:rsidR="001725C2" w:rsidRPr="00750929">
        <w:rPr>
          <w:rFonts w:cs="Times New Roman"/>
          <w:b/>
        </w:rPr>
        <w:t xml:space="preserve">. </w:t>
      </w:r>
      <w:r w:rsidR="001343FA" w:rsidRPr="00750929">
        <w:rPr>
          <w:rFonts w:cs="Times New Roman"/>
          <w:b/>
        </w:rPr>
        <w:t xml:space="preserve">Zhotovitel je povinen zaslat fakturu ve formátu .pdf na e-mailovou adresu </w:t>
      </w:r>
      <w:hyperlink r:id="rId12" w:history="1">
        <w:r w:rsidR="001343FA" w:rsidRPr="00750929">
          <w:rPr>
            <w:rStyle w:val="Hypertextovodkaz"/>
            <w:rFonts w:cs="Times New Roman"/>
            <w:b/>
          </w:rPr>
          <w:t>faktura</w:t>
        </w:r>
        <w:r w:rsidR="001343FA" w:rsidRPr="00750929">
          <w:rPr>
            <w:rStyle w:val="Hypertextovodkaz"/>
            <w:rFonts w:cs="Times New Roman"/>
            <w:b/>
            <w:lang w:val="en-GB"/>
          </w:rPr>
          <w:t>@</w:t>
        </w:r>
        <w:r w:rsidR="001343FA" w:rsidRPr="00750929">
          <w:rPr>
            <w:rStyle w:val="Hypertextovodkaz"/>
            <w:rFonts w:cs="Times New Roman"/>
            <w:b/>
          </w:rPr>
          <w:t>ipr.praha.eu</w:t>
        </w:r>
      </w:hyperlink>
      <w:r w:rsidR="001343FA" w:rsidRPr="00750929">
        <w:rPr>
          <w:rFonts w:cs="Times New Roman"/>
          <w:b/>
        </w:rPr>
        <w:t xml:space="preserve">. </w:t>
      </w:r>
      <w:r w:rsidR="000F2124" w:rsidRPr="00750929">
        <w:rPr>
          <w:rFonts w:cs="Times New Roman"/>
        </w:rPr>
        <w:t>Úhrada faktur bude provedena převodním</w:t>
      </w:r>
      <w:r w:rsidR="000F2124" w:rsidRPr="00A15479">
        <w:rPr>
          <w:rFonts w:cs="Times New Roman"/>
        </w:rPr>
        <w:t xml:space="preserve"> příkazem na bankovní účet uvedený na faktuře zhotovitele,</w:t>
      </w:r>
      <w:r w:rsidR="00480D86">
        <w:rPr>
          <w:rFonts w:cs="Times New Roman"/>
        </w:rPr>
        <w:t xml:space="preserve"> který je totožný s bankovním účtem uvedeným v záhlaví této smlouvy.</w:t>
      </w:r>
      <w:r w:rsidR="00480D86" w:rsidRPr="00A15479" w:rsidDel="00480D86">
        <w:rPr>
          <w:rFonts w:cs="Times New Roman"/>
        </w:rPr>
        <w:t xml:space="preserve"> </w:t>
      </w:r>
    </w:p>
    <w:p w14:paraId="6DA1C43B" w14:textId="54927A4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 a</w:t>
      </w:r>
      <w:r w:rsidR="00BE1D7C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BE1D7C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předané dílo</w:t>
      </w:r>
      <w:r w:rsidR="00D52C69">
        <w:rPr>
          <w:rFonts w:cs="Times New Roman"/>
        </w:rPr>
        <w:t xml:space="preserve"> či jeho kompletní části definované v rámci etapizace, ve struktuře dle čl. IV této smlouvy.</w:t>
      </w:r>
    </w:p>
    <w:p w14:paraId="71F1FE72" w14:textId="07954700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71EE3702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</w:t>
      </w:r>
      <w:r w:rsidR="00BE1D7C">
        <w:rPr>
          <w:rFonts w:cs="Times New Roman"/>
        </w:rPr>
        <w:t> </w:t>
      </w:r>
      <w:r w:rsidRPr="00A15479">
        <w:rPr>
          <w:rFonts w:cs="Times New Roman"/>
        </w:rPr>
        <w:t>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003CE079" w:rsidR="008B3E0C" w:rsidRPr="00A15479" w:rsidRDefault="008B3E0C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4" w:name="_Hlk145933306"/>
      <w:r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 a</w:t>
      </w:r>
      <w:r w:rsidR="00BE1D7C">
        <w:rPr>
          <w:rFonts w:cs="Times New Roman"/>
        </w:rPr>
        <w:t> </w:t>
      </w:r>
      <w:r w:rsidRPr="00A15479">
        <w:rPr>
          <w:rFonts w:cs="Times New Roman"/>
        </w:rPr>
        <w:t>je</w:t>
      </w:r>
      <w:r w:rsidR="00BE1D7C">
        <w:rPr>
          <w:rFonts w:cs="Times New Roman"/>
        </w:rPr>
        <w:t> </w:t>
      </w:r>
      <w:r w:rsidRPr="00A15479">
        <w:rPr>
          <w:rFonts w:cs="Times New Roman"/>
        </w:rPr>
        <w:t xml:space="preserve">povinen poskytnout přístup ke všem dokumentům souvisejícím se zadáním a realizací díla, včetně </w:t>
      </w:r>
      <w:r w:rsidRPr="00A15479">
        <w:rPr>
          <w:rFonts w:cs="Times New Roman"/>
        </w:rPr>
        <w:lastRenderedPageBreak/>
        <w:t>dokumentů podléhající</w:t>
      </w:r>
      <w:r w:rsidR="00AF0C57" w:rsidRPr="00A15479">
        <w:rPr>
          <w:rFonts w:cs="Times New Roman"/>
        </w:rPr>
        <w:t>c</w:t>
      </w:r>
      <w:r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41222368" w14:textId="11E69C80" w:rsidR="00165646" w:rsidRDefault="00776648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BE1D7C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D52C6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109a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p w14:paraId="18AC00D7" w14:textId="77777777" w:rsidR="005E4042" w:rsidRPr="00A15479" w:rsidRDefault="005E4042" w:rsidP="00556E10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4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4AED10F5" w14:textId="77777777" w:rsidR="00A7304E" w:rsidRDefault="00877083" w:rsidP="00A7304E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7304E">
        <w:rPr>
          <w:rFonts w:cs="Times New Roman"/>
        </w:rPr>
        <w:t xml:space="preserve">Zhotovitel </w:t>
      </w:r>
      <w:r w:rsidR="00331390" w:rsidRPr="00A7304E">
        <w:rPr>
          <w:rFonts w:cs="Times New Roman"/>
        </w:rPr>
        <w:t>se zavazuje dílo dokončit a jako řádně provedené kompletní dílo</w:t>
      </w:r>
      <w:r w:rsidRPr="00A7304E">
        <w:rPr>
          <w:rFonts w:cs="Times New Roman"/>
        </w:rPr>
        <w:t xml:space="preserve"> </w:t>
      </w:r>
      <w:r w:rsidR="00331390" w:rsidRPr="00A7304E">
        <w:rPr>
          <w:rFonts w:cs="Times New Roman"/>
        </w:rPr>
        <w:t xml:space="preserve">objednateli </w:t>
      </w:r>
      <w:r w:rsidRPr="00A7304E">
        <w:rPr>
          <w:rFonts w:cs="Times New Roman"/>
        </w:rPr>
        <w:t xml:space="preserve">předat nejpozději do </w:t>
      </w:r>
      <w:r w:rsidR="00A7304E">
        <w:rPr>
          <w:rFonts w:cs="Times New Roman"/>
        </w:rPr>
        <w:t>31.10.2025.</w:t>
      </w:r>
    </w:p>
    <w:p w14:paraId="359EA0ED" w14:textId="4B3853A0" w:rsidR="00D52C69" w:rsidRPr="00A7304E" w:rsidRDefault="00D52C69" w:rsidP="00A7304E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7304E">
        <w:rPr>
          <w:rFonts w:cs="Times New Roman"/>
        </w:rPr>
        <w:t>Zhotovitel se zavazuje dílo objednateli předávat v ucelených, řádně provedených částech, vymezených v souladu s čl. I této smlouvy a v termínech podle etapizace stanovené v čl. I této smlouvy:</w:t>
      </w:r>
    </w:p>
    <w:p w14:paraId="7AE614FB" w14:textId="550C5533" w:rsidR="00D52C69" w:rsidRPr="00D52C69" w:rsidRDefault="00D52C69" w:rsidP="00D52C69">
      <w:pPr>
        <w:pStyle w:val="Odstavecseseznamem"/>
        <w:numPr>
          <w:ilvl w:val="1"/>
          <w:numId w:val="5"/>
        </w:numPr>
        <w:spacing w:after="120" w:line="276" w:lineRule="auto"/>
        <w:jc w:val="both"/>
      </w:pPr>
      <w:r w:rsidRPr="00D52C69">
        <w:rPr>
          <w:rFonts w:cs="Times New Roman"/>
        </w:rPr>
        <w:t xml:space="preserve">Etapa 1 – nejpozději do </w:t>
      </w:r>
      <w:r w:rsidR="00750929">
        <w:rPr>
          <w:rFonts w:cs="Times New Roman"/>
        </w:rPr>
        <w:t>30 dnů</w:t>
      </w:r>
      <w:r w:rsidRPr="00D52C69">
        <w:rPr>
          <w:rFonts w:cs="Times New Roman"/>
        </w:rPr>
        <w:t xml:space="preserve"> od podpisu smlouvy a převzetí podkladů;</w:t>
      </w:r>
    </w:p>
    <w:p w14:paraId="0F689BE0" w14:textId="1C908F89" w:rsidR="00D52C69" w:rsidRPr="00D52C69" w:rsidRDefault="00D52C69" w:rsidP="00D52C69">
      <w:pPr>
        <w:pStyle w:val="Odstavecseseznamem"/>
        <w:numPr>
          <w:ilvl w:val="1"/>
          <w:numId w:val="5"/>
        </w:numPr>
        <w:spacing w:after="120" w:line="276" w:lineRule="auto"/>
        <w:jc w:val="both"/>
      </w:pPr>
      <w:r w:rsidRPr="00D52C69">
        <w:rPr>
          <w:rFonts w:cs="Times New Roman"/>
        </w:rPr>
        <w:t>Etapa 2 – nejpozději do</w:t>
      </w:r>
      <w:r w:rsidR="00750929">
        <w:rPr>
          <w:rFonts w:cs="Times New Roman"/>
        </w:rPr>
        <w:t xml:space="preserve"> 90 dnů </w:t>
      </w:r>
      <w:r w:rsidRPr="00D52C69">
        <w:rPr>
          <w:rFonts w:cs="Times New Roman"/>
        </w:rPr>
        <w:t xml:space="preserve">od vystavení akceptačního protokolu objednatelem </w:t>
      </w:r>
      <w:r w:rsidR="00C246E7">
        <w:rPr>
          <w:rFonts w:cs="Times New Roman"/>
        </w:rPr>
        <w:t>a</w:t>
      </w:r>
      <w:r w:rsidRPr="00D52C69">
        <w:rPr>
          <w:rFonts w:cs="Times New Roman"/>
        </w:rPr>
        <w:t> jeho pokyn</w:t>
      </w:r>
      <w:r w:rsidR="00C246E7">
        <w:rPr>
          <w:rFonts w:cs="Times New Roman"/>
        </w:rPr>
        <w:t>u</w:t>
      </w:r>
      <w:r w:rsidRPr="00D52C69">
        <w:rPr>
          <w:rFonts w:cs="Times New Roman"/>
        </w:rPr>
        <w:t xml:space="preserve"> k započetí </w:t>
      </w:r>
      <w:r w:rsidR="00C246E7">
        <w:rPr>
          <w:rFonts w:cs="Times New Roman"/>
        </w:rPr>
        <w:t>E</w:t>
      </w:r>
      <w:r w:rsidRPr="00D52C69">
        <w:rPr>
          <w:rFonts w:cs="Times New Roman"/>
        </w:rPr>
        <w:t>tapy 2</w:t>
      </w:r>
      <w:r w:rsidR="002D76B0">
        <w:rPr>
          <w:rFonts w:cs="Times New Roman"/>
        </w:rPr>
        <w:t>.</w:t>
      </w:r>
    </w:p>
    <w:p w14:paraId="4828DAAC" w14:textId="77777777" w:rsidR="005B5118" w:rsidRPr="00A15479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77777777" w:rsidR="009E4AB3" w:rsidRPr="00A15479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a objednatel sepíší o předání předávací protokol (postačí prosté potvrzení o předání), teprve po kontrole odevzdaného díla spolu podepíší akceptační protokol.</w:t>
      </w:r>
      <w:r w:rsidR="00A74551" w:rsidRPr="00A15479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</w:t>
      </w:r>
      <w:r w:rsidR="009075CD" w:rsidRPr="00A15479">
        <w:rPr>
          <w:rFonts w:cs="Times New Roman"/>
        </w:rPr>
        <w:t xml:space="preserve">(jeho zástupce) </w:t>
      </w:r>
      <w:r w:rsidRPr="00A15479">
        <w:rPr>
          <w:rFonts w:cs="Times New Roman"/>
        </w:rPr>
        <w:t>bude v rámci plnění zakázky aktivně přítomen prezentacím a všem jednáním organizovaný</w:t>
      </w:r>
      <w:r w:rsidR="002268D8" w:rsidRPr="00A15479">
        <w:rPr>
          <w:rFonts w:cs="Times New Roman"/>
        </w:rPr>
        <w:t>m</w:t>
      </w:r>
      <w:r w:rsidRPr="00A15479">
        <w:rPr>
          <w:rFonts w:cs="Times New Roman"/>
        </w:rPr>
        <w:t xml:space="preserve"> objednatelem.</w:t>
      </w:r>
    </w:p>
    <w:p w14:paraId="06D102A5" w14:textId="37DE2682" w:rsidR="009E4AB3" w:rsidRPr="00A15479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doloží předpokládanou časovou náročnost a předpokládané termíny jednání, kde bude třeba účast </w:t>
      </w:r>
      <w:r w:rsidR="00DD37F5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bjednatele. Rámcová představa o zapojení bude projednána a odsouhlasena oběma stranami </w:t>
      </w:r>
      <w:r w:rsidR="00D131D4" w:rsidRPr="00A15479">
        <w:rPr>
          <w:rFonts w:cs="Times New Roman"/>
        </w:rPr>
        <w:t>bez</w:t>
      </w:r>
      <w:r w:rsidR="002F49DD">
        <w:rPr>
          <w:rFonts w:cs="Times New Roman"/>
        </w:rPr>
        <w:t> </w:t>
      </w:r>
      <w:r w:rsidR="00D131D4" w:rsidRPr="00A15479">
        <w:rPr>
          <w:rFonts w:cs="Times New Roman"/>
        </w:rPr>
        <w:t>zbytečného odkladu po uzavření této smlouvy</w:t>
      </w:r>
      <w:r w:rsidRPr="00A15479">
        <w:rPr>
          <w:rFonts w:cs="Times New Roman"/>
        </w:rPr>
        <w:t>.</w:t>
      </w:r>
    </w:p>
    <w:p w14:paraId="1B5F2DA4" w14:textId="26098373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prodlužuje se termín dokončení díla o stejný počet dní, jako trvaly tyto okolnosti. Smluvní strana, která se o takových okolnostech dozví, je povinna neprodleně informovat druhou smluvní stranu. Nesplní-li tuto povinnost, není oprávněna se těchto okolností dovolávat. Přesáhne-li doba trvání prodlení na straně zhotovitele z</w:t>
      </w:r>
      <w:r w:rsidR="00F60223">
        <w:rPr>
          <w:rFonts w:cs="Times New Roman"/>
        </w:rPr>
        <w:t> </w:t>
      </w:r>
      <w:r w:rsidRPr="00A15479">
        <w:rPr>
          <w:rFonts w:cs="Times New Roman"/>
        </w:rPr>
        <w:t>těchto</w:t>
      </w:r>
      <w:r w:rsidR="00F60223">
        <w:rPr>
          <w:rFonts w:cs="Times New Roman"/>
        </w:rPr>
        <w:t xml:space="preserve"> </w:t>
      </w:r>
      <w:r w:rsidRPr="00A15479">
        <w:rPr>
          <w:rFonts w:cs="Times New Roman"/>
        </w:rPr>
        <w:t>důvodů</w:t>
      </w:r>
      <w:r w:rsidR="00F60223">
        <w:rPr>
          <w:rFonts w:cs="Times New Roman"/>
        </w:rPr>
        <w:t xml:space="preserve"> </w:t>
      </w:r>
      <w:r w:rsidRPr="002D76B0">
        <w:rPr>
          <w:rFonts w:cs="Times New Roman"/>
        </w:rPr>
        <w:t>15 dnů,</w:t>
      </w:r>
      <w:r w:rsidRPr="00A15479">
        <w:rPr>
          <w:rFonts w:cs="Times New Roman"/>
        </w:rPr>
        <w:t xml:space="preserve"> je objednatel oprávněn od smlouvy odstoupit. Zhotovitel je povinen pokračovat v provádění díla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2D669ACF" w14:textId="77777777" w:rsidR="009E4AB3" w:rsidRPr="00DF5F9F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F5F9F">
        <w:rPr>
          <w:rFonts w:cs="Times New Roman"/>
        </w:rPr>
        <w:lastRenderedPageBreak/>
        <w:t>Zhotovitel je oprávněn dílo provést před stanoveným termínem. Za předpokladu, že je celé dokončeno řádně a nevykazuje vady a nedodělky, je objednatel povinen a zavazuje se poskytnout zhotoviteli potřebnou součinnost a provedené dílo i v dřívějším termínu převzít</w:t>
      </w:r>
      <w:r w:rsidR="009E4AB3" w:rsidRPr="00DF5F9F">
        <w:rPr>
          <w:rFonts w:cs="Times New Roman"/>
        </w:rPr>
        <w:t>.</w:t>
      </w:r>
    </w:p>
    <w:p w14:paraId="544DD3CF" w14:textId="77777777" w:rsidR="00725CD0" w:rsidRPr="00A15479" w:rsidRDefault="00725CD0" w:rsidP="00556E10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1F83B4FC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</w:p>
    <w:p w14:paraId="0447B84D" w14:textId="464512AB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>.</w:t>
      </w:r>
      <w:r w:rsidR="002F49DD">
        <w:rPr>
          <w:rFonts w:cs="Times New Roman"/>
        </w:rPr>
        <w:t xml:space="preserve"> </w:t>
      </w:r>
    </w:p>
    <w:p w14:paraId="4E761E84" w14:textId="12B73A6B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Místem vstupního jednání, následujících jednání, koordinačních a pracovních schůzek a předání díla je</w:t>
      </w:r>
      <w:r w:rsidR="002F49DD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2F49DD">
        <w:rPr>
          <w:rFonts w:cs="Times New Roman"/>
        </w:rPr>
        <w:t>, nebude-li předem písemně dohodnuto jinak</w:t>
      </w:r>
      <w:r w:rsidR="002F49DD" w:rsidRPr="00A15479">
        <w:rPr>
          <w:rFonts w:cs="Times New Roman"/>
        </w:rPr>
        <w:t>.</w:t>
      </w:r>
    </w:p>
    <w:p w14:paraId="247D7ECE" w14:textId="54044EB7" w:rsidR="009E4AB3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je </w:t>
      </w:r>
      <w:r w:rsidR="002F49DD" w:rsidRPr="00A15479">
        <w:rPr>
          <w:rFonts w:cs="Times New Roman"/>
        </w:rPr>
        <w:t>oprávněn být informován průběžně o provádění díla (dále také „</w:t>
      </w:r>
      <w:r w:rsidR="002F49DD" w:rsidRPr="00A15479">
        <w:rPr>
          <w:rFonts w:cs="Times New Roman"/>
          <w:b/>
        </w:rPr>
        <w:t>report stavu</w:t>
      </w:r>
      <w:r w:rsidR="002F49DD" w:rsidRPr="00A15479">
        <w:rPr>
          <w:rFonts w:cs="Times New Roman"/>
        </w:rPr>
        <w:t xml:space="preserve">”). Orientační frekvence předávání </w:t>
      </w:r>
      <w:r w:rsidR="002F49DD" w:rsidRPr="00750929">
        <w:rPr>
          <w:rFonts w:cs="Times New Roman"/>
        </w:rPr>
        <w:t>informací je 1 x za 14 dnů (postačí</w:t>
      </w:r>
      <w:r w:rsidR="002F49DD" w:rsidRPr="00A15479">
        <w:rPr>
          <w:rFonts w:cs="Times New Roman"/>
        </w:rPr>
        <w:t xml:space="preserve"> elektronickou cestou). Objednatel má právo k</w:t>
      </w:r>
      <w:r w:rsidR="002F49DD">
        <w:rPr>
          <w:rFonts w:cs="Times New Roman"/>
        </w:rPr>
        <w:t> </w:t>
      </w:r>
      <w:r w:rsidR="002F49DD" w:rsidRPr="00A15479">
        <w:rPr>
          <w:rFonts w:cs="Times New Roman"/>
        </w:rPr>
        <w:t xml:space="preserve">předloženým materiálům dávat své připomínky. Objednatel se vyjádří k zhotovitelem předloženým </w:t>
      </w:r>
      <w:r w:rsidR="002F49DD" w:rsidRPr="00750929">
        <w:rPr>
          <w:rFonts w:cs="Times New Roman"/>
        </w:rPr>
        <w:t>materiálům do 5 pracovních dnů od jejich</w:t>
      </w:r>
      <w:r w:rsidR="002F49DD" w:rsidRPr="00A15479">
        <w:rPr>
          <w:rFonts w:cs="Times New Roman"/>
        </w:rPr>
        <w:t xml:space="preserve"> předložení</w:t>
      </w:r>
      <w:r w:rsidRPr="00A15479">
        <w:rPr>
          <w:rFonts w:cs="Times New Roman"/>
        </w:rPr>
        <w:t xml:space="preserve">. Na základě tohoto vyjádření bude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ílo upraveno, resp. dopracováno a dokončeno.</w:t>
      </w:r>
    </w:p>
    <w:p w14:paraId="7D7657EF" w14:textId="79425DDF" w:rsidR="0097395D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Konzultace budou probíhat dle aktuálních potřeb a časových možností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 a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hotovitele,</w:t>
      </w:r>
      <w:r w:rsidR="002F49DD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2F49DD">
        <w:rPr>
          <w:rFonts w:cs="Times New Roman"/>
        </w:rPr>
        <w:t> </w:t>
      </w:r>
      <w:r w:rsidRPr="00A15479">
        <w:rPr>
          <w:rFonts w:cs="Times New Roman"/>
        </w:rPr>
        <w:t>to</w:t>
      </w:r>
      <w:r w:rsidR="002F49DD">
        <w:rPr>
          <w:rFonts w:cs="Times New Roman"/>
        </w:rPr>
        <w:t> </w:t>
      </w:r>
      <w:r w:rsidRPr="00750929">
        <w:rPr>
          <w:rFonts w:cs="Times New Roman"/>
        </w:rPr>
        <w:t xml:space="preserve">vždy na základě jejich společné dohody. Pokud bude </w:t>
      </w:r>
      <w:r w:rsidR="00F45252" w:rsidRPr="00750929">
        <w:rPr>
          <w:rFonts w:cs="Times New Roman"/>
        </w:rPr>
        <w:t>z</w:t>
      </w:r>
      <w:r w:rsidRPr="00750929">
        <w:rPr>
          <w:rFonts w:cs="Times New Roman"/>
        </w:rPr>
        <w:t xml:space="preserve">hotovitel nebo </w:t>
      </w:r>
      <w:r w:rsidR="00F45252" w:rsidRPr="00750929">
        <w:rPr>
          <w:rFonts w:cs="Times New Roman"/>
        </w:rPr>
        <w:t>o</w:t>
      </w:r>
      <w:r w:rsidRPr="00750929">
        <w:rPr>
          <w:rFonts w:cs="Times New Roman"/>
        </w:rPr>
        <w:t>bjednatel požadovat kontrolní den, vyzve k účasti zástupce druhé smluvní strany telefonicky nebo e</w:t>
      </w:r>
      <w:r w:rsidR="00703CDA" w:rsidRPr="00750929">
        <w:rPr>
          <w:rFonts w:cs="Times New Roman"/>
        </w:rPr>
        <w:t>-</w:t>
      </w:r>
      <w:r w:rsidRPr="00750929">
        <w:rPr>
          <w:rFonts w:cs="Times New Roman"/>
        </w:rPr>
        <w:t xml:space="preserve">mailem nejméně </w:t>
      </w:r>
      <w:r w:rsidR="00750929" w:rsidRPr="00750929">
        <w:rPr>
          <w:rFonts w:cs="Times New Roman"/>
        </w:rPr>
        <w:t>5</w:t>
      </w:r>
      <w:r w:rsidR="002F49DD" w:rsidRPr="00750929">
        <w:rPr>
          <w:rFonts w:cs="Times New Roman"/>
        </w:rPr>
        <w:t> </w:t>
      </w:r>
      <w:r w:rsidRPr="00750929">
        <w:rPr>
          <w:rFonts w:cs="Times New Roman"/>
        </w:rPr>
        <w:t>pracovních dnů předem.</w:t>
      </w:r>
    </w:p>
    <w:p w14:paraId="40186762" w14:textId="665EFCB0" w:rsidR="0097395D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plnění díla.</w:t>
      </w:r>
    </w:p>
    <w:p w14:paraId="0342E250" w14:textId="6510E94A" w:rsidR="001C4E25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54D2B7AA" w:rsidR="001C4E25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>zavazuje se nejpozději současně s předáním díla vrátit objednatelem poskytnuté podklady zpět 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5C561099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0B84B4A1" w14:textId="77777777" w:rsidR="002F49DD" w:rsidRPr="00750929" w:rsidRDefault="00C963D7" w:rsidP="002F49DD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50929">
        <w:rPr>
          <w:rFonts w:cs="Times New Roman"/>
        </w:rPr>
        <w:t xml:space="preserve">Podrobná </w:t>
      </w:r>
      <w:r w:rsidR="002F49DD" w:rsidRPr="00750929">
        <w:rPr>
          <w:rFonts w:cs="Times New Roman"/>
        </w:rPr>
        <w:t>specifikace forem odevzdání díla:</w:t>
      </w:r>
    </w:p>
    <w:p w14:paraId="7D1239E9" w14:textId="41805A41" w:rsidR="002F49DD" w:rsidRPr="00750929" w:rsidRDefault="002F49DD" w:rsidP="002F49DD">
      <w:pPr>
        <w:pStyle w:val="Odstavecseseznamem"/>
        <w:numPr>
          <w:ilvl w:val="0"/>
          <w:numId w:val="29"/>
        </w:numPr>
        <w:spacing w:after="120" w:line="276" w:lineRule="auto"/>
        <w:ind w:left="426" w:hanging="426"/>
        <w:jc w:val="both"/>
        <w:rPr>
          <w:rFonts w:cs="Times New Roman"/>
        </w:rPr>
      </w:pPr>
      <w:r w:rsidRPr="00750929">
        <w:rPr>
          <w:rFonts w:cs="Times New Roman"/>
        </w:rPr>
        <w:t>Etapa 1:</w:t>
      </w:r>
      <w:r w:rsidR="00750929">
        <w:rPr>
          <w:rFonts w:cs="Times New Roman"/>
        </w:rPr>
        <w:t xml:space="preserve"> zpráva o provedených činnostech ve formátu .pdf</w:t>
      </w:r>
    </w:p>
    <w:p w14:paraId="3F448D0A" w14:textId="2777B9F5" w:rsidR="002F49DD" w:rsidRPr="00750929" w:rsidRDefault="002F49DD" w:rsidP="002F49DD">
      <w:pPr>
        <w:pStyle w:val="Odstavecseseznamem"/>
        <w:numPr>
          <w:ilvl w:val="0"/>
          <w:numId w:val="29"/>
        </w:numPr>
        <w:spacing w:after="120" w:line="276" w:lineRule="auto"/>
        <w:ind w:left="426" w:hanging="426"/>
        <w:jc w:val="both"/>
        <w:rPr>
          <w:rFonts w:cs="Times New Roman"/>
        </w:rPr>
      </w:pPr>
      <w:r w:rsidRPr="00750929">
        <w:rPr>
          <w:rFonts w:cs="Times New Roman"/>
        </w:rPr>
        <w:t xml:space="preserve">Etapa 2: </w:t>
      </w:r>
      <w:r w:rsidR="00750929">
        <w:rPr>
          <w:rFonts w:cs="Times New Roman"/>
        </w:rPr>
        <w:t>datová sada v digitálním formátu podporovaným softwarem QGIS a ArcGIS Pro</w:t>
      </w:r>
    </w:p>
    <w:p w14:paraId="36D8E2E1" w14:textId="1F89D83E" w:rsidR="003B1E01" w:rsidRPr="002D76B0" w:rsidRDefault="003B1E01" w:rsidP="003B1E01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Objednatel </w:t>
      </w:r>
      <w:r w:rsidRPr="00A15479">
        <w:rPr>
          <w:rFonts w:cs="Times New Roman"/>
        </w:rPr>
        <w:t>je povinen pře</w:t>
      </w:r>
      <w:r>
        <w:rPr>
          <w:rFonts w:cs="Times New Roman"/>
        </w:rPr>
        <w:t>dané</w:t>
      </w:r>
      <w:r w:rsidRPr="00A15479">
        <w:rPr>
          <w:rFonts w:cs="Times New Roman"/>
        </w:rPr>
        <w:t xml:space="preserve"> dílo </w:t>
      </w:r>
      <w:r w:rsidRPr="002D76B0">
        <w:rPr>
          <w:rFonts w:cs="Times New Roman"/>
        </w:rPr>
        <w:t>v každé Etapě zkontrolovat a písemně zhotoviteli sdělit formou akceptačního protokolu, zda Etapu díla odsouhlasil, či nikoliv.</w:t>
      </w:r>
    </w:p>
    <w:p w14:paraId="7E31090C" w14:textId="5962EC30" w:rsidR="003B1E01" w:rsidRPr="00822E99" w:rsidRDefault="003B1E01" w:rsidP="003B1E01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Akceptační protokol bude podepsán s účinky předaného díla pouze tehdy, bude-li předávané předmětné dílo splňovat požadavky na kvalitu stanovené v čl. VI této smlouvy. Teprve podpisem akceptačního protokolu bez výhrad či s výhradou těch vad,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které nebrání dílo akceptovat, se dílo považuje </w:t>
      </w:r>
      <w:r>
        <w:rPr>
          <w:rFonts w:cs="Times New Roman"/>
        </w:rPr>
        <w:t xml:space="preserve">za splněné a </w:t>
      </w:r>
      <w:r w:rsidRPr="00A15479">
        <w:rPr>
          <w:rFonts w:cs="Times New Roman"/>
        </w:rPr>
        <w:t>za řádně převzaté a zhotoviteli vzniká právo v souladu s čl. II této smlouvy na zaplacení ceny.</w:t>
      </w:r>
    </w:p>
    <w:p w14:paraId="61B71DBD" w14:textId="52C126D6" w:rsidR="000C3E19" w:rsidRPr="003B1E01" w:rsidRDefault="00C84C0B" w:rsidP="00676BE1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lastRenderedPageBreak/>
        <w:t>Vlastnické právo k</w:t>
      </w:r>
      <w:r w:rsidR="007A3CEB" w:rsidRPr="00787871">
        <w:t xml:space="preserve"> movitým věcem jako součástem </w:t>
      </w:r>
      <w:r w:rsidRPr="00787871">
        <w:t>díl</w:t>
      </w:r>
      <w:r w:rsidR="007A3CEB" w:rsidRPr="00787871">
        <w:t>a</w:t>
      </w:r>
      <w:r w:rsidRPr="00787871">
        <w:t xml:space="preserve"> přechází na objednatele okamžikem předání</w:t>
      </w:r>
      <w:r w:rsidR="00ED2730">
        <w:t xml:space="preserve"> </w:t>
      </w:r>
      <w:r w:rsidRPr="00787871">
        <w:t xml:space="preserve">a převzetí </w:t>
      </w:r>
      <w:r w:rsidR="00372DDF" w:rsidRPr="00787871">
        <w:t xml:space="preserve">a akceptací </w:t>
      </w:r>
      <w:r w:rsidR="00ED2730">
        <w:t>jednotlivých Etap díla, jejichž jsou movité věci součástí</w:t>
      </w:r>
      <w:r w:rsidRPr="00787871">
        <w:t>.</w:t>
      </w:r>
    </w:p>
    <w:p w14:paraId="25C83343" w14:textId="77777777" w:rsidR="000C3E19" w:rsidRDefault="000C3E19" w:rsidP="00556E10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5F432EFC" w14:textId="1B3FC8F2" w:rsidR="00BA5CA9" w:rsidRPr="00BA5CA9" w:rsidRDefault="00BA5CA9" w:rsidP="00BA5CA9">
      <w:pPr>
        <w:widowControl w:val="0"/>
        <w:spacing w:after="120" w:line="276" w:lineRule="auto"/>
        <w:jc w:val="both"/>
        <w:rPr>
          <w:rFonts w:cs="Times New Roman"/>
        </w:rPr>
      </w:pPr>
      <w:r w:rsidRPr="006E30E4">
        <w:rPr>
          <w:rFonts w:cs="Times New Roman"/>
        </w:rPr>
        <w:t>Zhotovitel se zavazuje</w:t>
      </w:r>
      <w:r w:rsidR="002D76B0" w:rsidRPr="006E30E4">
        <w:rPr>
          <w:rFonts w:cs="Times New Roman"/>
        </w:rPr>
        <w:t xml:space="preserve"> </w:t>
      </w:r>
      <w:r w:rsidRPr="006E30E4">
        <w:rPr>
          <w:rFonts w:cs="Times New Roman"/>
        </w:rPr>
        <w:t>zajišťovat veškeré smluvní povinnosti sám, tj. bez účasti poddodavatelů.</w:t>
      </w:r>
    </w:p>
    <w:p w14:paraId="4EDC2F2E" w14:textId="77777777" w:rsidR="00BB5233" w:rsidRPr="00556E10" w:rsidRDefault="00BB5233" w:rsidP="00556E10">
      <w:pPr>
        <w:spacing w:before="240" w:after="240" w:line="276" w:lineRule="auto"/>
        <w:ind w:hanging="284"/>
        <w:jc w:val="center"/>
        <w:rPr>
          <w:rFonts w:cs="Times New Roman"/>
          <w:iCs/>
        </w:rPr>
      </w:pPr>
    </w:p>
    <w:p w14:paraId="700AC808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Kvalita díla</w:t>
      </w:r>
    </w:p>
    <w:p w14:paraId="40847C5F" w14:textId="77777777" w:rsidR="009A029A" w:rsidRPr="00A15479" w:rsidRDefault="001D54B4" w:rsidP="009A029A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</w:t>
      </w:r>
      <w:bookmarkStart w:id="5" w:name="_Hlk145936218"/>
      <w:r w:rsidR="009A029A" w:rsidRPr="00A15479">
        <w:rPr>
          <w:rFonts w:cs="Times New Roman"/>
        </w:rPr>
        <w:t>zhotovitelem provedeno řádně, ve stanoveném termínu a s odbornou péčí.</w:t>
      </w:r>
    </w:p>
    <w:p w14:paraId="2A77917A" w14:textId="35A4250D" w:rsidR="00EF70E1" w:rsidRPr="00A15479" w:rsidRDefault="009A029A" w:rsidP="009A029A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Řádně a ve stanoveném termínu se rozumí provedení díla v souladu s čl. III této smlouvy, ve stavu, odpovídajícímu požadavkům na kvalitu díla, resp. podmínkám stanoveným v obecně závazných platných právních předpisech vztahujících se přímo k předmětu díla, v technických normách, jejichž závaznost stanoví obecně závazné platné právní předpisy, a požadavkům na kvalitu předmětu smlouvy a podmínkám veřejné </w:t>
      </w:r>
      <w:r w:rsidR="00520434" w:rsidRPr="00A15479">
        <w:rPr>
          <w:rFonts w:cs="Times New Roman"/>
        </w:rPr>
        <w:t>zakázky</w:t>
      </w:r>
      <w:r w:rsidR="00E53A99" w:rsidRPr="00A15479">
        <w:rPr>
          <w:rFonts w:cs="Times New Roman"/>
        </w:rPr>
        <w:t>.</w:t>
      </w:r>
    </w:p>
    <w:p w14:paraId="4814AFD7" w14:textId="77777777" w:rsidR="005F7C86" w:rsidRPr="00A15479" w:rsidRDefault="005F7C86" w:rsidP="00556E10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5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78C93E8D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</w:t>
      </w:r>
      <w:r w:rsidR="009A029A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že bude odpovídat a sloužit k smluvenému a jinak obvyklému účelu a bude mít vlastnosti stanovené právními předpisy vztahujícími se přímo k plnění předmětu díla a jinak vlastnosti obvyklé.</w:t>
      </w:r>
    </w:p>
    <w:p w14:paraId="60A69B11" w14:textId="76D34DC2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6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9A029A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6"/>
      <w:r w:rsidRPr="00A15479">
        <w:rPr>
          <w:rFonts w:cs="Times New Roman"/>
        </w:rPr>
        <w:t>.</w:t>
      </w:r>
    </w:p>
    <w:p w14:paraId="7297D2AF" w14:textId="7B57EAB0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9A029A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7" w:name="_Hlk145936969"/>
      <w:r w:rsidRPr="00A15479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případě, že by se zhotovitel mohl při plnění předmětu smlouvy dostat do konfliktu zájmů mezi objednatelem a jinou osobou, je povinen okamžitě na takovou možnost upozornit objednatele </w:t>
      </w:r>
      <w:r w:rsidRPr="00A15479">
        <w:rPr>
          <w:rFonts w:cs="Times New Roman"/>
        </w:rPr>
        <w:lastRenderedPageBreak/>
        <w:t>a předložit mu návrh řešení. V případě porušení tohoto závazku odpovídá objednateli za způsobenou škodu v plném rozsahu.</w:t>
      </w:r>
    </w:p>
    <w:p w14:paraId="6E3D9910" w14:textId="4DDA58E9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</w:t>
      </w:r>
      <w:r w:rsidR="009A029A">
        <w:rPr>
          <w:rFonts w:cs="Times New Roman"/>
        </w:rPr>
        <w:t> </w:t>
      </w:r>
      <w:r w:rsidRPr="00A15479">
        <w:rPr>
          <w:rFonts w:cs="Times New Roman"/>
        </w:rPr>
        <w:t>bylo vytvořeno.</w:t>
      </w:r>
    </w:p>
    <w:bookmarkEnd w:id="7"/>
    <w:p w14:paraId="203E27A1" w14:textId="77777777" w:rsidR="00DC149F" w:rsidRPr="00A15479" w:rsidRDefault="00DC149F" w:rsidP="00556E10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51ABB82F" w14:textId="77777777" w:rsidR="009A029A" w:rsidRPr="00A15479" w:rsidRDefault="009A029A" w:rsidP="009A029A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VIII. Ustanovení o právním vztahu k autorskému zákonu</w:t>
      </w:r>
    </w:p>
    <w:p w14:paraId="43C5C8C1" w14:textId="77777777" w:rsidR="009A029A" w:rsidRPr="00A15479" w:rsidRDefault="009A029A" w:rsidP="009A029A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26046B25" w14:textId="7CD30C1B" w:rsidR="006E30E4" w:rsidRPr="006E30E4" w:rsidRDefault="006E30E4" w:rsidP="006E30E4">
      <w:pPr>
        <w:numPr>
          <w:ilvl w:val="0"/>
          <w:numId w:val="32"/>
        </w:numPr>
        <w:spacing w:before="240" w:after="240" w:line="276" w:lineRule="auto"/>
        <w:ind w:left="0"/>
        <w:jc w:val="both"/>
        <w:rPr>
          <w:rFonts w:cs="Times New Roman"/>
        </w:rPr>
      </w:pPr>
      <w:r w:rsidRPr="006E30E4">
        <w:rPr>
          <w:rFonts w:cs="Times New Roman"/>
        </w:rPr>
        <w:t xml:space="preserve">Zhotovitel poskytuje objednateli bezúplatně nevýhradní licenci k předmětu smlouvy, tedy oprávnění </w:t>
      </w:r>
      <w:r>
        <w:rPr>
          <w:rFonts w:cs="Times New Roman"/>
        </w:rPr>
        <w:br/>
      </w:r>
      <w:r w:rsidRPr="006E30E4">
        <w:rPr>
          <w:rFonts w:cs="Times New Roman"/>
        </w:rPr>
        <w:t>k výkonu práva dílo užít, a to všemi způsoby užití dle ustanovení § 12 autorského zákona, zejména: zveřejnit, zpracovat, změnit, upravit a takto jej užít v neomezeném rozsahu dle tohoto článku, užít pouze část díla a spojit dílo s jinými díly či prvky a zařadit jej do díla souborného., na celou dobu trvání majetkových autorských práv k dílu a pro území celého světa; a rovněž udílí souhlas tuto licenci bez omezení poskytnout podlicenčně třetí osobě či ji postoupit. Objednatel není povinen licenci k předmětu smlouvy ve smyslu § 2372 odst. 2 občanského zákoníku využít.</w:t>
      </w:r>
    </w:p>
    <w:p w14:paraId="128F2962" w14:textId="77777777" w:rsidR="006E30E4" w:rsidRPr="006E30E4" w:rsidRDefault="006E30E4" w:rsidP="006E30E4">
      <w:pPr>
        <w:numPr>
          <w:ilvl w:val="0"/>
          <w:numId w:val="32"/>
        </w:numPr>
        <w:spacing w:before="240" w:after="240" w:line="276" w:lineRule="auto"/>
        <w:ind w:left="0"/>
        <w:jc w:val="both"/>
        <w:rPr>
          <w:rFonts w:cs="Times New Roman"/>
        </w:rPr>
      </w:pPr>
      <w:r w:rsidRPr="006E30E4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vlastnictví, nezbytně se vztahující k předmětu smlouvy, které jsou nutné pro provoz a jeho využití, a to současně s předáním předmětu smlouvy nebo jeho části objednateli.</w:t>
      </w:r>
    </w:p>
    <w:p w14:paraId="19335E42" w14:textId="77777777" w:rsidR="006E30E4" w:rsidRPr="006E30E4" w:rsidRDefault="006E30E4" w:rsidP="006E30E4">
      <w:pPr>
        <w:numPr>
          <w:ilvl w:val="0"/>
          <w:numId w:val="32"/>
        </w:numPr>
        <w:spacing w:before="240" w:after="240" w:line="276" w:lineRule="auto"/>
        <w:ind w:left="0"/>
        <w:jc w:val="both"/>
        <w:rPr>
          <w:rFonts w:cs="Times New Roman"/>
        </w:rPr>
      </w:pPr>
      <w:r w:rsidRPr="006E30E4">
        <w:rPr>
          <w:rFonts w:cs="Times New Roman"/>
        </w:rPr>
        <w:t>S ohledem na veřejnoprávní povahu objednatele, který musí naplňovat podmínky transparentnosti a 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 atd.).</w:t>
      </w:r>
    </w:p>
    <w:p w14:paraId="08013381" w14:textId="77777777" w:rsidR="009A029A" w:rsidRDefault="009A029A" w:rsidP="009A029A">
      <w:pPr>
        <w:spacing w:before="240" w:after="240" w:line="276" w:lineRule="auto"/>
        <w:ind w:hanging="284"/>
        <w:jc w:val="center"/>
      </w:pPr>
    </w:p>
    <w:p w14:paraId="12CAC4F0" w14:textId="77777777" w:rsidR="009A029A" w:rsidRPr="00A15479" w:rsidRDefault="009A029A" w:rsidP="009A029A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IX. Ochrana důvěrných informací</w:t>
      </w:r>
    </w:p>
    <w:p w14:paraId="07F1E137" w14:textId="77777777" w:rsidR="009A029A" w:rsidRPr="00A15479" w:rsidRDefault="009A029A" w:rsidP="009A029A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6559AD08" w14:textId="77777777" w:rsidR="009A029A" w:rsidRPr="00A15479" w:rsidRDefault="009A029A" w:rsidP="009A029A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3C4FF2A2" w14:textId="77777777" w:rsidR="009A029A" w:rsidRPr="00A15479" w:rsidRDefault="009A029A" w:rsidP="009A029A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21C0BD0" w14:textId="77777777" w:rsidR="009A029A" w:rsidRPr="00A15479" w:rsidRDefault="009A029A" w:rsidP="009A029A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jsou povinny zachovávat obchodní tajemství i po skončení tohoto smluvního vztahu po dobu, po kterou trvají skutečnosti obchodní tajemství tvořící.</w:t>
      </w:r>
    </w:p>
    <w:p w14:paraId="68FE1808" w14:textId="77777777" w:rsidR="009A029A" w:rsidRPr="00A15479" w:rsidRDefault="009A029A" w:rsidP="009A029A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717BD7A5" w14:textId="77777777" w:rsidR="009A029A" w:rsidRDefault="009A029A" w:rsidP="009A029A">
      <w:pPr>
        <w:spacing w:before="240" w:after="240" w:line="276" w:lineRule="auto"/>
        <w:ind w:hanging="284"/>
        <w:jc w:val="center"/>
      </w:pPr>
    </w:p>
    <w:p w14:paraId="0B831FB6" w14:textId="22BE5508" w:rsidR="00C84C0B" w:rsidRPr="00A15479" w:rsidRDefault="009A029A" w:rsidP="0007550F">
      <w:pPr>
        <w:pStyle w:val="Nadpis2"/>
        <w:spacing w:before="0" w:line="276" w:lineRule="auto"/>
        <w:rPr>
          <w:szCs w:val="22"/>
        </w:rPr>
      </w:pPr>
      <w:r>
        <w:rPr>
          <w:szCs w:val="22"/>
        </w:rPr>
        <w:t>X</w:t>
      </w:r>
      <w:r w:rsidR="00C84C0B" w:rsidRPr="00A15479">
        <w:rPr>
          <w:szCs w:val="22"/>
        </w:rPr>
        <w:t>. Smluvní pokuta</w:t>
      </w:r>
    </w:p>
    <w:p w14:paraId="46F49CA1" w14:textId="16F9E784" w:rsidR="00DA64A1" w:rsidRPr="005207F6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Za prodlení s termínem předání díla</w:t>
      </w:r>
      <w:r w:rsidR="005F483B">
        <w:rPr>
          <w:rFonts w:cs="Times New Roman"/>
        </w:rPr>
        <w:t xml:space="preserve"> či jeho část</w:t>
      </w:r>
      <w:r w:rsidR="00141634">
        <w:rPr>
          <w:rFonts w:cs="Times New Roman"/>
        </w:rPr>
        <w:t>i</w:t>
      </w:r>
      <w:r w:rsidR="005F483B">
        <w:rPr>
          <w:rFonts w:cs="Times New Roman"/>
        </w:rPr>
        <w:t xml:space="preserve"> dle Etap</w:t>
      </w:r>
      <w:r w:rsidR="00940E95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zaplatí zhotovitel objednateli smluvní </w:t>
      </w:r>
      <w:r w:rsidRPr="005207F6">
        <w:rPr>
          <w:rFonts w:cs="Times New Roman"/>
        </w:rPr>
        <w:t>pokutu ve výši</w:t>
      </w:r>
      <w:r w:rsidR="00A0186F" w:rsidRPr="005207F6">
        <w:rPr>
          <w:rFonts w:cs="Times New Roman"/>
        </w:rPr>
        <w:t xml:space="preserve"> 500 Kč</w:t>
      </w:r>
      <w:r w:rsidRPr="005207F6">
        <w:rPr>
          <w:rFonts w:cs="Times New Roman"/>
        </w:rPr>
        <w:t xml:space="preserve"> za každý započatý den prodlení.</w:t>
      </w:r>
    </w:p>
    <w:p w14:paraId="0DCB7B9B" w14:textId="6D934710" w:rsidR="009B2A9A" w:rsidRPr="00A15479" w:rsidRDefault="009B2A9A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dále povinen objednateli zaplatit smluvní pokutu za porušení níže uvedených ustanovení této smlouvy:</w:t>
      </w:r>
    </w:p>
    <w:p w14:paraId="525199C9" w14:textId="7570907A" w:rsidR="009B2A9A" w:rsidRPr="005207F6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5207F6">
        <w:rPr>
          <w:rFonts w:cs="Times New Roman"/>
        </w:rPr>
        <w:t>Z</w:t>
      </w:r>
      <w:r w:rsidR="009B2A9A" w:rsidRPr="005207F6">
        <w:rPr>
          <w:rFonts w:cs="Times New Roman"/>
        </w:rPr>
        <w:t>a každé jednotlivé porušení povinnosti uvedené v</w:t>
      </w:r>
      <w:r w:rsidR="006361ED" w:rsidRPr="005207F6">
        <w:rPr>
          <w:rFonts w:cs="Times New Roman"/>
        </w:rPr>
        <w:t xml:space="preserve"> </w:t>
      </w:r>
      <w:r w:rsidR="009B2A9A" w:rsidRPr="005207F6">
        <w:rPr>
          <w:rFonts w:cs="Times New Roman"/>
        </w:rPr>
        <w:t xml:space="preserve">čl. </w:t>
      </w:r>
      <w:r w:rsidR="00A223E2" w:rsidRPr="005207F6">
        <w:rPr>
          <w:rFonts w:cs="Times New Roman"/>
        </w:rPr>
        <w:t>VII</w:t>
      </w:r>
      <w:r w:rsidRPr="005207F6">
        <w:rPr>
          <w:rFonts w:cs="Times New Roman"/>
        </w:rPr>
        <w:t>I</w:t>
      </w:r>
      <w:r w:rsidR="009B2A9A" w:rsidRPr="005207F6">
        <w:rPr>
          <w:rFonts w:cs="Times New Roman"/>
        </w:rPr>
        <w:t xml:space="preserve"> odst.</w:t>
      </w:r>
      <w:r w:rsidR="00A223E2" w:rsidRPr="005207F6">
        <w:rPr>
          <w:rFonts w:cs="Times New Roman"/>
        </w:rPr>
        <w:t xml:space="preserve"> 1 nebo</w:t>
      </w:r>
      <w:r w:rsidR="009B2A9A" w:rsidRPr="005207F6">
        <w:rPr>
          <w:rFonts w:cs="Times New Roman"/>
        </w:rPr>
        <w:t xml:space="preserve"> </w:t>
      </w:r>
      <w:r w:rsidR="00F014F2" w:rsidRPr="005207F6">
        <w:rPr>
          <w:rFonts w:cs="Times New Roman"/>
        </w:rPr>
        <w:t>2</w:t>
      </w:r>
      <w:r w:rsidR="009B2A9A" w:rsidRPr="005207F6">
        <w:rPr>
          <w:rFonts w:cs="Times New Roman"/>
        </w:rPr>
        <w:t xml:space="preserve"> této smlouvy je</w:t>
      </w:r>
      <w:r w:rsidR="00A223E2" w:rsidRPr="005207F6">
        <w:rPr>
          <w:rFonts w:cs="Times New Roman"/>
        </w:rPr>
        <w:t> </w:t>
      </w:r>
      <w:r w:rsidR="009B2A9A" w:rsidRPr="005207F6">
        <w:rPr>
          <w:rFonts w:cs="Times New Roman"/>
        </w:rPr>
        <w:t xml:space="preserve">zhotovitel povinen zaplatit objednateli smluvní pokutu ve výši </w:t>
      </w:r>
      <w:r w:rsidR="005207F6" w:rsidRPr="005207F6">
        <w:rPr>
          <w:rFonts w:cs="Times New Roman"/>
        </w:rPr>
        <w:t>1</w:t>
      </w:r>
      <w:r w:rsidR="009B2A9A" w:rsidRPr="005207F6">
        <w:rPr>
          <w:rFonts w:cs="Times New Roman"/>
        </w:rPr>
        <w:t>0</w:t>
      </w:r>
      <w:r w:rsidR="00C54A1D" w:rsidRPr="005207F6">
        <w:rPr>
          <w:rFonts w:cs="Times New Roman"/>
        </w:rPr>
        <w:t>.</w:t>
      </w:r>
      <w:r w:rsidR="009B2A9A" w:rsidRPr="005207F6">
        <w:rPr>
          <w:rFonts w:cs="Times New Roman"/>
        </w:rPr>
        <w:t>000 Kč</w:t>
      </w:r>
      <w:r w:rsidR="009947AF" w:rsidRPr="005207F6">
        <w:rPr>
          <w:rFonts w:cs="Times New Roman"/>
        </w:rPr>
        <w:t xml:space="preserve"> (slovy: </w:t>
      </w:r>
      <w:r w:rsidR="005207F6" w:rsidRPr="005207F6">
        <w:rPr>
          <w:rFonts w:cs="Times New Roman"/>
        </w:rPr>
        <w:t>deset</w:t>
      </w:r>
      <w:r w:rsidR="009947AF" w:rsidRPr="005207F6">
        <w:rPr>
          <w:rFonts w:cs="Times New Roman"/>
        </w:rPr>
        <w:t xml:space="preserve"> tisíc korun českých)</w:t>
      </w:r>
      <w:r w:rsidR="009B2A9A" w:rsidRPr="005207F6">
        <w:rPr>
          <w:rFonts w:cs="Times New Roman"/>
        </w:rPr>
        <w:t>.</w:t>
      </w:r>
    </w:p>
    <w:p w14:paraId="1F85A1DE" w14:textId="411BA856" w:rsidR="005030DF" w:rsidRPr="00A15479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  <w:iCs/>
        </w:rPr>
        <w:t>Z</w:t>
      </w:r>
      <w:r w:rsidR="009B2A9A" w:rsidRPr="00A15479">
        <w:rPr>
          <w:rFonts w:cs="Times New Roman"/>
          <w:iCs/>
        </w:rPr>
        <w:t xml:space="preserve">a každé jednotlivé porušení povinností uvedených v čl. </w:t>
      </w:r>
      <w:r w:rsidR="00A223E2">
        <w:rPr>
          <w:rFonts w:cs="Times New Roman"/>
          <w:iCs/>
        </w:rPr>
        <w:t>I</w:t>
      </w:r>
      <w:r w:rsidRPr="00A15479">
        <w:rPr>
          <w:rFonts w:cs="Times New Roman"/>
          <w:iCs/>
        </w:rPr>
        <w:t>X</w:t>
      </w:r>
      <w:r w:rsidR="009B2A9A" w:rsidRPr="00A15479">
        <w:rPr>
          <w:rFonts w:cs="Times New Roman"/>
          <w:iCs/>
        </w:rPr>
        <w:t xml:space="preserve"> této smlouvy týkajících se ochrany důvěrných informací a obchodního tajemství, je </w:t>
      </w:r>
      <w:r w:rsidR="0060154C" w:rsidRPr="00A15479">
        <w:rPr>
          <w:rFonts w:cs="Times New Roman"/>
          <w:iCs/>
        </w:rPr>
        <w:t>zhotovitel</w:t>
      </w:r>
      <w:r w:rsidR="009B2A9A" w:rsidRPr="00A15479">
        <w:rPr>
          <w:rFonts w:cs="Times New Roman"/>
          <w:iCs/>
        </w:rPr>
        <w:t xml:space="preserve"> povinen zaplatit objednateli smluvní pokutu ve vý</w:t>
      </w:r>
      <w:r w:rsidR="009B2A9A" w:rsidRPr="00A1784A">
        <w:rPr>
          <w:rFonts w:cs="Times New Roman"/>
          <w:iCs/>
        </w:rPr>
        <w:t xml:space="preserve">ši </w:t>
      </w:r>
      <w:r w:rsidR="006C5B1A">
        <w:rPr>
          <w:rFonts w:cs="Times New Roman"/>
          <w:iCs/>
        </w:rPr>
        <w:t>5</w:t>
      </w:r>
      <w:r w:rsidR="00A223E2" w:rsidRPr="00A1784A">
        <w:rPr>
          <w:rFonts w:cs="Times New Roman"/>
          <w:iCs/>
        </w:rPr>
        <w:t xml:space="preserve">0.000 Kč </w:t>
      </w:r>
      <w:r w:rsidR="00A223E2" w:rsidRPr="00A1784A">
        <w:rPr>
          <w:rFonts w:cs="Times New Roman"/>
        </w:rPr>
        <w:t xml:space="preserve">(slovy: </w:t>
      </w:r>
      <w:r w:rsidR="006C5B1A">
        <w:rPr>
          <w:rFonts w:cs="Times New Roman"/>
        </w:rPr>
        <w:t>padesát</w:t>
      </w:r>
      <w:r w:rsidR="00A223E2" w:rsidRPr="00A1784A">
        <w:rPr>
          <w:rFonts w:cs="Times New Roman"/>
        </w:rPr>
        <w:t xml:space="preserve"> tisíc korun českých</w:t>
      </w:r>
      <w:r w:rsidR="009947AF" w:rsidRPr="00A1784A">
        <w:rPr>
          <w:rFonts w:cs="Times New Roman"/>
        </w:rPr>
        <w:t>)</w:t>
      </w:r>
      <w:r w:rsidR="00BB1F8F">
        <w:rPr>
          <w:rFonts w:cs="Times New Roman"/>
        </w:rPr>
        <w:t>.</w:t>
      </w:r>
    </w:p>
    <w:p w14:paraId="4AA0AB50" w14:textId="03D1FDE5" w:rsidR="0083487F" w:rsidRPr="005207F6" w:rsidRDefault="0083487F" w:rsidP="0083487F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5207F6">
        <w:rPr>
          <w:rFonts w:cs="Times New Roman"/>
        </w:rPr>
        <w:t xml:space="preserve">V případě, že se zhotovitel neúčastní řádně oznámené pracovní porady dle čl. I odst. </w:t>
      </w:r>
      <w:r w:rsidR="00577ED5" w:rsidRPr="005207F6">
        <w:rPr>
          <w:rFonts w:cs="Times New Roman"/>
        </w:rPr>
        <w:t>5</w:t>
      </w:r>
      <w:r w:rsidRPr="005207F6">
        <w:rPr>
          <w:rFonts w:cs="Times New Roman"/>
        </w:rPr>
        <w:t xml:space="preserve"> a čl. III odst. </w:t>
      </w:r>
      <w:r w:rsidR="00577ED5" w:rsidRPr="005207F6">
        <w:rPr>
          <w:rFonts w:cs="Times New Roman"/>
        </w:rPr>
        <w:t>5</w:t>
      </w:r>
      <w:r w:rsidRPr="005207F6">
        <w:rPr>
          <w:rFonts w:cs="Times New Roman"/>
        </w:rPr>
        <w:t xml:space="preserve"> této smlouvy, zaplatí objednateli smluvní pokutu ve výši 10 000 Kč (slovy: deset tisíc korun českých) za každou jednotlivou neúčast.</w:t>
      </w:r>
    </w:p>
    <w:p w14:paraId="04E1EAE9" w14:textId="0C32CBE8" w:rsidR="00A0186F" w:rsidRPr="005207F6" w:rsidRDefault="00A0186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5207F6">
        <w:rPr>
          <w:rFonts w:cs="Times New Roman"/>
        </w:rPr>
        <w:t>V případě, že zhotovitel neposkytne přes výzvu o</w:t>
      </w:r>
      <w:r w:rsidR="004C2FC2" w:rsidRPr="005207F6">
        <w:rPr>
          <w:rFonts w:cs="Times New Roman"/>
        </w:rPr>
        <w:t>bjednatele report stavu dle ust. čl. IV</w:t>
      </w:r>
      <w:r w:rsidRPr="005207F6">
        <w:rPr>
          <w:rFonts w:cs="Times New Roman"/>
        </w:rPr>
        <w:t xml:space="preserve"> odst. 3 této smlouvy, zaplatí zhotovitel objednateli smluvní pokutu ve výši 500 Kč za každý započatý den prodlení.</w:t>
      </w:r>
    </w:p>
    <w:p w14:paraId="5600CB6A" w14:textId="365CAF76" w:rsidR="00C84C0B" w:rsidRPr="005207F6" w:rsidRDefault="00C84C0B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</w:rPr>
        <w:t>Neodstraní-li zhotovitel vadu díla</w:t>
      </w:r>
      <w:r w:rsidR="00180CDB" w:rsidRPr="00A15479">
        <w:rPr>
          <w:rFonts w:cs="Times New Roman"/>
        </w:rPr>
        <w:t xml:space="preserve"> </w:t>
      </w:r>
      <w:r w:rsidR="0018396E" w:rsidRPr="00A15479">
        <w:rPr>
          <w:rFonts w:cs="Times New Roman"/>
        </w:rPr>
        <w:t>ve lhůtách stanovených v akceptačním protokolu ve smyslu čl. VII odst. 2 této smlouvy</w:t>
      </w:r>
      <w:r w:rsidR="0018396E">
        <w:rPr>
          <w:rFonts w:cs="Times New Roman"/>
        </w:rPr>
        <w:t>, nebo</w:t>
      </w:r>
      <w:r w:rsidR="0018396E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do 14 dnů od zjištění vady a jejího oznámení zhotoviteli</w:t>
      </w:r>
      <w:r w:rsidR="0083487F">
        <w:rPr>
          <w:rFonts w:cs="Times New Roman"/>
        </w:rPr>
        <w:t xml:space="preserve"> </w:t>
      </w:r>
      <w:r w:rsidR="002C0A8D" w:rsidRPr="00A15479">
        <w:rPr>
          <w:rFonts w:cs="Times New Roman"/>
        </w:rPr>
        <w:t>ve</w:t>
      </w:r>
      <w:r w:rsidR="0083487F">
        <w:rPr>
          <w:rFonts w:cs="Times New Roman"/>
        </w:rPr>
        <w:t> </w:t>
      </w:r>
      <w:r w:rsidR="002C0A8D" w:rsidRPr="00A15479">
        <w:rPr>
          <w:rFonts w:cs="Times New Roman"/>
        </w:rPr>
        <w:t xml:space="preserve">smyslu čl. VII odst. 3 této smlouvy, </w:t>
      </w:r>
      <w:r w:rsidRPr="00A15479">
        <w:rPr>
          <w:rFonts w:cs="Times New Roman"/>
        </w:rPr>
        <w:t>zaplatí objednateli smluvní pokutu ve výši</w:t>
      </w:r>
      <w:r w:rsidR="002C0A8D" w:rsidRPr="00A15479">
        <w:rPr>
          <w:rFonts w:cs="Times New Roman"/>
        </w:rPr>
        <w:t xml:space="preserve"> </w:t>
      </w:r>
      <w:r w:rsidR="002C0A8D" w:rsidRPr="005207F6">
        <w:rPr>
          <w:rFonts w:cs="Times New Roman"/>
        </w:rPr>
        <w:t>0,1</w:t>
      </w:r>
      <w:r w:rsidR="0083487F" w:rsidRPr="005207F6">
        <w:rPr>
          <w:rFonts w:cs="Times New Roman"/>
        </w:rPr>
        <w:t> </w:t>
      </w:r>
      <w:r w:rsidR="002C0A8D" w:rsidRPr="005207F6">
        <w:rPr>
          <w:rFonts w:cs="Times New Roman"/>
        </w:rPr>
        <w:t>%</w:t>
      </w:r>
      <w:r w:rsidR="0083487F" w:rsidRPr="005207F6">
        <w:rPr>
          <w:rFonts w:cs="Times New Roman"/>
        </w:rPr>
        <w:t> </w:t>
      </w:r>
      <w:r w:rsidR="002C0A8D" w:rsidRPr="005207F6">
        <w:rPr>
          <w:rFonts w:cs="Times New Roman"/>
        </w:rPr>
        <w:t>z celkové ceny díla</w:t>
      </w:r>
      <w:r w:rsidRPr="005207F6">
        <w:rPr>
          <w:rFonts w:cs="Times New Roman"/>
        </w:rPr>
        <w:t xml:space="preserve"> za každý den prodlení.</w:t>
      </w:r>
    </w:p>
    <w:p w14:paraId="3661AD88" w14:textId="77777777" w:rsidR="00EA1AB4" w:rsidRDefault="00EA1AB4" w:rsidP="00EA1AB4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Za prodlení se zaplacením ceny za řádně provedené a dokončené dílo zaplatí objednatel zhotoviteli zákonný úrok z prodlení ve výši stanoveném nařízením vlády č. 351/2013 Sb., v platném znění.</w:t>
      </w:r>
    </w:p>
    <w:p w14:paraId="77888708" w14:textId="5655FB3F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 případě škody vzniklé objednateli porušením povinnosti zhotovitele, je tento povinen škodu objednateli uhradit.</w:t>
      </w:r>
    </w:p>
    <w:p w14:paraId="4BB142D4" w14:textId="7777777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6A5DA1D8" w14:textId="57612CD5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pokuty sjednané dle tohoto článku j</w:t>
      </w:r>
      <w:r w:rsidR="002C0A8D" w:rsidRPr="00A15479">
        <w:rPr>
          <w:rFonts w:cs="Times New Roman"/>
        </w:rPr>
        <w:t>sou</w:t>
      </w:r>
      <w:r w:rsidRPr="00A15479">
        <w:rPr>
          <w:rFonts w:cs="Times New Roman"/>
        </w:rPr>
        <w:t xml:space="preserve"> splatn</w:t>
      </w:r>
      <w:r w:rsidR="002C0A8D" w:rsidRPr="00A15479">
        <w:rPr>
          <w:rFonts w:cs="Times New Roman"/>
        </w:rPr>
        <w:t>é</w:t>
      </w:r>
      <w:r w:rsidRPr="00A15479">
        <w:rPr>
          <w:rFonts w:cs="Times New Roman"/>
        </w:rPr>
        <w:t xml:space="preserve"> do 15 kalendářních dnů od okamžiku každého jednotlivého porušení ustanovení specifikovaného v této smlouvě</w:t>
      </w:r>
      <w:r w:rsidR="00173A25" w:rsidRPr="00A15479">
        <w:rPr>
          <w:rFonts w:cs="Times New Roman"/>
        </w:rPr>
        <w:t>, a to na účet objednatele uvedený v záhlaví této smlouvy</w:t>
      </w:r>
      <w:r w:rsidRPr="00A15479">
        <w:rPr>
          <w:rFonts w:cs="Times New Roman"/>
        </w:rPr>
        <w:t>. Objednatel je oprávněn započíst splatnou smluvní pokutu proti jakékoli pohledávce zhotovitele vůči objednateli.</w:t>
      </w:r>
    </w:p>
    <w:p w14:paraId="2516CBB7" w14:textId="7777777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Ustanovením tohoto článku o smluvní pokutě není dotčeno domáhat se práva na náhradu škody, smluvní st</w:t>
      </w:r>
      <w:r w:rsidR="00BF2C3F" w:rsidRPr="00A15479">
        <w:rPr>
          <w:rFonts w:cs="Times New Roman"/>
        </w:rPr>
        <w:t>rany tedy nebudou aplikovat ustanovení</w:t>
      </w:r>
      <w:r w:rsidRPr="00A15479">
        <w:rPr>
          <w:rFonts w:cs="Times New Roman"/>
        </w:rPr>
        <w:t xml:space="preserve"> § 2050 občanského zákoníku.</w:t>
      </w:r>
    </w:p>
    <w:p w14:paraId="7691E2B3" w14:textId="77777777" w:rsidR="00315074" w:rsidRPr="00A15479" w:rsidRDefault="00315074" w:rsidP="00556E10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77777777" w:rsidR="00FE2031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 končí vypořádáním všech závazků vyplývajících z této smlouvy.</w:t>
      </w:r>
    </w:p>
    <w:p w14:paraId="561BC025" w14:textId="3E91B2D2" w:rsidR="001D54B4" w:rsidRPr="005207F6" w:rsidRDefault="001D54B4" w:rsidP="005207F6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207F6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04B8680C" w14:textId="4601D021" w:rsidR="001D54B4" w:rsidRPr="006E30E4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6E30E4">
        <w:rPr>
          <w:rFonts w:cs="Times New Roman"/>
        </w:rPr>
        <w:t>písemnou výpovědí za podmínek uvedených v odst. 3 tohoto článku</w:t>
      </w:r>
      <w:r w:rsidR="001D54B4" w:rsidRPr="006E30E4">
        <w:rPr>
          <w:rFonts w:cs="Times New Roman"/>
        </w:rPr>
        <w:t>,</w:t>
      </w:r>
    </w:p>
    <w:p w14:paraId="317C485D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4 tohoto článku.</w:t>
      </w:r>
    </w:p>
    <w:p w14:paraId="07F0D902" w14:textId="77777777" w:rsidR="006F12D4" w:rsidRPr="00A15479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mohou podat výpověď i bez udání důvodu. </w:t>
      </w:r>
      <w:r w:rsidRPr="006E30E4">
        <w:rPr>
          <w:rFonts w:cs="Times New Roman"/>
        </w:rPr>
        <w:t>Výpovědní lhůta činí 3 měsíc</w:t>
      </w:r>
      <w:r w:rsidR="00D37798" w:rsidRPr="006E30E4">
        <w:rPr>
          <w:rFonts w:cs="Times New Roman"/>
        </w:rPr>
        <w:t>e</w:t>
      </w:r>
      <w:r w:rsidRPr="00A15479">
        <w:rPr>
          <w:rFonts w:cs="Times New Roman"/>
        </w:rPr>
        <w:t xml:space="preserve"> a počíná běžet prvním dnem kalendářního měsíce následujícího po měsíci, v němž byla výpověď druhé smluvní straně doručena.</w:t>
      </w:r>
    </w:p>
    <w:p w14:paraId="3DC1E546" w14:textId="77777777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22C1A0FA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EA1AB4">
        <w:rPr>
          <w:rFonts w:cs="Times New Roman"/>
        </w:rPr>
        <w:t> </w:t>
      </w:r>
      <w:r w:rsidR="005A6059" w:rsidRPr="00A15479">
        <w:rPr>
          <w:rFonts w:cs="Times New Roman"/>
        </w:rPr>
        <w:t>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2CC7A64C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pokutu </w:t>
      </w:r>
      <w:r w:rsidR="00EA1AB4">
        <w:rPr>
          <w:rFonts w:eastAsia="Calibri" w:cs="Times New Roman"/>
          <w:lang w:eastAsia="en-US"/>
        </w:rPr>
        <w:t xml:space="preserve">v čl. X odst. </w:t>
      </w:r>
      <w:r w:rsidR="005207F6">
        <w:rPr>
          <w:rFonts w:eastAsia="Calibri" w:cs="Times New Roman"/>
          <w:lang w:eastAsia="en-US"/>
        </w:rPr>
        <w:t>2</w:t>
      </w:r>
      <w:r w:rsidR="00EA1AB4">
        <w:rPr>
          <w:rFonts w:eastAsia="Calibri" w:cs="Times New Roman"/>
          <w:lang w:eastAsia="en-US"/>
        </w:rPr>
        <w:t xml:space="preserve"> </w:t>
      </w:r>
      <w:r>
        <w:rPr>
          <w:rFonts w:eastAsia="Calibri" w:cs="Times New Roman"/>
          <w:lang w:eastAsia="en-US"/>
        </w:rPr>
        <w:t>této smlouvy,</w:t>
      </w:r>
    </w:p>
    <w:p w14:paraId="0F6D6AD2" w14:textId="3D7C0D53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 na straně zhotovitele 15 dnů z důvodů uvedených v čl.</w:t>
      </w:r>
      <w:r w:rsidR="00EA1AB4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EA1AB4">
        <w:rPr>
          <w:rFonts w:cs="Times New Roman"/>
        </w:rPr>
        <w:t> </w:t>
      </w:r>
      <w:r w:rsidRPr="00A15479">
        <w:rPr>
          <w:rFonts w:cs="Times New Roman"/>
        </w:rPr>
        <w:t xml:space="preserve">odst. </w:t>
      </w:r>
      <w:r w:rsidR="00577ED5">
        <w:rPr>
          <w:rFonts w:cs="Times New Roman"/>
        </w:rPr>
        <w:t>7</w:t>
      </w:r>
      <w:r w:rsidRPr="00A15479">
        <w:rPr>
          <w:rFonts w:cs="Times New Roman"/>
        </w:rPr>
        <w:t xml:space="preserve"> této smlouvy.</w:t>
      </w:r>
    </w:p>
    <w:p w14:paraId="385A9CDC" w14:textId="25DA0A8F" w:rsidR="005F483B" w:rsidRDefault="005F483B" w:rsidP="005F483B">
      <w:pPr>
        <w:spacing w:after="120" w:line="276" w:lineRule="auto"/>
        <w:ind w:hanging="284"/>
        <w:jc w:val="both"/>
      </w:pPr>
      <w:r>
        <w:rPr>
          <w:rFonts w:cs="Times New Roman"/>
        </w:rPr>
        <w:t xml:space="preserve">5. </w:t>
      </w:r>
      <w:r w:rsidRPr="005207F6">
        <w:rPr>
          <w:rFonts w:cs="Times New Roman"/>
        </w:rPr>
        <w:t>Vzhledem k tomu, že plnění, poskytnutá jako postupná dílčí plnění, v rámci etap, stanovených v čl.</w:t>
      </w:r>
      <w:r w:rsidR="00EA1AB4" w:rsidRPr="005207F6">
        <w:rPr>
          <w:rFonts w:cs="Times New Roman"/>
        </w:rPr>
        <w:t> </w:t>
      </w:r>
      <w:r w:rsidRPr="005207F6">
        <w:rPr>
          <w:rFonts w:cs="Times New Roman"/>
        </w:rPr>
        <w:t>II</w:t>
      </w:r>
      <w:r w:rsidR="00EA1AB4" w:rsidRPr="005207F6">
        <w:rPr>
          <w:rFonts w:cs="Times New Roman"/>
        </w:rPr>
        <w:t> </w:t>
      </w:r>
      <w:r w:rsidRPr="005207F6">
        <w:rPr>
          <w:rFonts w:cs="Times New Roman"/>
        </w:rPr>
        <w:t>odst. 1 této smlouvy, jež objednatel jako řádná převzal a akceptoval, mají sama o sobě pro</w:t>
      </w:r>
      <w:r w:rsidR="00EA1AB4" w:rsidRPr="005207F6">
        <w:rPr>
          <w:rFonts w:cs="Times New Roman"/>
        </w:rPr>
        <w:t> </w:t>
      </w:r>
      <w:r w:rsidRPr="005207F6">
        <w:rPr>
          <w:rFonts w:cs="Times New Roman"/>
        </w:rPr>
        <w:t>objednatele význam, má odstoupení objednatele od smlouvy, upravené v tomto ustanovení smlouvy, účinky do budoucna.</w:t>
      </w:r>
    </w:p>
    <w:p w14:paraId="6270B9F5" w14:textId="07406A82" w:rsidR="005A03D1" w:rsidRPr="005A03D1" w:rsidRDefault="005A03D1" w:rsidP="003C61D8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6CCBFB81" w:rsidR="00F74C17" w:rsidRPr="00E361D2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E361D2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E361D2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="00F269CE"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F269CE">
        <w:rPr>
          <w:rStyle w:val="Siln"/>
          <w:rFonts w:cs="Times New Roman"/>
          <w:b w:val="0"/>
          <w:shd w:val="clear" w:color="auto" w:fill="FFFFFF"/>
        </w:rPr>
        <w:t>ých</w:t>
      </w:r>
      <w:r w:rsidR="00F269CE"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F269CE">
        <w:rPr>
          <w:rStyle w:val="Siln"/>
          <w:rFonts w:cs="Times New Roman"/>
          <w:b w:val="0"/>
          <w:shd w:val="clear" w:color="auto" w:fill="FFFFFF"/>
        </w:rPr>
        <w:t>e</w:t>
      </w:r>
      <w:r w:rsidR="00F269CE"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F269CE">
        <w:rPr>
          <w:rStyle w:val="Siln"/>
          <w:rFonts w:cs="Times New Roman"/>
          <w:b w:val="0"/>
          <w:shd w:val="clear" w:color="auto" w:fill="FFFFFF"/>
        </w:rPr>
        <w:t xml:space="preserve"> datové schránky </w:t>
      </w:r>
      <w:r w:rsidR="00F269CE">
        <w:rPr>
          <w:rStyle w:val="Siln"/>
          <w:rFonts w:cs="Times New Roman"/>
          <w:b w:val="0"/>
          <w:shd w:val="clear" w:color="auto" w:fill="FFFFFF"/>
        </w:rPr>
        <w:lastRenderedPageBreak/>
        <w:t>objednatele</w:t>
      </w:r>
      <w:r w:rsidR="00F269CE" w:rsidRPr="00C541C1">
        <w:rPr>
          <w:rStyle w:val="Siln"/>
          <w:rFonts w:cs="Times New Roman"/>
          <w:b w:val="0"/>
          <w:shd w:val="clear" w:color="auto" w:fill="FFFFFF"/>
        </w:rPr>
        <w:t>: c2zmahu</w:t>
      </w:r>
      <w:r w:rsidR="00F269CE">
        <w:rPr>
          <w:rStyle w:val="Siln"/>
          <w:rFonts w:cs="Times New Roman"/>
          <w:b w:val="0"/>
          <w:shd w:val="clear" w:color="auto" w:fill="FFFFFF"/>
        </w:rPr>
        <w:t xml:space="preserve">, ID datové schránky zhotovitele: </w:t>
      </w:r>
      <w:hyperlink r:id="rId13" w:tooltip="Kontakty: Datová schránka" w:history="1">
        <w:r w:rsidR="00A1784A" w:rsidRPr="00DF5F9F">
          <w:rPr>
            <w:rStyle w:val="Siln"/>
            <w:b w:val="0"/>
            <w:bCs w:val="0"/>
            <w:shd w:val="clear" w:color="auto" w:fill="FFFFFF"/>
          </w:rPr>
          <w:t>gzydy2i</w:t>
        </w:r>
      </w:hyperlink>
      <w:r w:rsidR="00A1784A" w:rsidRPr="00A1784A">
        <w:rPr>
          <w:rStyle w:val="Siln"/>
          <w:shd w:val="clear" w:color="auto" w:fill="FFFFFF"/>
        </w:rPr>
        <w:t xml:space="preserve"> </w:t>
      </w:r>
      <w:r w:rsidR="00F269CE" w:rsidRPr="00C541C1">
        <w:rPr>
          <w:rStyle w:val="Siln"/>
          <w:rFonts w:cs="Times New Roman"/>
          <w:b w:val="0"/>
          <w:shd w:val="clear" w:color="auto" w:fill="FFFFFF"/>
        </w:rPr>
        <w:t>nebo </w:t>
      </w:r>
      <w:r w:rsidR="00F269CE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="00F269CE" w:rsidRPr="00C541C1">
        <w:rPr>
          <w:rStyle w:val="Siln"/>
          <w:rFonts w:cs="Times New Roman"/>
          <w:b w:val="0"/>
          <w:shd w:val="clear" w:color="auto" w:fill="FFFFFF"/>
        </w:rPr>
        <w:t>e-mail</w:t>
      </w:r>
      <w:r w:rsidR="00F269CE">
        <w:rPr>
          <w:rStyle w:val="Siln"/>
          <w:rFonts w:cs="Times New Roman"/>
          <w:b w:val="0"/>
          <w:shd w:val="clear" w:color="auto" w:fill="FFFFFF"/>
        </w:rPr>
        <w:t>ové komunikace.</w:t>
      </w:r>
    </w:p>
    <w:p w14:paraId="4EA324EA" w14:textId="55D86BA7" w:rsidR="00F74C17" w:rsidRPr="006E30E4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30E4">
        <w:rPr>
          <w:rFonts w:cs="Times New Roman"/>
        </w:rPr>
        <w:t xml:space="preserve">Kontaktní osobou na straně objednatele je </w:t>
      </w:r>
      <w:r w:rsidR="00137286">
        <w:rPr>
          <w:rFonts w:cs="Times New Roman"/>
        </w:rPr>
        <w:t>xxxxxxxxxxxxxxx</w:t>
      </w:r>
    </w:p>
    <w:p w14:paraId="63CC12DA" w14:textId="0F733DB5" w:rsidR="00F74C17" w:rsidRPr="006E30E4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30E4">
        <w:rPr>
          <w:rFonts w:cs="Times New Roman"/>
        </w:rPr>
        <w:t xml:space="preserve">Kontaktní osobou na straně zhotovitele je </w:t>
      </w:r>
      <w:r w:rsidR="00137286">
        <w:rPr>
          <w:rFonts w:cs="Times New Roman"/>
        </w:rPr>
        <w:t>xxxxxxxxxxxxxxxx</w:t>
      </w:r>
    </w:p>
    <w:p w14:paraId="12C8E3D8" w14:textId="2F64F211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 písemnosti související s touto smlouvou 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787E5A">
        <w:rPr>
          <w:rFonts w:cs="Times New Roman"/>
        </w:rPr>
        <w:t> odst. 1 tohot</w:t>
      </w:r>
      <w:r w:rsidRPr="00A15479">
        <w:rPr>
          <w:rFonts w:cs="Times New Roman"/>
        </w:rPr>
        <w:t>o článku.</w:t>
      </w:r>
    </w:p>
    <w:p w14:paraId="5531D0E8" w14:textId="77777777" w:rsidR="005A03D1" w:rsidRPr="00A15479" w:rsidRDefault="005A03D1" w:rsidP="003C61D8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033D8D04" w14:textId="77777777" w:rsidR="002C0BFC" w:rsidRPr="00A15479" w:rsidRDefault="002C0BFC" w:rsidP="003C61D8">
      <w:pPr>
        <w:spacing w:before="240" w:after="240" w:line="276" w:lineRule="auto"/>
        <w:ind w:hanging="284"/>
        <w:jc w:val="center"/>
        <w:rPr>
          <w:rFonts w:cs="Times New Roman"/>
          <w:highlight w:val="cyan"/>
        </w:rPr>
      </w:pPr>
    </w:p>
    <w:p w14:paraId="6B578002" w14:textId="47DD4616" w:rsidR="002C0BFC" w:rsidRPr="00A15479" w:rsidRDefault="00F269CE" w:rsidP="002C0BFC">
      <w:pPr>
        <w:pStyle w:val="Nadpis2"/>
        <w:spacing w:before="0" w:line="276" w:lineRule="auto"/>
        <w:rPr>
          <w:szCs w:val="22"/>
        </w:rPr>
      </w:pPr>
      <w:bookmarkStart w:id="8" w:name="_Hlk169184870"/>
      <w:bookmarkStart w:id="9" w:name="_Hlk145937672"/>
      <w:r w:rsidRPr="00A15479">
        <w:rPr>
          <w:szCs w:val="22"/>
        </w:rPr>
        <w:t>XI</w:t>
      </w:r>
      <w:r w:rsidR="006E30E4">
        <w:rPr>
          <w:szCs w:val="22"/>
        </w:rPr>
        <w:t>II</w:t>
      </w:r>
      <w:r w:rsidRPr="00A15479">
        <w:rPr>
          <w:szCs w:val="22"/>
        </w:rPr>
        <w:t xml:space="preserve">. </w:t>
      </w:r>
      <w:bookmarkEnd w:id="8"/>
      <w:r w:rsidR="002C0BFC" w:rsidRPr="00A15479">
        <w:rPr>
          <w:szCs w:val="22"/>
        </w:rPr>
        <w:t xml:space="preserve">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="002C0BFC" w:rsidRPr="00A15479">
        <w:rPr>
          <w:szCs w:val="22"/>
        </w:rPr>
        <w:t>federace</w:t>
      </w:r>
    </w:p>
    <w:p w14:paraId="4644D462" w14:textId="0BBAF0AD" w:rsidR="002C0BFC" w:rsidRPr="006E30E4" w:rsidRDefault="008C2948" w:rsidP="00F269CE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6E30E4">
        <w:rPr>
          <w:rFonts w:cs="Times New Roman"/>
          <w:color w:val="auto"/>
          <w:sz w:val="22"/>
        </w:rPr>
        <w:t>Zhotovitel</w:t>
      </w:r>
      <w:r w:rsidR="002C0BFC" w:rsidRPr="006E30E4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F269CE" w:rsidRPr="006E30E4">
        <w:rPr>
          <w:rFonts w:cs="Times New Roman"/>
          <w:color w:val="auto"/>
          <w:sz w:val="22"/>
        </w:rPr>
        <w:t> </w:t>
      </w:r>
      <w:r w:rsidR="002C0BFC" w:rsidRPr="006E30E4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3E06C54F" w:rsidR="002C0BFC" w:rsidRPr="006E30E4" w:rsidRDefault="008C2948" w:rsidP="00F269CE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6E30E4">
        <w:rPr>
          <w:rFonts w:cs="Times New Roman"/>
          <w:color w:val="auto"/>
          <w:sz w:val="22"/>
        </w:rPr>
        <w:t>Zhotovitel</w:t>
      </w:r>
      <w:r w:rsidR="002C0BFC" w:rsidRPr="006E30E4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7765B7EC" w:rsidR="002C0BFC" w:rsidRPr="006E30E4" w:rsidRDefault="002C0BFC" w:rsidP="00F269CE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6E30E4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6E30E4">
        <w:rPr>
          <w:rFonts w:cs="Times New Roman"/>
          <w:color w:val="auto"/>
          <w:sz w:val="22"/>
        </w:rPr>
        <w:t>zhotovitel</w:t>
      </w:r>
      <w:r w:rsidRPr="006E30E4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6E30E4">
        <w:rPr>
          <w:rFonts w:cs="Times New Roman"/>
          <w:color w:val="auto"/>
          <w:sz w:val="22"/>
        </w:rPr>
        <w:t>zhotovitel</w:t>
      </w:r>
      <w:r w:rsidRPr="006E30E4">
        <w:rPr>
          <w:rFonts w:cs="Times New Roman"/>
          <w:color w:val="auto"/>
          <w:sz w:val="22"/>
        </w:rPr>
        <w:t xml:space="preserve"> stal určenou osobou, je</w:t>
      </w:r>
      <w:r w:rsidR="00F269CE" w:rsidRPr="006E30E4">
        <w:rPr>
          <w:rFonts w:cs="Times New Roman"/>
          <w:color w:val="auto"/>
          <w:sz w:val="22"/>
        </w:rPr>
        <w:t> </w:t>
      </w:r>
      <w:r w:rsidRPr="006E30E4">
        <w:rPr>
          <w:rFonts w:cs="Times New Roman"/>
          <w:color w:val="auto"/>
          <w:sz w:val="22"/>
        </w:rPr>
        <w:t>povinen o</w:t>
      </w:r>
      <w:r w:rsidR="00F269CE" w:rsidRPr="006E30E4">
        <w:rPr>
          <w:rFonts w:cs="Times New Roman"/>
          <w:color w:val="auto"/>
          <w:sz w:val="22"/>
        </w:rPr>
        <w:t> </w:t>
      </w:r>
      <w:r w:rsidRPr="006E30E4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F269CE" w:rsidRPr="006E30E4">
        <w:rPr>
          <w:rFonts w:cs="Times New Roman"/>
          <w:color w:val="auto"/>
          <w:sz w:val="22"/>
        </w:rPr>
        <w:t> </w:t>
      </w:r>
      <w:r w:rsidRPr="006E30E4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6E30E4">
        <w:rPr>
          <w:rFonts w:cs="Times New Roman"/>
          <w:color w:val="auto"/>
          <w:sz w:val="22"/>
        </w:rPr>
        <w:t>o</w:t>
      </w:r>
      <w:r w:rsidRPr="006E30E4">
        <w:rPr>
          <w:rFonts w:cs="Times New Roman"/>
          <w:color w:val="auto"/>
          <w:sz w:val="22"/>
        </w:rPr>
        <w:t>bjednateli v souvislosti s</w:t>
      </w:r>
      <w:r w:rsidR="00DE59DE" w:rsidRPr="006E30E4">
        <w:rPr>
          <w:rFonts w:cs="Times New Roman"/>
          <w:color w:val="auto"/>
          <w:sz w:val="22"/>
        </w:rPr>
        <w:t> </w:t>
      </w:r>
      <w:r w:rsidRPr="006E30E4">
        <w:rPr>
          <w:rFonts w:cs="Times New Roman"/>
          <w:color w:val="auto"/>
          <w:sz w:val="22"/>
        </w:rPr>
        <w:t>porušením</w:t>
      </w:r>
      <w:r w:rsidR="00DE59DE" w:rsidRPr="006E30E4">
        <w:rPr>
          <w:rFonts w:cs="Times New Roman"/>
          <w:color w:val="auto"/>
          <w:sz w:val="22"/>
        </w:rPr>
        <w:t xml:space="preserve"> </w:t>
      </w:r>
      <w:r w:rsidRPr="006E30E4">
        <w:rPr>
          <w:rFonts w:cs="Times New Roman"/>
          <w:color w:val="auto"/>
          <w:sz w:val="22"/>
        </w:rPr>
        <w:t xml:space="preserve">této povinnosti jakákoliv škoda, je </w:t>
      </w:r>
      <w:r w:rsidR="008C2948" w:rsidRPr="006E30E4">
        <w:rPr>
          <w:rFonts w:cs="Times New Roman"/>
          <w:color w:val="auto"/>
          <w:sz w:val="22"/>
        </w:rPr>
        <w:t>zhotovitel</w:t>
      </w:r>
      <w:r w:rsidRPr="006E30E4">
        <w:rPr>
          <w:rFonts w:cs="Times New Roman"/>
          <w:color w:val="auto"/>
          <w:sz w:val="22"/>
        </w:rPr>
        <w:t xml:space="preserve"> tuto škodu </w:t>
      </w:r>
      <w:r w:rsidR="008C2948" w:rsidRPr="006E30E4">
        <w:rPr>
          <w:rFonts w:cs="Times New Roman"/>
          <w:color w:val="auto"/>
          <w:sz w:val="22"/>
        </w:rPr>
        <w:t>o</w:t>
      </w:r>
      <w:r w:rsidRPr="006E30E4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6E30E4">
        <w:rPr>
          <w:rFonts w:cs="Times New Roman"/>
          <w:color w:val="auto"/>
          <w:sz w:val="22"/>
        </w:rPr>
        <w:t>o</w:t>
      </w:r>
      <w:r w:rsidRPr="006E30E4">
        <w:rPr>
          <w:rFonts w:cs="Times New Roman"/>
          <w:color w:val="auto"/>
          <w:sz w:val="22"/>
        </w:rPr>
        <w:t>bjednatele.</w:t>
      </w:r>
    </w:p>
    <w:p w14:paraId="78517690" w14:textId="5170FEB6" w:rsidR="00435AF5" w:rsidRPr="00A15479" w:rsidRDefault="00435AF5" w:rsidP="00435AF5">
      <w:pPr>
        <w:rPr>
          <w:rFonts w:cs="Times New Roman"/>
          <w:b/>
          <w:bCs/>
          <w:highlight w:val="cyan"/>
          <w:lang w:eastAsia="ar-SA"/>
        </w:rPr>
      </w:pPr>
    </w:p>
    <w:bookmarkEnd w:id="9"/>
    <w:p w14:paraId="6090563C" w14:textId="77777777" w:rsidR="00435AF5" w:rsidRPr="00A15479" w:rsidRDefault="00435AF5" w:rsidP="003C61D8">
      <w:pPr>
        <w:spacing w:before="240" w:after="240" w:line="276" w:lineRule="auto"/>
        <w:ind w:hanging="284"/>
        <w:jc w:val="center"/>
        <w:rPr>
          <w:rFonts w:cs="Times New Roman"/>
          <w:b/>
          <w:bCs/>
          <w:highlight w:val="cyan"/>
          <w:lang w:eastAsia="ar-SA"/>
        </w:rPr>
      </w:pPr>
    </w:p>
    <w:p w14:paraId="1C492FCA" w14:textId="62405A0A" w:rsidR="001D54B4" w:rsidRPr="00A15479" w:rsidRDefault="0092199F" w:rsidP="0007550F">
      <w:pPr>
        <w:pStyle w:val="Nadpis2"/>
        <w:spacing w:before="0" w:line="276" w:lineRule="auto"/>
        <w:rPr>
          <w:szCs w:val="22"/>
        </w:rPr>
      </w:pPr>
      <w:bookmarkStart w:id="10" w:name="_Hlk169184933"/>
      <w:r w:rsidRPr="00A15479">
        <w:rPr>
          <w:szCs w:val="22"/>
        </w:rPr>
        <w:t>X</w:t>
      </w:r>
      <w:r w:rsidR="006E30E4">
        <w:rPr>
          <w:szCs w:val="22"/>
        </w:rPr>
        <w:t>I</w:t>
      </w:r>
      <w:r w:rsidRPr="00A15479">
        <w:rPr>
          <w:szCs w:val="22"/>
        </w:rPr>
        <w:t xml:space="preserve">V. </w:t>
      </w:r>
      <w:bookmarkEnd w:id="10"/>
      <w:r w:rsidR="001D54B4"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7A0150E6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1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11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Tuto smlouvu lze měnit, doplňovat nebo rušit pouze písemně, a to číslovanými dodatky, podepsanými oběma smluvními stranami.</w:t>
      </w:r>
    </w:p>
    <w:p w14:paraId="041BE742" w14:textId="5A35587F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</w:t>
      </w:r>
      <w:r w:rsidR="0092199F">
        <w:rPr>
          <w:rFonts w:cs="Times New Roman"/>
        </w:rPr>
        <w:t xml:space="preserve"> </w:t>
      </w:r>
      <w:r w:rsidRPr="00A15479">
        <w:rPr>
          <w:rFonts w:cs="Times New Roman"/>
        </w:rPr>
        <w:t>než pro plnění závazků stanovených touto smlouvou.</w:t>
      </w:r>
    </w:p>
    <w:p w14:paraId="637CBF94" w14:textId="0FDC539B" w:rsidR="0092199F" w:rsidRPr="00253168" w:rsidRDefault="0092199F" w:rsidP="0092199F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t xml:space="preserve">Smluvní </w:t>
      </w:r>
      <w:r w:rsidRPr="00633296">
        <w:t>strany se dohodly, že smlouva bude uzavřena v elektronické podobě, přičemž zástupce každé ze stran tuto smlouvu, v souladu se zákonem č. 297/2016 Sb., o službách vytvářejících důvěru pro</w:t>
      </w:r>
      <w:r>
        <w:t> </w:t>
      </w:r>
      <w:r w:rsidRPr="00633296">
        <w:t>elektronické transakce, ve znění pozdějších předpisů, potvrdí svým uznávaným elektronickým podpisem. P</w:t>
      </w:r>
      <w:r w:rsidRPr="00633296">
        <w:rPr>
          <w:rFonts w:cs="Times New Roman"/>
        </w:rPr>
        <w:t xml:space="preserve">odepsaný elektronický originál smlouvy bude distribuován oběma smluvním </w:t>
      </w:r>
      <w:r>
        <w:rPr>
          <w:rFonts w:cs="Times New Roman"/>
        </w:rPr>
        <w:t>stranám.</w:t>
      </w:r>
    </w:p>
    <w:p w14:paraId="7A7DDECF" w14:textId="00766F9A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7EFD3A02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výslovně souhlasí s uveřejněním této smlouvy v registru smluv </w:t>
      </w:r>
      <w:r w:rsidR="0092199F" w:rsidRPr="00A15479">
        <w:rPr>
          <w:rFonts w:cs="Times New Roman"/>
        </w:rPr>
        <w:t xml:space="preserve">dle zákona č. 340/2015 Sb., o zvláštních podmínkách účinnosti některých smluv, uveřejňování těchto smluv a o registru smluv, ve znění pozdějších předpisů (zákon o registru smluv). Objednatel zajistí zveřejnění smlouvy zasláním správci registru smluv </w:t>
      </w:r>
      <w:r w:rsidR="0092199F">
        <w:rPr>
          <w:rFonts w:cs="Times New Roman"/>
        </w:rPr>
        <w:t>po</w:t>
      </w:r>
      <w:r w:rsidR="0092199F" w:rsidRPr="00A15479">
        <w:rPr>
          <w:rFonts w:cs="Times New Roman"/>
        </w:rPr>
        <w:t xml:space="preserve"> podpisu smlouvy oběma smluvními stranami. Smluvní strany dále prohlašují, že skutečnosti uvedené v této smlouvě nepovažují</w:t>
      </w:r>
      <w:r w:rsidR="0092199F">
        <w:rPr>
          <w:rFonts w:cs="Times New Roman"/>
        </w:rPr>
        <w:t xml:space="preserve"> </w:t>
      </w:r>
      <w:r w:rsidR="0092199F" w:rsidRPr="00A15479">
        <w:rPr>
          <w:rFonts w:cs="Times New Roman"/>
        </w:rPr>
        <w:t>za obchodní</w:t>
      </w:r>
      <w:r w:rsidR="0078696B">
        <w:rPr>
          <w:rFonts w:cs="Times New Roman"/>
        </w:rPr>
        <w:t xml:space="preserve"> </w:t>
      </w:r>
      <w:r w:rsidR="0092199F" w:rsidRPr="00A15479">
        <w:rPr>
          <w:rFonts w:cs="Times New Roman"/>
        </w:rPr>
        <w:t>tajemství ve</w:t>
      </w:r>
      <w:r w:rsidR="0078696B">
        <w:rPr>
          <w:rFonts w:cs="Times New Roman"/>
        </w:rPr>
        <w:t xml:space="preserve"> </w:t>
      </w:r>
      <w:r w:rsidR="0092199F" w:rsidRPr="00A15479">
        <w:rPr>
          <w:rFonts w:cs="Times New Roman"/>
        </w:rPr>
        <w:t>smyslu ustanovení</w:t>
      </w:r>
      <w:r w:rsidR="0092199F">
        <w:rPr>
          <w:rFonts w:cs="Times New Roman"/>
        </w:rPr>
        <w:t xml:space="preserve"> </w:t>
      </w:r>
      <w:r w:rsidR="0092199F" w:rsidRPr="00A15479">
        <w:rPr>
          <w:rFonts w:cs="Times New Roman"/>
        </w:rPr>
        <w:t>§ 504 občanského zákoníku a udělují svolení k jejich užití a zveřejnění bez</w:t>
      </w:r>
      <w:r w:rsidR="0092199F">
        <w:rPr>
          <w:rFonts w:cs="Times New Roman"/>
        </w:rPr>
        <w:t> </w:t>
      </w:r>
      <w:r w:rsidR="0092199F" w:rsidRPr="00A15479">
        <w:rPr>
          <w:rFonts w:cs="Times New Roman"/>
        </w:rPr>
        <w:t xml:space="preserve">stanovení jakýchkoliv dalších </w:t>
      </w:r>
      <w:r w:rsidR="002A23D2" w:rsidRPr="00A15479">
        <w:rPr>
          <w:rFonts w:cs="Times New Roman"/>
        </w:rPr>
        <w:t>podmínek</w:t>
      </w:r>
      <w:r w:rsidRPr="00A15479">
        <w:rPr>
          <w:rFonts w:cs="Times New Roman"/>
        </w:rPr>
        <w:t>.</w:t>
      </w:r>
    </w:p>
    <w:p w14:paraId="3BD9BF76" w14:textId="40576BE3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2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2"/>
    <w:p w14:paraId="3F5DA56F" w14:textId="77777777" w:rsidR="0087204D" w:rsidRPr="00A15479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6658E133" w14:textId="77777777" w:rsidR="0092199F" w:rsidRPr="0070215C" w:rsidRDefault="0092199F" w:rsidP="0092199F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215C">
        <w:rPr>
          <w:rFonts w:cs="Times New Roman"/>
        </w:rPr>
        <w:t>Objednatel uzavírá smlouvu v souladu s ustanovením § 27 odst. 6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2C5AB325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3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7978A6D5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92199F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53A76B84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92199F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3"/>
    <w:p w14:paraId="40170612" w14:textId="77777777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4E50C877" w14:textId="77777777" w:rsidR="001D54B4" w:rsidRDefault="001D54B4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2B63D977" w14:textId="77777777" w:rsidR="00563B61" w:rsidRPr="00A15479" w:rsidRDefault="00563B61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010833E0" w14:textId="77777777" w:rsidR="0092199F" w:rsidRPr="00A15479" w:rsidRDefault="0092199F" w:rsidP="0092199F">
      <w:pPr>
        <w:spacing w:after="120" w:line="276" w:lineRule="auto"/>
        <w:ind w:hanging="284"/>
        <w:rPr>
          <w:rFonts w:cs="Times New Roman"/>
        </w:rPr>
      </w:pPr>
    </w:p>
    <w:p w14:paraId="32BAB85F" w14:textId="3632068F" w:rsidR="0092199F" w:rsidRPr="00A15479" w:rsidRDefault="0092199F" w:rsidP="0092199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 xml:space="preserve">V Praze </w:t>
      </w:r>
      <w:r w:rsidR="005207F6">
        <w:rPr>
          <w:rFonts w:cs="Times New Roman"/>
        </w:rPr>
        <w:tab/>
      </w:r>
      <w:r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  <w:t xml:space="preserve">V </w:t>
      </w:r>
      <w:r w:rsidR="005207F6">
        <w:rPr>
          <w:rFonts w:cs="Times New Roman"/>
        </w:rPr>
        <w:t>Praze</w:t>
      </w:r>
      <w:r w:rsidRPr="00A15479">
        <w:rPr>
          <w:rFonts w:cs="Times New Roman"/>
        </w:rPr>
        <w:t xml:space="preserve"> </w:t>
      </w:r>
    </w:p>
    <w:p w14:paraId="403FDD7E" w14:textId="77777777" w:rsidR="0092199F" w:rsidRDefault="0092199F" w:rsidP="0092199F">
      <w:pPr>
        <w:spacing w:after="120" w:line="276" w:lineRule="auto"/>
        <w:rPr>
          <w:rFonts w:cs="Times New Roman"/>
        </w:rPr>
      </w:pPr>
    </w:p>
    <w:p w14:paraId="6D210CF7" w14:textId="77777777" w:rsidR="0092199F" w:rsidRDefault="0092199F" w:rsidP="0092199F">
      <w:pPr>
        <w:spacing w:after="120" w:line="276" w:lineRule="auto"/>
        <w:rPr>
          <w:rFonts w:cs="Times New Roman"/>
        </w:rPr>
      </w:pPr>
    </w:p>
    <w:p w14:paraId="3295BA8A" w14:textId="77777777" w:rsidR="00563B61" w:rsidRDefault="00563B61" w:rsidP="0092199F">
      <w:pPr>
        <w:spacing w:after="120" w:line="276" w:lineRule="auto"/>
        <w:rPr>
          <w:rFonts w:cs="Times New Roman"/>
        </w:rPr>
      </w:pPr>
    </w:p>
    <w:p w14:paraId="77D83C4C" w14:textId="77777777" w:rsidR="00563B61" w:rsidRPr="00A15479" w:rsidRDefault="00563B61" w:rsidP="0092199F">
      <w:pPr>
        <w:spacing w:after="120" w:line="276" w:lineRule="auto"/>
        <w:rPr>
          <w:rFonts w:cs="Times New Roman"/>
        </w:rPr>
      </w:pPr>
    </w:p>
    <w:p w14:paraId="27FB4E54" w14:textId="77777777" w:rsidR="0092199F" w:rsidRPr="00A15479" w:rsidRDefault="0092199F" w:rsidP="0092199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  <w:t>………………………………………….</w:t>
      </w:r>
    </w:p>
    <w:p w14:paraId="6EF8A3E3" w14:textId="03535810" w:rsidR="0092199F" w:rsidRPr="005207F6" w:rsidRDefault="005207F6" w:rsidP="0092199F">
      <w:pPr>
        <w:spacing w:line="276" w:lineRule="auto"/>
        <w:ind w:hanging="284"/>
        <w:rPr>
          <w:rFonts w:cs="Times New Roman"/>
          <w:b/>
        </w:rPr>
      </w:pPr>
      <w:r w:rsidRPr="005207F6">
        <w:rPr>
          <w:rFonts w:cs="Times New Roman"/>
          <w:b/>
        </w:rPr>
        <w:t>Ing. arch. Kristýna Lhotská</w:t>
      </w:r>
      <w:r w:rsidRPr="005207F6">
        <w:rPr>
          <w:rFonts w:cs="Times New Roman"/>
          <w:b/>
        </w:rPr>
        <w:tab/>
      </w:r>
      <w:r w:rsidRPr="005207F6">
        <w:rPr>
          <w:rFonts w:cs="Times New Roman"/>
          <w:b/>
        </w:rPr>
        <w:tab/>
      </w:r>
      <w:r w:rsidRPr="005207F6">
        <w:rPr>
          <w:rFonts w:cs="Times New Roman"/>
          <w:b/>
        </w:rPr>
        <w:tab/>
      </w:r>
      <w:r w:rsidRPr="005207F6">
        <w:rPr>
          <w:rFonts w:cs="Times New Roman"/>
          <w:b/>
        </w:rPr>
        <w:tab/>
        <w:t>Ing. arch. Filip Tittl</w:t>
      </w:r>
    </w:p>
    <w:p w14:paraId="53B41E38" w14:textId="1666781B" w:rsidR="0092199F" w:rsidRPr="00A15479" w:rsidRDefault="00DF5F9F" w:rsidP="0092199F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ř</w:t>
      </w:r>
      <w:r w:rsidR="005207F6">
        <w:rPr>
          <w:rFonts w:cs="Times New Roman"/>
        </w:rPr>
        <w:t>editelka Sekce detailu města</w:t>
      </w:r>
      <w:r w:rsidR="005207F6">
        <w:rPr>
          <w:rFonts w:cs="Times New Roman"/>
        </w:rPr>
        <w:tab/>
      </w:r>
      <w:r w:rsidR="005207F6">
        <w:rPr>
          <w:rFonts w:cs="Times New Roman"/>
        </w:rPr>
        <w:tab/>
      </w:r>
      <w:r w:rsidR="005207F6">
        <w:rPr>
          <w:rFonts w:cs="Times New Roman"/>
        </w:rPr>
        <w:tab/>
      </w:r>
      <w:r w:rsidR="005207F6">
        <w:rPr>
          <w:rFonts w:cs="Times New Roman"/>
        </w:rPr>
        <w:tab/>
        <w:t>jednatel</w:t>
      </w:r>
    </w:p>
    <w:p w14:paraId="3FF833C5" w14:textId="7F215988" w:rsidR="0092199F" w:rsidRPr="00A15479" w:rsidRDefault="0092199F" w:rsidP="0092199F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5207F6">
        <w:rPr>
          <w:rFonts w:cs="Times New Roman"/>
        </w:rPr>
        <w:t>UNIT architekti s.r.o.</w:t>
      </w:r>
    </w:p>
    <w:p w14:paraId="4AE2C43C" w14:textId="3BD77E01" w:rsidR="006C1EDF" w:rsidRPr="00A15479" w:rsidRDefault="0092199F" w:rsidP="005C6480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</w:p>
    <w:sectPr w:rsidR="006C1EDF" w:rsidRPr="00A15479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06E5C" w14:textId="77777777" w:rsidR="00C7263F" w:rsidRDefault="00C7263F">
      <w:r>
        <w:separator/>
      </w:r>
    </w:p>
  </w:endnote>
  <w:endnote w:type="continuationSeparator" w:id="0">
    <w:p w14:paraId="41FF4C94" w14:textId="77777777" w:rsidR="00C7263F" w:rsidRDefault="00C72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">
    <w:altName w:val="Calibri"/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51774" w14:textId="77777777" w:rsidR="00C7263F" w:rsidRDefault="00C7263F">
      <w:r>
        <w:separator/>
      </w:r>
    </w:p>
  </w:footnote>
  <w:footnote w:type="continuationSeparator" w:id="0">
    <w:p w14:paraId="21974F34" w14:textId="77777777" w:rsidR="00C7263F" w:rsidRDefault="00C72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1627FE89" w:rsidR="00A94B18" w:rsidRPr="008B4258" w:rsidRDefault="00A94B18">
    <w:pPr>
      <w:pStyle w:val="Standardnte"/>
      <w:tabs>
        <w:tab w:val="left" w:pos="828"/>
      </w:tabs>
      <w:rPr>
        <w:sz w:val="22"/>
      </w:rPr>
    </w:pPr>
    <w:r w:rsidRPr="008B4258">
      <w:rPr>
        <w:sz w:val="22"/>
      </w:rPr>
      <w:t>č. smlouvy objednatele: ZAK</w:t>
    </w:r>
    <w:r w:rsidR="00512330" w:rsidRPr="008B4258">
      <w:rPr>
        <w:sz w:val="22"/>
      </w:rPr>
      <w:t xml:space="preserve"> </w:t>
    </w:r>
    <w:r w:rsidR="008B4258" w:rsidRPr="008B4258">
      <w:rPr>
        <w:sz w:val="22"/>
      </w:rPr>
      <w:t>25-0022</w:t>
    </w:r>
  </w:p>
  <w:p w14:paraId="40A69BC9" w14:textId="40A467C5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8B4258">
      <w:t>č. smlouvy zhotovitele</w:t>
    </w:r>
    <w:r w:rsidR="00B53DC0" w:rsidRPr="008B4258">
      <w:t>:</w:t>
    </w:r>
    <w:r w:rsidR="00B53DC0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6F2354C"/>
    <w:multiLevelType w:val="hybridMultilevel"/>
    <w:tmpl w:val="BA26E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7A60F7"/>
    <w:multiLevelType w:val="hybridMultilevel"/>
    <w:tmpl w:val="BB286298"/>
    <w:lvl w:ilvl="0" w:tplc="807EF2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8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E64650"/>
    <w:multiLevelType w:val="hybridMultilevel"/>
    <w:tmpl w:val="2052664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4100329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4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856121">
    <w:abstractNumId w:val="0"/>
  </w:num>
  <w:num w:numId="2" w16cid:durableId="1245645958">
    <w:abstractNumId w:val="11"/>
  </w:num>
  <w:num w:numId="3" w16cid:durableId="1878664791">
    <w:abstractNumId w:val="32"/>
  </w:num>
  <w:num w:numId="4" w16cid:durableId="635718412">
    <w:abstractNumId w:val="38"/>
  </w:num>
  <w:num w:numId="5" w16cid:durableId="491602558">
    <w:abstractNumId w:val="30"/>
  </w:num>
  <w:num w:numId="6" w16cid:durableId="713771360">
    <w:abstractNumId w:val="41"/>
  </w:num>
  <w:num w:numId="7" w16cid:durableId="768309888">
    <w:abstractNumId w:val="31"/>
  </w:num>
  <w:num w:numId="8" w16cid:durableId="1702170504">
    <w:abstractNumId w:val="21"/>
  </w:num>
  <w:num w:numId="9" w16cid:durableId="662512119">
    <w:abstractNumId w:val="39"/>
  </w:num>
  <w:num w:numId="10" w16cid:durableId="929194888">
    <w:abstractNumId w:val="35"/>
  </w:num>
  <w:num w:numId="11" w16cid:durableId="1717504401">
    <w:abstractNumId w:val="20"/>
  </w:num>
  <w:num w:numId="12" w16cid:durableId="1392777779">
    <w:abstractNumId w:val="27"/>
  </w:num>
  <w:num w:numId="13" w16cid:durableId="2116049553">
    <w:abstractNumId w:val="34"/>
  </w:num>
  <w:num w:numId="14" w16cid:durableId="467355772">
    <w:abstractNumId w:val="25"/>
  </w:num>
  <w:num w:numId="15" w16cid:durableId="1008101538">
    <w:abstractNumId w:val="24"/>
  </w:num>
  <w:num w:numId="16" w16cid:durableId="1492987458">
    <w:abstractNumId w:val="40"/>
  </w:num>
  <w:num w:numId="17" w16cid:durableId="674574869">
    <w:abstractNumId w:val="42"/>
  </w:num>
  <w:num w:numId="18" w16cid:durableId="1464812510">
    <w:abstractNumId w:val="37"/>
  </w:num>
  <w:num w:numId="19" w16cid:durableId="360980420">
    <w:abstractNumId w:val="33"/>
  </w:num>
  <w:num w:numId="20" w16cid:durableId="1839075313">
    <w:abstractNumId w:val="36"/>
  </w:num>
  <w:num w:numId="21" w16cid:durableId="1185285890">
    <w:abstractNumId w:val="28"/>
  </w:num>
  <w:num w:numId="22" w16cid:durableId="663507170">
    <w:abstractNumId w:val="23"/>
  </w:num>
  <w:num w:numId="23" w16cid:durableId="304286576">
    <w:abstractNumId w:val="2"/>
  </w:num>
  <w:num w:numId="24" w16cid:durableId="1683629359">
    <w:abstractNumId w:val="14"/>
  </w:num>
  <w:num w:numId="25" w16cid:durableId="107548896">
    <w:abstractNumId w:val="1"/>
  </w:num>
  <w:num w:numId="26" w16cid:durableId="1744527015">
    <w:abstractNumId w:val="5"/>
  </w:num>
  <w:num w:numId="27" w16cid:durableId="1875607278">
    <w:abstractNumId w:val="8"/>
  </w:num>
  <w:num w:numId="28" w16cid:durableId="545871324">
    <w:abstractNumId w:val="12"/>
  </w:num>
  <w:num w:numId="29" w16cid:durableId="1420559867">
    <w:abstractNumId w:val="22"/>
  </w:num>
  <w:num w:numId="30" w16cid:durableId="1309625173">
    <w:abstractNumId w:val="29"/>
  </w:num>
  <w:num w:numId="31" w16cid:durableId="1839421300">
    <w:abstractNumId w:val="26"/>
  </w:num>
  <w:num w:numId="32" w16cid:durableId="19190505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6DC4"/>
    <w:rsid w:val="00027440"/>
    <w:rsid w:val="00030464"/>
    <w:rsid w:val="00033DCA"/>
    <w:rsid w:val="000374C6"/>
    <w:rsid w:val="00040AED"/>
    <w:rsid w:val="00041C27"/>
    <w:rsid w:val="00043028"/>
    <w:rsid w:val="0007046F"/>
    <w:rsid w:val="0007397E"/>
    <w:rsid w:val="00074727"/>
    <w:rsid w:val="0007550F"/>
    <w:rsid w:val="000840F8"/>
    <w:rsid w:val="000868C1"/>
    <w:rsid w:val="00087C5E"/>
    <w:rsid w:val="00090F66"/>
    <w:rsid w:val="000943FC"/>
    <w:rsid w:val="000A6D7E"/>
    <w:rsid w:val="000A6EB0"/>
    <w:rsid w:val="000B1435"/>
    <w:rsid w:val="000B577A"/>
    <w:rsid w:val="000B6DDD"/>
    <w:rsid w:val="000C3E19"/>
    <w:rsid w:val="000C5B50"/>
    <w:rsid w:val="000D1F05"/>
    <w:rsid w:val="000D2FEF"/>
    <w:rsid w:val="000D5071"/>
    <w:rsid w:val="000D58FD"/>
    <w:rsid w:val="000E19BD"/>
    <w:rsid w:val="000E33F5"/>
    <w:rsid w:val="000E5E8B"/>
    <w:rsid w:val="000E7CD4"/>
    <w:rsid w:val="000F1784"/>
    <w:rsid w:val="000F2124"/>
    <w:rsid w:val="000F3484"/>
    <w:rsid w:val="000F439E"/>
    <w:rsid w:val="001015E7"/>
    <w:rsid w:val="00103249"/>
    <w:rsid w:val="0010435D"/>
    <w:rsid w:val="001147E2"/>
    <w:rsid w:val="0012035D"/>
    <w:rsid w:val="00125A04"/>
    <w:rsid w:val="00126F36"/>
    <w:rsid w:val="00127A16"/>
    <w:rsid w:val="00127B5C"/>
    <w:rsid w:val="0013180B"/>
    <w:rsid w:val="00133067"/>
    <w:rsid w:val="001343FA"/>
    <w:rsid w:val="00137286"/>
    <w:rsid w:val="00140E6D"/>
    <w:rsid w:val="00141634"/>
    <w:rsid w:val="00141922"/>
    <w:rsid w:val="001423F0"/>
    <w:rsid w:val="0014580A"/>
    <w:rsid w:val="00146637"/>
    <w:rsid w:val="00150A9D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77724"/>
    <w:rsid w:val="00180CDB"/>
    <w:rsid w:val="0018396E"/>
    <w:rsid w:val="00190A55"/>
    <w:rsid w:val="00192508"/>
    <w:rsid w:val="001A4B2B"/>
    <w:rsid w:val="001A6322"/>
    <w:rsid w:val="001A63F1"/>
    <w:rsid w:val="001A6DFA"/>
    <w:rsid w:val="001C2399"/>
    <w:rsid w:val="001C4E25"/>
    <w:rsid w:val="001D2F35"/>
    <w:rsid w:val="001D370F"/>
    <w:rsid w:val="001D54B4"/>
    <w:rsid w:val="001D6671"/>
    <w:rsid w:val="001E18A2"/>
    <w:rsid w:val="001E48DD"/>
    <w:rsid w:val="001E5F09"/>
    <w:rsid w:val="001E712E"/>
    <w:rsid w:val="001F1982"/>
    <w:rsid w:val="001F38CB"/>
    <w:rsid w:val="001F429A"/>
    <w:rsid w:val="001F7E7D"/>
    <w:rsid w:val="002057EB"/>
    <w:rsid w:val="00206125"/>
    <w:rsid w:val="002159C4"/>
    <w:rsid w:val="002234EC"/>
    <w:rsid w:val="00224D81"/>
    <w:rsid w:val="002263BD"/>
    <w:rsid w:val="002268D8"/>
    <w:rsid w:val="00227E02"/>
    <w:rsid w:val="00230347"/>
    <w:rsid w:val="00234EDD"/>
    <w:rsid w:val="00236456"/>
    <w:rsid w:val="0023675C"/>
    <w:rsid w:val="00240680"/>
    <w:rsid w:val="00241362"/>
    <w:rsid w:val="002440B2"/>
    <w:rsid w:val="002442B7"/>
    <w:rsid w:val="002458C9"/>
    <w:rsid w:val="00251F1A"/>
    <w:rsid w:val="00253B68"/>
    <w:rsid w:val="00257374"/>
    <w:rsid w:val="00263F0D"/>
    <w:rsid w:val="00264F49"/>
    <w:rsid w:val="002667F0"/>
    <w:rsid w:val="00273077"/>
    <w:rsid w:val="002743F7"/>
    <w:rsid w:val="00281EE1"/>
    <w:rsid w:val="0028267A"/>
    <w:rsid w:val="00283F23"/>
    <w:rsid w:val="0028626F"/>
    <w:rsid w:val="0029232D"/>
    <w:rsid w:val="00293614"/>
    <w:rsid w:val="002953D6"/>
    <w:rsid w:val="002A0854"/>
    <w:rsid w:val="002A1B71"/>
    <w:rsid w:val="002A23D2"/>
    <w:rsid w:val="002A6C4C"/>
    <w:rsid w:val="002B29A8"/>
    <w:rsid w:val="002C0981"/>
    <w:rsid w:val="002C0A8D"/>
    <w:rsid w:val="002C0BFC"/>
    <w:rsid w:val="002C123F"/>
    <w:rsid w:val="002C173E"/>
    <w:rsid w:val="002C7438"/>
    <w:rsid w:val="002D2B5D"/>
    <w:rsid w:val="002D4DF5"/>
    <w:rsid w:val="002D6746"/>
    <w:rsid w:val="002D76B0"/>
    <w:rsid w:val="002D78CA"/>
    <w:rsid w:val="002E2825"/>
    <w:rsid w:val="002E6AD1"/>
    <w:rsid w:val="002E6E05"/>
    <w:rsid w:val="002F49DD"/>
    <w:rsid w:val="002F69D5"/>
    <w:rsid w:val="00301218"/>
    <w:rsid w:val="003030FC"/>
    <w:rsid w:val="0030359E"/>
    <w:rsid w:val="0030750D"/>
    <w:rsid w:val="003106CF"/>
    <w:rsid w:val="00310EFF"/>
    <w:rsid w:val="0031420E"/>
    <w:rsid w:val="0031429F"/>
    <w:rsid w:val="00315074"/>
    <w:rsid w:val="00317A90"/>
    <w:rsid w:val="0032505C"/>
    <w:rsid w:val="00330250"/>
    <w:rsid w:val="00331390"/>
    <w:rsid w:val="003375C0"/>
    <w:rsid w:val="00341B38"/>
    <w:rsid w:val="00344165"/>
    <w:rsid w:val="00347907"/>
    <w:rsid w:val="00354F1C"/>
    <w:rsid w:val="00360039"/>
    <w:rsid w:val="003620C5"/>
    <w:rsid w:val="00372526"/>
    <w:rsid w:val="00372DDF"/>
    <w:rsid w:val="00375836"/>
    <w:rsid w:val="0037586C"/>
    <w:rsid w:val="0038330D"/>
    <w:rsid w:val="00387A6E"/>
    <w:rsid w:val="003940F2"/>
    <w:rsid w:val="00395F31"/>
    <w:rsid w:val="003A4191"/>
    <w:rsid w:val="003B1E01"/>
    <w:rsid w:val="003B6695"/>
    <w:rsid w:val="003B6E46"/>
    <w:rsid w:val="003B7B4B"/>
    <w:rsid w:val="003C44D8"/>
    <w:rsid w:val="003C61D8"/>
    <w:rsid w:val="003C7266"/>
    <w:rsid w:val="003C7CA5"/>
    <w:rsid w:val="003D691C"/>
    <w:rsid w:val="003D72CD"/>
    <w:rsid w:val="003E254E"/>
    <w:rsid w:val="003E77D5"/>
    <w:rsid w:val="003F04B6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31D8"/>
    <w:rsid w:val="0042388A"/>
    <w:rsid w:val="00435AF5"/>
    <w:rsid w:val="00437013"/>
    <w:rsid w:val="00446812"/>
    <w:rsid w:val="004503B0"/>
    <w:rsid w:val="00454AC2"/>
    <w:rsid w:val="00455266"/>
    <w:rsid w:val="00462879"/>
    <w:rsid w:val="00462F65"/>
    <w:rsid w:val="004705C0"/>
    <w:rsid w:val="004734DE"/>
    <w:rsid w:val="00474858"/>
    <w:rsid w:val="0047719B"/>
    <w:rsid w:val="0047777E"/>
    <w:rsid w:val="00480239"/>
    <w:rsid w:val="00480D86"/>
    <w:rsid w:val="00481601"/>
    <w:rsid w:val="00483B1F"/>
    <w:rsid w:val="00487672"/>
    <w:rsid w:val="004A19B4"/>
    <w:rsid w:val="004A1A10"/>
    <w:rsid w:val="004A2C9A"/>
    <w:rsid w:val="004A5D1C"/>
    <w:rsid w:val="004B583F"/>
    <w:rsid w:val="004C2FC2"/>
    <w:rsid w:val="004C433F"/>
    <w:rsid w:val="004C699F"/>
    <w:rsid w:val="004D120F"/>
    <w:rsid w:val="004D36FC"/>
    <w:rsid w:val="004D6231"/>
    <w:rsid w:val="004E197D"/>
    <w:rsid w:val="004E27BA"/>
    <w:rsid w:val="004F0792"/>
    <w:rsid w:val="004F0A0C"/>
    <w:rsid w:val="004F3BE5"/>
    <w:rsid w:val="004F5A59"/>
    <w:rsid w:val="004F7C72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7F6"/>
    <w:rsid w:val="00520C78"/>
    <w:rsid w:val="00522DAD"/>
    <w:rsid w:val="00523C3A"/>
    <w:rsid w:val="0052464F"/>
    <w:rsid w:val="00531CFB"/>
    <w:rsid w:val="005354D3"/>
    <w:rsid w:val="00541160"/>
    <w:rsid w:val="005420F9"/>
    <w:rsid w:val="00543D43"/>
    <w:rsid w:val="00544432"/>
    <w:rsid w:val="0054785D"/>
    <w:rsid w:val="00552BAD"/>
    <w:rsid w:val="00552E17"/>
    <w:rsid w:val="00556E10"/>
    <w:rsid w:val="00560B19"/>
    <w:rsid w:val="0056225B"/>
    <w:rsid w:val="00563B61"/>
    <w:rsid w:val="00577ED5"/>
    <w:rsid w:val="00581438"/>
    <w:rsid w:val="005815D6"/>
    <w:rsid w:val="005818CC"/>
    <w:rsid w:val="0058623D"/>
    <w:rsid w:val="00596648"/>
    <w:rsid w:val="005A03D1"/>
    <w:rsid w:val="005A6059"/>
    <w:rsid w:val="005A724F"/>
    <w:rsid w:val="005B3195"/>
    <w:rsid w:val="005B33EF"/>
    <w:rsid w:val="005B3A40"/>
    <w:rsid w:val="005B5118"/>
    <w:rsid w:val="005B7770"/>
    <w:rsid w:val="005C30B5"/>
    <w:rsid w:val="005C6480"/>
    <w:rsid w:val="005C6648"/>
    <w:rsid w:val="005C754A"/>
    <w:rsid w:val="005D4027"/>
    <w:rsid w:val="005E4042"/>
    <w:rsid w:val="005E4843"/>
    <w:rsid w:val="005E5618"/>
    <w:rsid w:val="005F483B"/>
    <w:rsid w:val="005F7C86"/>
    <w:rsid w:val="0060154C"/>
    <w:rsid w:val="00602DE2"/>
    <w:rsid w:val="00607762"/>
    <w:rsid w:val="00610AFE"/>
    <w:rsid w:val="00614DE4"/>
    <w:rsid w:val="0061560E"/>
    <w:rsid w:val="006210E0"/>
    <w:rsid w:val="00622806"/>
    <w:rsid w:val="00631198"/>
    <w:rsid w:val="00631C30"/>
    <w:rsid w:val="006361ED"/>
    <w:rsid w:val="006411F0"/>
    <w:rsid w:val="00646F16"/>
    <w:rsid w:val="00647B57"/>
    <w:rsid w:val="00651395"/>
    <w:rsid w:val="00666180"/>
    <w:rsid w:val="0066714A"/>
    <w:rsid w:val="0067120C"/>
    <w:rsid w:val="00677C35"/>
    <w:rsid w:val="00684D8C"/>
    <w:rsid w:val="00693670"/>
    <w:rsid w:val="00695F7D"/>
    <w:rsid w:val="00696116"/>
    <w:rsid w:val="0069698D"/>
    <w:rsid w:val="006A10C4"/>
    <w:rsid w:val="006A5FD4"/>
    <w:rsid w:val="006A7B64"/>
    <w:rsid w:val="006B1D27"/>
    <w:rsid w:val="006B64EC"/>
    <w:rsid w:val="006B652C"/>
    <w:rsid w:val="006B7311"/>
    <w:rsid w:val="006B7C20"/>
    <w:rsid w:val="006C1EDF"/>
    <w:rsid w:val="006C5B1A"/>
    <w:rsid w:val="006D310B"/>
    <w:rsid w:val="006D36D5"/>
    <w:rsid w:val="006E30E4"/>
    <w:rsid w:val="006E3D1A"/>
    <w:rsid w:val="006E510B"/>
    <w:rsid w:val="006F12D4"/>
    <w:rsid w:val="006F1F08"/>
    <w:rsid w:val="006F30F4"/>
    <w:rsid w:val="006F4C19"/>
    <w:rsid w:val="006F660B"/>
    <w:rsid w:val="006F7208"/>
    <w:rsid w:val="00700E30"/>
    <w:rsid w:val="00703CDA"/>
    <w:rsid w:val="0070436F"/>
    <w:rsid w:val="007062CA"/>
    <w:rsid w:val="0071238C"/>
    <w:rsid w:val="00713149"/>
    <w:rsid w:val="00720AA3"/>
    <w:rsid w:val="00725CD0"/>
    <w:rsid w:val="00727204"/>
    <w:rsid w:val="00730826"/>
    <w:rsid w:val="00735E37"/>
    <w:rsid w:val="0073686B"/>
    <w:rsid w:val="00740905"/>
    <w:rsid w:val="00741052"/>
    <w:rsid w:val="007421B0"/>
    <w:rsid w:val="00747B77"/>
    <w:rsid w:val="00750929"/>
    <w:rsid w:val="007520F2"/>
    <w:rsid w:val="0075251B"/>
    <w:rsid w:val="00753F92"/>
    <w:rsid w:val="00754C9B"/>
    <w:rsid w:val="00757855"/>
    <w:rsid w:val="00757FD5"/>
    <w:rsid w:val="00761B77"/>
    <w:rsid w:val="007640BA"/>
    <w:rsid w:val="00764321"/>
    <w:rsid w:val="00770489"/>
    <w:rsid w:val="007715FE"/>
    <w:rsid w:val="00771CF5"/>
    <w:rsid w:val="00773DB1"/>
    <w:rsid w:val="007751A9"/>
    <w:rsid w:val="00775F16"/>
    <w:rsid w:val="00776648"/>
    <w:rsid w:val="0078696B"/>
    <w:rsid w:val="00787871"/>
    <w:rsid w:val="00787E5A"/>
    <w:rsid w:val="00790F32"/>
    <w:rsid w:val="00792B3E"/>
    <w:rsid w:val="0079466C"/>
    <w:rsid w:val="00795DA0"/>
    <w:rsid w:val="007A0A70"/>
    <w:rsid w:val="007A33BA"/>
    <w:rsid w:val="007A3CEB"/>
    <w:rsid w:val="007A556E"/>
    <w:rsid w:val="007A6F96"/>
    <w:rsid w:val="007B3CC0"/>
    <w:rsid w:val="007B3DB3"/>
    <w:rsid w:val="007B4742"/>
    <w:rsid w:val="007B7220"/>
    <w:rsid w:val="007B72D0"/>
    <w:rsid w:val="007B72F7"/>
    <w:rsid w:val="007C1397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30BA"/>
    <w:rsid w:val="007F3558"/>
    <w:rsid w:val="00802025"/>
    <w:rsid w:val="008023F7"/>
    <w:rsid w:val="008054E1"/>
    <w:rsid w:val="008056A5"/>
    <w:rsid w:val="008065AE"/>
    <w:rsid w:val="00815278"/>
    <w:rsid w:val="0081750C"/>
    <w:rsid w:val="00822F7E"/>
    <w:rsid w:val="00823114"/>
    <w:rsid w:val="008343E7"/>
    <w:rsid w:val="0083487F"/>
    <w:rsid w:val="00837F6B"/>
    <w:rsid w:val="008420A8"/>
    <w:rsid w:val="00843EB0"/>
    <w:rsid w:val="00845985"/>
    <w:rsid w:val="00847BD4"/>
    <w:rsid w:val="00860755"/>
    <w:rsid w:val="00862289"/>
    <w:rsid w:val="0086239B"/>
    <w:rsid w:val="00866C39"/>
    <w:rsid w:val="008675F4"/>
    <w:rsid w:val="0087204D"/>
    <w:rsid w:val="00877083"/>
    <w:rsid w:val="00877D53"/>
    <w:rsid w:val="00883398"/>
    <w:rsid w:val="00890F78"/>
    <w:rsid w:val="00893230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B4258"/>
    <w:rsid w:val="008C2948"/>
    <w:rsid w:val="008D0802"/>
    <w:rsid w:val="008D42FD"/>
    <w:rsid w:val="008D7BC0"/>
    <w:rsid w:val="008D7F4F"/>
    <w:rsid w:val="008F0C54"/>
    <w:rsid w:val="008F0F3B"/>
    <w:rsid w:val="008F6355"/>
    <w:rsid w:val="008F7133"/>
    <w:rsid w:val="008F7355"/>
    <w:rsid w:val="00900A2E"/>
    <w:rsid w:val="009031EB"/>
    <w:rsid w:val="009075CD"/>
    <w:rsid w:val="0091569B"/>
    <w:rsid w:val="0092199F"/>
    <w:rsid w:val="00922705"/>
    <w:rsid w:val="00925B78"/>
    <w:rsid w:val="00925DDF"/>
    <w:rsid w:val="0092768E"/>
    <w:rsid w:val="0093217E"/>
    <w:rsid w:val="00940E95"/>
    <w:rsid w:val="009572F4"/>
    <w:rsid w:val="009579CA"/>
    <w:rsid w:val="00957A5B"/>
    <w:rsid w:val="00971677"/>
    <w:rsid w:val="0097291D"/>
    <w:rsid w:val="0097395D"/>
    <w:rsid w:val="00974B02"/>
    <w:rsid w:val="00981100"/>
    <w:rsid w:val="009918E8"/>
    <w:rsid w:val="009947AF"/>
    <w:rsid w:val="00994817"/>
    <w:rsid w:val="009A029A"/>
    <w:rsid w:val="009A0A21"/>
    <w:rsid w:val="009A4BB6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40D5"/>
    <w:rsid w:val="009D5F39"/>
    <w:rsid w:val="009E48D6"/>
    <w:rsid w:val="009E4AB3"/>
    <w:rsid w:val="009E58B5"/>
    <w:rsid w:val="009F2B43"/>
    <w:rsid w:val="009F3C46"/>
    <w:rsid w:val="009F6503"/>
    <w:rsid w:val="00A0186F"/>
    <w:rsid w:val="00A033B2"/>
    <w:rsid w:val="00A04ABD"/>
    <w:rsid w:val="00A04CCD"/>
    <w:rsid w:val="00A061A1"/>
    <w:rsid w:val="00A12EFD"/>
    <w:rsid w:val="00A15479"/>
    <w:rsid w:val="00A1784A"/>
    <w:rsid w:val="00A223E2"/>
    <w:rsid w:val="00A25914"/>
    <w:rsid w:val="00A34771"/>
    <w:rsid w:val="00A4062C"/>
    <w:rsid w:val="00A464CE"/>
    <w:rsid w:val="00A5143A"/>
    <w:rsid w:val="00A56938"/>
    <w:rsid w:val="00A63B63"/>
    <w:rsid w:val="00A64E25"/>
    <w:rsid w:val="00A65F52"/>
    <w:rsid w:val="00A716C7"/>
    <w:rsid w:val="00A7304E"/>
    <w:rsid w:val="00A74551"/>
    <w:rsid w:val="00A77D9A"/>
    <w:rsid w:val="00A921BF"/>
    <w:rsid w:val="00A94B18"/>
    <w:rsid w:val="00A9606F"/>
    <w:rsid w:val="00AA1127"/>
    <w:rsid w:val="00AA23CA"/>
    <w:rsid w:val="00AA7902"/>
    <w:rsid w:val="00AB2247"/>
    <w:rsid w:val="00AB24EA"/>
    <w:rsid w:val="00AB60B1"/>
    <w:rsid w:val="00AC35D0"/>
    <w:rsid w:val="00AC40F8"/>
    <w:rsid w:val="00AD1951"/>
    <w:rsid w:val="00AD6852"/>
    <w:rsid w:val="00AD68DF"/>
    <w:rsid w:val="00AE0FE5"/>
    <w:rsid w:val="00AF0A11"/>
    <w:rsid w:val="00AF0C57"/>
    <w:rsid w:val="00AF346F"/>
    <w:rsid w:val="00AF7900"/>
    <w:rsid w:val="00B0160D"/>
    <w:rsid w:val="00B02B21"/>
    <w:rsid w:val="00B04F48"/>
    <w:rsid w:val="00B07005"/>
    <w:rsid w:val="00B1384F"/>
    <w:rsid w:val="00B16A3F"/>
    <w:rsid w:val="00B16EA8"/>
    <w:rsid w:val="00B200D2"/>
    <w:rsid w:val="00B22607"/>
    <w:rsid w:val="00B26EAD"/>
    <w:rsid w:val="00B3080E"/>
    <w:rsid w:val="00B36174"/>
    <w:rsid w:val="00B3769E"/>
    <w:rsid w:val="00B40BBC"/>
    <w:rsid w:val="00B40C36"/>
    <w:rsid w:val="00B41D6D"/>
    <w:rsid w:val="00B41E43"/>
    <w:rsid w:val="00B433EB"/>
    <w:rsid w:val="00B43F3B"/>
    <w:rsid w:val="00B44A86"/>
    <w:rsid w:val="00B47D2D"/>
    <w:rsid w:val="00B47DF7"/>
    <w:rsid w:val="00B53DC0"/>
    <w:rsid w:val="00B541D8"/>
    <w:rsid w:val="00B55564"/>
    <w:rsid w:val="00B56306"/>
    <w:rsid w:val="00B631A3"/>
    <w:rsid w:val="00B64875"/>
    <w:rsid w:val="00B853D6"/>
    <w:rsid w:val="00B90596"/>
    <w:rsid w:val="00B914A9"/>
    <w:rsid w:val="00B92E61"/>
    <w:rsid w:val="00B9346F"/>
    <w:rsid w:val="00B95361"/>
    <w:rsid w:val="00BA3263"/>
    <w:rsid w:val="00BA3AC1"/>
    <w:rsid w:val="00BA4759"/>
    <w:rsid w:val="00BA5CA9"/>
    <w:rsid w:val="00BA69CF"/>
    <w:rsid w:val="00BB0BA9"/>
    <w:rsid w:val="00BB1F8F"/>
    <w:rsid w:val="00BB3B00"/>
    <w:rsid w:val="00BB5233"/>
    <w:rsid w:val="00BB534B"/>
    <w:rsid w:val="00BB58CF"/>
    <w:rsid w:val="00BC221C"/>
    <w:rsid w:val="00BC4086"/>
    <w:rsid w:val="00BD1CCC"/>
    <w:rsid w:val="00BD6904"/>
    <w:rsid w:val="00BD7897"/>
    <w:rsid w:val="00BE1D7C"/>
    <w:rsid w:val="00BE2197"/>
    <w:rsid w:val="00BE4456"/>
    <w:rsid w:val="00BE6807"/>
    <w:rsid w:val="00BE7E88"/>
    <w:rsid w:val="00BF2C3F"/>
    <w:rsid w:val="00BF30A3"/>
    <w:rsid w:val="00BF472E"/>
    <w:rsid w:val="00BF665B"/>
    <w:rsid w:val="00BF70ED"/>
    <w:rsid w:val="00C02878"/>
    <w:rsid w:val="00C10576"/>
    <w:rsid w:val="00C14350"/>
    <w:rsid w:val="00C1620F"/>
    <w:rsid w:val="00C22115"/>
    <w:rsid w:val="00C23D84"/>
    <w:rsid w:val="00C24664"/>
    <w:rsid w:val="00C246E7"/>
    <w:rsid w:val="00C2487A"/>
    <w:rsid w:val="00C262F7"/>
    <w:rsid w:val="00C26D73"/>
    <w:rsid w:val="00C3798B"/>
    <w:rsid w:val="00C5146C"/>
    <w:rsid w:val="00C514F8"/>
    <w:rsid w:val="00C529C5"/>
    <w:rsid w:val="00C529D5"/>
    <w:rsid w:val="00C54A1D"/>
    <w:rsid w:val="00C6394F"/>
    <w:rsid w:val="00C64888"/>
    <w:rsid w:val="00C7263F"/>
    <w:rsid w:val="00C72BF4"/>
    <w:rsid w:val="00C745B8"/>
    <w:rsid w:val="00C76CEE"/>
    <w:rsid w:val="00C84C0B"/>
    <w:rsid w:val="00C879E0"/>
    <w:rsid w:val="00C9302A"/>
    <w:rsid w:val="00C941D7"/>
    <w:rsid w:val="00C94293"/>
    <w:rsid w:val="00C954B8"/>
    <w:rsid w:val="00C963D7"/>
    <w:rsid w:val="00CA06B6"/>
    <w:rsid w:val="00CA08E1"/>
    <w:rsid w:val="00CA37E5"/>
    <w:rsid w:val="00CA3A54"/>
    <w:rsid w:val="00CA3B91"/>
    <w:rsid w:val="00CA6CE4"/>
    <w:rsid w:val="00CB3F5F"/>
    <w:rsid w:val="00CB59BC"/>
    <w:rsid w:val="00CB6F73"/>
    <w:rsid w:val="00CC0ACD"/>
    <w:rsid w:val="00CC1EAF"/>
    <w:rsid w:val="00CC4E18"/>
    <w:rsid w:val="00CD2A02"/>
    <w:rsid w:val="00CD6248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229D"/>
    <w:rsid w:val="00D044BC"/>
    <w:rsid w:val="00D04DC2"/>
    <w:rsid w:val="00D065D3"/>
    <w:rsid w:val="00D10419"/>
    <w:rsid w:val="00D1144A"/>
    <w:rsid w:val="00D131D4"/>
    <w:rsid w:val="00D16098"/>
    <w:rsid w:val="00D2447E"/>
    <w:rsid w:val="00D255D6"/>
    <w:rsid w:val="00D261B3"/>
    <w:rsid w:val="00D353D9"/>
    <w:rsid w:val="00D37798"/>
    <w:rsid w:val="00D37987"/>
    <w:rsid w:val="00D52C69"/>
    <w:rsid w:val="00D5405C"/>
    <w:rsid w:val="00D55625"/>
    <w:rsid w:val="00D6215F"/>
    <w:rsid w:val="00D624E8"/>
    <w:rsid w:val="00D74335"/>
    <w:rsid w:val="00D81FE6"/>
    <w:rsid w:val="00D92668"/>
    <w:rsid w:val="00D94B6E"/>
    <w:rsid w:val="00D97EA1"/>
    <w:rsid w:val="00DA4E01"/>
    <w:rsid w:val="00DA50A6"/>
    <w:rsid w:val="00DA64A1"/>
    <w:rsid w:val="00DA6E4E"/>
    <w:rsid w:val="00DA6F4E"/>
    <w:rsid w:val="00DB0698"/>
    <w:rsid w:val="00DB5EA5"/>
    <w:rsid w:val="00DB6098"/>
    <w:rsid w:val="00DB7174"/>
    <w:rsid w:val="00DC0C48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59DE"/>
    <w:rsid w:val="00DE7974"/>
    <w:rsid w:val="00DF5F9F"/>
    <w:rsid w:val="00DF70E0"/>
    <w:rsid w:val="00E01FE1"/>
    <w:rsid w:val="00E062FC"/>
    <w:rsid w:val="00E113CE"/>
    <w:rsid w:val="00E11D44"/>
    <w:rsid w:val="00E120CC"/>
    <w:rsid w:val="00E141C3"/>
    <w:rsid w:val="00E16D0E"/>
    <w:rsid w:val="00E16F7D"/>
    <w:rsid w:val="00E17066"/>
    <w:rsid w:val="00E223EC"/>
    <w:rsid w:val="00E35D2B"/>
    <w:rsid w:val="00E361D2"/>
    <w:rsid w:val="00E434AB"/>
    <w:rsid w:val="00E46A21"/>
    <w:rsid w:val="00E52A99"/>
    <w:rsid w:val="00E52B37"/>
    <w:rsid w:val="00E53A99"/>
    <w:rsid w:val="00E53BA1"/>
    <w:rsid w:val="00E56F6F"/>
    <w:rsid w:val="00E63670"/>
    <w:rsid w:val="00E6571B"/>
    <w:rsid w:val="00E67B51"/>
    <w:rsid w:val="00E67DF0"/>
    <w:rsid w:val="00E70026"/>
    <w:rsid w:val="00E733B4"/>
    <w:rsid w:val="00E75BD3"/>
    <w:rsid w:val="00E75C38"/>
    <w:rsid w:val="00E90682"/>
    <w:rsid w:val="00E93B3A"/>
    <w:rsid w:val="00E93D8D"/>
    <w:rsid w:val="00E95BBA"/>
    <w:rsid w:val="00EA17CE"/>
    <w:rsid w:val="00EA1AB4"/>
    <w:rsid w:val="00EA430A"/>
    <w:rsid w:val="00EB2726"/>
    <w:rsid w:val="00EB7C41"/>
    <w:rsid w:val="00EC098B"/>
    <w:rsid w:val="00EC43A6"/>
    <w:rsid w:val="00EC61BA"/>
    <w:rsid w:val="00ED0C6C"/>
    <w:rsid w:val="00ED2730"/>
    <w:rsid w:val="00ED2987"/>
    <w:rsid w:val="00ED30D5"/>
    <w:rsid w:val="00EE02E8"/>
    <w:rsid w:val="00EE1F1B"/>
    <w:rsid w:val="00EE3BB6"/>
    <w:rsid w:val="00EF2BD1"/>
    <w:rsid w:val="00EF4AD3"/>
    <w:rsid w:val="00EF5181"/>
    <w:rsid w:val="00EF70E1"/>
    <w:rsid w:val="00F0129B"/>
    <w:rsid w:val="00F014F2"/>
    <w:rsid w:val="00F060FF"/>
    <w:rsid w:val="00F07B19"/>
    <w:rsid w:val="00F07CB6"/>
    <w:rsid w:val="00F11235"/>
    <w:rsid w:val="00F21CE0"/>
    <w:rsid w:val="00F232D8"/>
    <w:rsid w:val="00F2559D"/>
    <w:rsid w:val="00F2669B"/>
    <w:rsid w:val="00F269CE"/>
    <w:rsid w:val="00F306D0"/>
    <w:rsid w:val="00F31205"/>
    <w:rsid w:val="00F3132A"/>
    <w:rsid w:val="00F35797"/>
    <w:rsid w:val="00F45252"/>
    <w:rsid w:val="00F457C5"/>
    <w:rsid w:val="00F460B2"/>
    <w:rsid w:val="00F46574"/>
    <w:rsid w:val="00F5456C"/>
    <w:rsid w:val="00F60223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D23"/>
    <w:rsid w:val="00F843F8"/>
    <w:rsid w:val="00F85CAB"/>
    <w:rsid w:val="00F867CE"/>
    <w:rsid w:val="00F9576C"/>
    <w:rsid w:val="00FA51BB"/>
    <w:rsid w:val="00FB6077"/>
    <w:rsid w:val="00FC2D41"/>
    <w:rsid w:val="00FC4A3E"/>
    <w:rsid w:val="00FC4E66"/>
    <w:rsid w:val="00FC5EA8"/>
    <w:rsid w:val="00FD3D64"/>
    <w:rsid w:val="00FD69F5"/>
    <w:rsid w:val="00FE0EDB"/>
    <w:rsid w:val="00FE2031"/>
    <w:rsid w:val="00FE41B9"/>
    <w:rsid w:val="00FE5E8B"/>
    <w:rsid w:val="00FE759D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EC5A"/>
  <w15:docId w15:val="{83EED5D0-6F42-460B-8938-7631DCB9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customStyle="1" w:styleId="WW8Num3z0">
    <w:name w:val="WW8Num3z0"/>
    <w:rsid w:val="00E361D2"/>
    <w:rPr>
      <w:rFonts w:ascii="Times New Roman" w:hAnsi="Times New Roman" w:cs="Symbol" w:hint="default"/>
      <w:b w:val="0"/>
      <w:i w:val="0"/>
      <w:color w:val="auto"/>
      <w:sz w:val="22"/>
      <w:szCs w:val="22"/>
    </w:rPr>
  </w:style>
  <w:style w:type="paragraph" w:customStyle="1" w:styleId="Zkladntext21">
    <w:name w:val="Základní text 21"/>
    <w:basedOn w:val="Normln"/>
    <w:rsid w:val="00E361D2"/>
    <w:pPr>
      <w:suppressAutoHyphens/>
      <w:spacing w:after="120" w:line="480" w:lineRule="auto"/>
    </w:pPr>
    <w:rPr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A17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jstrik-firem.kurzy.cz/63987309/unit-architekti-sro/datove-schranky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a@ipr.praha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7225F0-D160-4031-B102-5AE10A1C3971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4841</Words>
  <Characters>28564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33339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Minksová Jana (SPR/VEZ)</cp:lastModifiedBy>
  <cp:revision>3</cp:revision>
  <cp:lastPrinted>2025-03-12T09:18:00Z</cp:lastPrinted>
  <dcterms:created xsi:type="dcterms:W3CDTF">2025-03-13T12:17:00Z</dcterms:created>
  <dcterms:modified xsi:type="dcterms:W3CDTF">2025-03-13T12:18:00Z</dcterms:modified>
</cp:coreProperties>
</file>