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9841C" w14:textId="45EAF63D" w:rsidR="004E273D" w:rsidRDefault="00C849D6">
      <w:pPr>
        <w:pStyle w:val="Nzev"/>
      </w:pPr>
      <w:bookmarkStart w:id="0" w:name="_GoBack"/>
      <w:bookmarkEnd w:id="0"/>
      <w:r>
        <w:t>Dodatek č. 2</w:t>
      </w:r>
      <w:r w:rsidR="00FD1313">
        <w:t>8</w:t>
      </w:r>
      <w:r>
        <w:br/>
        <w:t>ke smlouvě o dílo č. 150/2004</w:t>
      </w:r>
      <w:r>
        <w:br/>
        <w:t>pro rok 202</w:t>
      </w:r>
      <w:r w:rsidR="002F1D00">
        <w:t>5</w:t>
      </w:r>
    </w:p>
    <w:p w14:paraId="5239841D" w14:textId="77777777" w:rsidR="004E273D" w:rsidRDefault="004E273D"/>
    <w:p w14:paraId="5239841E" w14:textId="77777777" w:rsidR="004E273D" w:rsidRDefault="00C849D6">
      <w:pPr>
        <w:pStyle w:val="Zkladntext-prvnodsazen1"/>
      </w:pPr>
      <w:r>
        <w:t>uzavřený v souladu s ustanovením § 536 a násl. zákona č. 513/1991 Sb., obchodního zákoníku, ve znění pozdějších předpisů, s přihlédnutím k ustanovení § 46 a násl. zákona č. 121/2000 Sb., o právu autorském, o právech souvisejících s právem autorským a o změně některých zákonů (autorský zákon).</w:t>
      </w:r>
    </w:p>
    <w:p w14:paraId="5239841F" w14:textId="77777777" w:rsidR="004E273D" w:rsidRDefault="004E273D"/>
    <w:p w14:paraId="52398420" w14:textId="77777777" w:rsidR="004E273D" w:rsidRDefault="00C849D6">
      <w:pPr>
        <w:pStyle w:val="lnekslo"/>
      </w:pPr>
      <w:r>
        <w:t>I.</w:t>
      </w:r>
    </w:p>
    <w:p w14:paraId="52398421" w14:textId="77777777" w:rsidR="004E273D" w:rsidRDefault="00C849D6">
      <w:pPr>
        <w:pStyle w:val="lneknzev"/>
      </w:pPr>
      <w:r>
        <w:t>Smluvní strany</w:t>
      </w:r>
    </w:p>
    <w:p w14:paraId="52398422" w14:textId="77777777" w:rsidR="004E273D" w:rsidRDefault="00C849D6">
      <w:pPr>
        <w:pStyle w:val="Nadpis2"/>
      </w:pPr>
      <w:r>
        <w:t xml:space="preserve">Objednatel: </w:t>
      </w:r>
      <w:r>
        <w:tab/>
        <w:t>Město Bruntál</w:t>
      </w:r>
    </w:p>
    <w:p w14:paraId="52398423" w14:textId="77777777" w:rsidR="004E273D" w:rsidRDefault="00C849D6">
      <w:pPr>
        <w:tabs>
          <w:tab w:val="left" w:pos="3119"/>
        </w:tabs>
        <w:ind w:left="993"/>
      </w:pPr>
      <w:r>
        <w:t xml:space="preserve">se sídlem: </w:t>
      </w:r>
      <w:r>
        <w:tab/>
        <w:t>Nádražní 994/20, 792 01 Bruntál</w:t>
      </w:r>
    </w:p>
    <w:p w14:paraId="52398424" w14:textId="77777777" w:rsidR="004E273D" w:rsidRDefault="00C849D6">
      <w:pPr>
        <w:tabs>
          <w:tab w:val="left" w:pos="3119"/>
        </w:tabs>
        <w:ind w:left="993"/>
      </w:pPr>
      <w:r>
        <w:t>zastoupený:</w:t>
      </w:r>
      <w:r>
        <w:tab/>
        <w:t xml:space="preserve">Bc. Martinem </w:t>
      </w:r>
      <w:proofErr w:type="spellStart"/>
      <w:r>
        <w:t>Henčem</w:t>
      </w:r>
      <w:proofErr w:type="spellEnd"/>
      <w:r>
        <w:t>, starostou</w:t>
      </w:r>
    </w:p>
    <w:p w14:paraId="52398425" w14:textId="77777777" w:rsidR="004E273D" w:rsidRDefault="00C849D6">
      <w:pPr>
        <w:tabs>
          <w:tab w:val="left" w:pos="3119"/>
        </w:tabs>
        <w:ind w:left="993"/>
      </w:pPr>
      <w:r>
        <w:t>IČ:</w:t>
      </w:r>
      <w:r>
        <w:tab/>
        <w:t>00 29 58 92</w:t>
      </w:r>
    </w:p>
    <w:p w14:paraId="52398426" w14:textId="77777777" w:rsidR="004E273D" w:rsidRDefault="00C849D6">
      <w:pPr>
        <w:tabs>
          <w:tab w:val="left" w:pos="3119"/>
        </w:tabs>
        <w:ind w:left="993"/>
      </w:pPr>
      <w:r>
        <w:t>DIČ:</w:t>
      </w:r>
      <w:r>
        <w:tab/>
        <w:t>CZ 00 29 58 92</w:t>
      </w:r>
    </w:p>
    <w:p w14:paraId="52398427" w14:textId="77777777" w:rsidR="004E273D" w:rsidRDefault="00C849D6">
      <w:pPr>
        <w:tabs>
          <w:tab w:val="left" w:pos="3119"/>
        </w:tabs>
        <w:ind w:left="993"/>
      </w:pPr>
      <w:r>
        <w:t xml:space="preserve">Bankovní spojení: </w:t>
      </w:r>
      <w:r>
        <w:tab/>
        <w:t xml:space="preserve">KB Bruntál </w:t>
      </w:r>
    </w:p>
    <w:p w14:paraId="52398428" w14:textId="77777777" w:rsidR="004E273D" w:rsidRDefault="00C849D6">
      <w:pPr>
        <w:tabs>
          <w:tab w:val="left" w:pos="3119"/>
        </w:tabs>
        <w:ind w:left="993"/>
      </w:pPr>
      <w:r>
        <w:t>Číslo účtu:</w:t>
      </w:r>
      <w:r>
        <w:tab/>
        <w:t>525771 / 0100</w:t>
      </w:r>
    </w:p>
    <w:p w14:paraId="52398429" w14:textId="77777777" w:rsidR="004E273D" w:rsidRDefault="00C849D6">
      <w:pPr>
        <w:pStyle w:val="Nadpis2"/>
      </w:pPr>
      <w:r>
        <w:t xml:space="preserve">Zhotovitel: </w:t>
      </w:r>
      <w:r>
        <w:tab/>
        <w:t>T-MAPY spol. s r.o.</w:t>
      </w:r>
    </w:p>
    <w:p w14:paraId="5239842A" w14:textId="77777777" w:rsidR="004E273D" w:rsidRDefault="00C849D6">
      <w:pPr>
        <w:tabs>
          <w:tab w:val="left" w:pos="3119"/>
        </w:tabs>
        <w:ind w:left="993"/>
      </w:pPr>
      <w:r>
        <w:t xml:space="preserve">se sídlem: </w:t>
      </w:r>
      <w:r>
        <w:tab/>
        <w:t>Špitálská 150, Hradec Králové, 500 03</w:t>
      </w:r>
    </w:p>
    <w:p w14:paraId="5239842B" w14:textId="77777777" w:rsidR="004E273D" w:rsidRDefault="00C849D6">
      <w:pPr>
        <w:tabs>
          <w:tab w:val="left" w:pos="3119"/>
        </w:tabs>
        <w:ind w:left="3119" w:hanging="2126"/>
      </w:pPr>
      <w:r>
        <w:t xml:space="preserve">zastoupený: </w:t>
      </w:r>
      <w:r>
        <w:tab/>
        <w:t>Ing. Milanem Novotným, jednatelem firmy</w:t>
      </w:r>
    </w:p>
    <w:p w14:paraId="5239842C" w14:textId="77777777" w:rsidR="004E273D" w:rsidRDefault="00C849D6">
      <w:pPr>
        <w:tabs>
          <w:tab w:val="left" w:pos="3119"/>
        </w:tabs>
        <w:ind w:left="993"/>
      </w:pPr>
      <w:r>
        <w:t xml:space="preserve">IČO: </w:t>
      </w:r>
      <w:r>
        <w:tab/>
        <w:t>47451084</w:t>
      </w:r>
    </w:p>
    <w:p w14:paraId="5239842D" w14:textId="77777777" w:rsidR="004E273D" w:rsidRDefault="00C849D6">
      <w:pPr>
        <w:tabs>
          <w:tab w:val="left" w:pos="3119"/>
        </w:tabs>
        <w:ind w:left="993"/>
      </w:pPr>
      <w:r>
        <w:t xml:space="preserve">DIČ: </w:t>
      </w:r>
      <w:r>
        <w:tab/>
        <w:t>CZ47451084</w:t>
      </w:r>
    </w:p>
    <w:p w14:paraId="5239842E" w14:textId="77777777" w:rsidR="004E273D" w:rsidRDefault="00C849D6">
      <w:pPr>
        <w:tabs>
          <w:tab w:val="left" w:pos="3119"/>
        </w:tabs>
        <w:ind w:left="993"/>
      </w:pPr>
      <w:r>
        <w:t xml:space="preserve">Bankovní spojení: </w:t>
      </w:r>
      <w:r>
        <w:tab/>
        <w:t>ČSOB a.s., Hradec Králové</w:t>
      </w:r>
    </w:p>
    <w:p w14:paraId="5239842F" w14:textId="77777777" w:rsidR="004E273D" w:rsidRDefault="00C849D6">
      <w:pPr>
        <w:tabs>
          <w:tab w:val="left" w:pos="3119"/>
        </w:tabs>
        <w:ind w:left="993"/>
      </w:pPr>
      <w:r>
        <w:t xml:space="preserve">Číslo účtu: </w:t>
      </w:r>
      <w:r>
        <w:tab/>
        <w:t>8688743 / 0300</w:t>
      </w:r>
    </w:p>
    <w:p w14:paraId="52398430" w14:textId="77777777" w:rsidR="004E273D" w:rsidRDefault="004E273D">
      <w:pPr>
        <w:pStyle w:val="lnekslo"/>
        <w:jc w:val="left"/>
      </w:pPr>
    </w:p>
    <w:p w14:paraId="52398431" w14:textId="77777777" w:rsidR="004E273D" w:rsidRDefault="00C849D6">
      <w:pPr>
        <w:pStyle w:val="lnekslo"/>
      </w:pPr>
      <w:r>
        <w:t>II.</w:t>
      </w:r>
    </w:p>
    <w:p w14:paraId="52398432" w14:textId="77777777" w:rsidR="004E273D" w:rsidRDefault="00C849D6">
      <w:pPr>
        <w:pStyle w:val="lneknzev"/>
        <w:rPr>
          <w:szCs w:val="22"/>
        </w:rPr>
      </w:pPr>
      <w:r>
        <w:t>Předmět dodatku</w:t>
      </w:r>
    </w:p>
    <w:p w14:paraId="52398433" w14:textId="0AE86A3C" w:rsidR="004E273D" w:rsidRDefault="00C849D6">
      <w:pPr>
        <w:rPr>
          <w:szCs w:val="22"/>
        </w:rPr>
      </w:pPr>
      <w:r>
        <w:rPr>
          <w:szCs w:val="22"/>
        </w:rPr>
        <w:t>2.1. Tímto dodatkem se nahrazuje dosavadní znění předmětu smlouvy o dílo č. 150/2004 ze dne 30. 11. 2004 a následných dodatků č. 1</w:t>
      </w:r>
      <w:r>
        <w:rPr>
          <w:szCs w:val="22"/>
        </w:rPr>
        <w:noBreakHyphen/>
        <w:t>2</w:t>
      </w:r>
      <w:r w:rsidR="00FD1313">
        <w:rPr>
          <w:szCs w:val="22"/>
        </w:rPr>
        <w:t>7</w:t>
      </w:r>
      <w:r>
        <w:rPr>
          <w:szCs w:val="22"/>
        </w:rPr>
        <w:t xml:space="preserve"> a cena díla stanovená smlouvou o dílo č. 150/2004 a následnými dodatky č. 1-2</w:t>
      </w:r>
      <w:r w:rsidR="00FD1313">
        <w:rPr>
          <w:szCs w:val="22"/>
        </w:rPr>
        <w:t>7</w:t>
      </w:r>
      <w:r>
        <w:rPr>
          <w:szCs w:val="22"/>
        </w:rPr>
        <w:t>. Rovněž se nahrazuje příloha č. 2 ke smlouvě o dílo č. 150/2004. Tento dodatek je nedílnou součástí smlouvy o dílo č. 150/2004 ze dne 30. 11. 2004.</w:t>
      </w:r>
    </w:p>
    <w:p w14:paraId="52398434" w14:textId="77777777" w:rsidR="004E273D" w:rsidRDefault="00C849D6">
      <w:pPr>
        <w:rPr>
          <w:szCs w:val="22"/>
        </w:rPr>
      </w:pPr>
      <w:r>
        <w:rPr>
          <w:szCs w:val="22"/>
        </w:rPr>
        <w:t>2.2. Předmětem tohoto dodatku smlouvy jsou tyto práce a produkty:</w:t>
      </w:r>
    </w:p>
    <w:p w14:paraId="52398435" w14:textId="77777777" w:rsidR="004E273D" w:rsidRDefault="00C849D6">
      <w:pPr>
        <w:autoSpaceDE w:val="0"/>
        <w:spacing w:after="0"/>
        <w:ind w:left="709"/>
        <w:rPr>
          <w:szCs w:val="22"/>
        </w:rPr>
      </w:pPr>
      <w:r>
        <w:rPr>
          <w:szCs w:val="22"/>
        </w:rPr>
        <w:t>1</w:t>
      </w:r>
      <w:r>
        <w:rPr>
          <w:szCs w:val="22"/>
        </w:rPr>
        <w:tab/>
        <w:t xml:space="preserve">GIS </w:t>
      </w:r>
      <w:proofErr w:type="spellStart"/>
      <w:r>
        <w:rPr>
          <w:szCs w:val="22"/>
        </w:rPr>
        <w:t>MěÚ</w:t>
      </w:r>
      <w:proofErr w:type="spellEnd"/>
      <w:r>
        <w:rPr>
          <w:szCs w:val="22"/>
        </w:rPr>
        <w:t xml:space="preserve"> Bruntál</w:t>
      </w:r>
    </w:p>
    <w:p w14:paraId="52398436" w14:textId="77777777" w:rsidR="004E273D" w:rsidRDefault="00C849D6"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1.1</w:t>
      </w:r>
      <w:r>
        <w:rPr>
          <w:szCs w:val="22"/>
        </w:rPr>
        <w:tab/>
        <w:t>Technická podpora T-WIST</w:t>
      </w:r>
    </w:p>
    <w:p w14:paraId="52398437" w14:textId="77777777" w:rsidR="004E273D" w:rsidRDefault="00C849D6"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1.2</w:t>
      </w:r>
      <w:r>
        <w:rPr>
          <w:szCs w:val="22"/>
        </w:rPr>
        <w:tab/>
        <w:t>Rozvoj GIS</w:t>
      </w:r>
    </w:p>
    <w:p w14:paraId="52398438" w14:textId="77777777" w:rsidR="004E273D" w:rsidRDefault="00C849D6"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1.2.1</w:t>
      </w:r>
      <w:r>
        <w:rPr>
          <w:szCs w:val="22"/>
        </w:rPr>
        <w:tab/>
        <w:t>Aktualizace dat Katastru nemovitostí z Katastrálního úřadu</w:t>
      </w:r>
    </w:p>
    <w:p w14:paraId="5239843C" w14:textId="77777777" w:rsidR="004E273D" w:rsidRDefault="004E273D">
      <w:pPr>
        <w:autoSpaceDE w:val="0"/>
        <w:spacing w:after="0"/>
        <w:ind w:left="2127"/>
        <w:rPr>
          <w:szCs w:val="22"/>
        </w:rPr>
      </w:pPr>
    </w:p>
    <w:p w14:paraId="5239843D" w14:textId="77777777" w:rsidR="004E273D" w:rsidRDefault="00C849D6">
      <w:pPr>
        <w:autoSpaceDE w:val="0"/>
        <w:spacing w:after="0"/>
        <w:ind w:left="709"/>
        <w:rPr>
          <w:szCs w:val="22"/>
        </w:rPr>
      </w:pPr>
      <w:r>
        <w:rPr>
          <w:szCs w:val="22"/>
        </w:rPr>
        <w:t>2</w:t>
      </w:r>
      <w:r>
        <w:rPr>
          <w:szCs w:val="22"/>
        </w:rPr>
        <w:tab/>
        <w:t>Digitální technická mapa</w:t>
      </w:r>
    </w:p>
    <w:p w14:paraId="5239843E" w14:textId="77777777" w:rsidR="004E273D" w:rsidRDefault="00C849D6">
      <w:pPr>
        <w:autoSpaceDE w:val="0"/>
        <w:spacing w:after="0"/>
        <w:ind w:left="1418"/>
        <w:rPr>
          <w:sz w:val="16"/>
          <w:szCs w:val="16"/>
        </w:rPr>
      </w:pPr>
      <w:r>
        <w:rPr>
          <w:szCs w:val="22"/>
        </w:rPr>
        <w:t>2.1</w:t>
      </w:r>
      <w:r>
        <w:rPr>
          <w:szCs w:val="22"/>
        </w:rPr>
        <w:tab/>
      </w:r>
      <w:r>
        <w:rPr>
          <w:color w:val="000000"/>
          <w:szCs w:val="22"/>
        </w:rPr>
        <w:t xml:space="preserve">Činnosti spojené s plněním povinností správce ZPS a editora DTI v souladu s vyhláškou </w:t>
      </w:r>
      <w:r>
        <w:rPr>
          <w:color w:val="000000"/>
          <w:szCs w:val="22"/>
        </w:rPr>
        <w:tab/>
        <w:t>393/2020 Sb. o digitální technické mapě.</w:t>
      </w:r>
    </w:p>
    <w:p w14:paraId="5239843F" w14:textId="77777777" w:rsidR="004E273D" w:rsidRDefault="004E273D">
      <w:pPr>
        <w:autoSpaceDE w:val="0"/>
        <w:spacing w:after="0"/>
        <w:rPr>
          <w:rFonts w:ascii="Arial" w:hAnsi="Arial" w:cs="Arial"/>
          <w:sz w:val="16"/>
          <w:szCs w:val="16"/>
        </w:rPr>
      </w:pPr>
    </w:p>
    <w:p w14:paraId="52398440" w14:textId="77777777" w:rsidR="004E273D" w:rsidRDefault="00C849D6">
      <w:pPr>
        <w:pStyle w:val="lnekslo"/>
      </w:pPr>
      <w:r>
        <w:lastRenderedPageBreak/>
        <w:t>III.</w:t>
      </w:r>
    </w:p>
    <w:p w14:paraId="52398441" w14:textId="77777777" w:rsidR="004E273D" w:rsidRDefault="00C849D6">
      <w:pPr>
        <w:pStyle w:val="lneknzev"/>
        <w:rPr>
          <w:szCs w:val="22"/>
        </w:rPr>
      </w:pPr>
      <w:r>
        <w:t xml:space="preserve">Cena </w:t>
      </w:r>
    </w:p>
    <w:p w14:paraId="52398442" w14:textId="62BE350E" w:rsidR="004E273D" w:rsidRDefault="00C849D6">
      <w:pPr>
        <w:keepNext/>
        <w:rPr>
          <w:szCs w:val="22"/>
        </w:rPr>
      </w:pPr>
      <w:r>
        <w:rPr>
          <w:szCs w:val="22"/>
        </w:rPr>
        <w:t xml:space="preserve">3.1. Cena za dílo definované tímto dodatkem činí </w:t>
      </w:r>
      <w:r>
        <w:rPr>
          <w:rFonts w:ascii="Calibri" w:hAnsi="Calibri" w:cs="Calibri"/>
          <w:b/>
          <w:bCs/>
          <w:iCs/>
          <w:color w:val="000000"/>
          <w:szCs w:val="22"/>
        </w:rPr>
        <w:t>3</w:t>
      </w:r>
      <w:r w:rsidR="004C766E">
        <w:rPr>
          <w:rFonts w:ascii="Calibri" w:hAnsi="Calibri" w:cs="Calibri"/>
          <w:b/>
          <w:bCs/>
          <w:iCs/>
          <w:color w:val="000000"/>
          <w:szCs w:val="22"/>
        </w:rPr>
        <w:t>72</w:t>
      </w:r>
      <w:r>
        <w:rPr>
          <w:rFonts w:ascii="Calibri" w:hAnsi="Calibri" w:cs="Calibri"/>
          <w:b/>
          <w:bCs/>
          <w:iCs/>
          <w:color w:val="000000"/>
          <w:szCs w:val="22"/>
        </w:rPr>
        <w:t xml:space="preserve"> 600</w:t>
      </w:r>
      <w:r>
        <w:rPr>
          <w:b/>
          <w:bCs/>
          <w:szCs w:val="22"/>
        </w:rPr>
        <w:t>,- Kč bez DPH.</w:t>
      </w:r>
    </w:p>
    <w:p w14:paraId="52398443" w14:textId="77777777" w:rsidR="004E273D" w:rsidRDefault="00C849D6">
      <w:pPr>
        <w:keepNext/>
        <w:rPr>
          <w:szCs w:val="22"/>
        </w:rPr>
      </w:pPr>
      <w:r>
        <w:rPr>
          <w:szCs w:val="22"/>
        </w:rPr>
        <w:t>Tato cena zahrnuje:</w:t>
      </w:r>
    </w:p>
    <w:tbl>
      <w:tblPr>
        <w:tblW w:w="9659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995"/>
        <w:gridCol w:w="1984"/>
      </w:tblGrid>
      <w:tr w:rsidR="004E273D" w14:paraId="52398447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14:paraId="52398444" w14:textId="77777777" w:rsidR="004E273D" w:rsidRDefault="00C849D6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Č.P.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14:paraId="52398445" w14:textId="77777777" w:rsidR="004E273D" w:rsidRDefault="00C849D6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Položka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2398446" w14:textId="77777777" w:rsidR="004E273D" w:rsidRDefault="00C849D6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Cena v Kč bez DPH</w:t>
            </w:r>
          </w:p>
        </w:tc>
      </w:tr>
      <w:tr w:rsidR="004E273D" w14:paraId="5239844B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48" w14:textId="77777777" w:rsidR="004E273D" w:rsidRDefault="004E273D">
            <w:pPr>
              <w:snapToGrid w:val="0"/>
              <w:spacing w:after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49" w14:textId="42914258" w:rsidR="004E273D" w:rsidRDefault="00C849D6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Město Bruntál 202</w:t>
            </w:r>
            <w:r w:rsidR="00EC4757"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4A" w14:textId="2D7C93E0" w:rsidR="004E273D" w:rsidRDefault="004C766E"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372 600</w:t>
            </w:r>
            <w:r w:rsidR="00C849D6"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 xml:space="preserve"> Kč</w:t>
            </w:r>
          </w:p>
        </w:tc>
      </w:tr>
      <w:tr w:rsidR="004E273D" w14:paraId="5239844F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4C" w14:textId="77777777" w:rsidR="004E273D" w:rsidRDefault="00C849D6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4D" w14:textId="77777777" w:rsidR="004E273D" w:rsidRDefault="00C849D6">
            <w:pPr>
              <w:spacing w:after="0"/>
              <w:ind w:firstLine="22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GIS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MěÚ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Bruntál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4E" w14:textId="6085817D" w:rsidR="004E273D" w:rsidRDefault="00B16D85"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292</w:t>
            </w:r>
            <w:r w:rsidR="004C766E"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 xml:space="preserve"> 600</w:t>
            </w:r>
            <w:r w:rsidR="00584612"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 xml:space="preserve"> </w:t>
            </w:r>
            <w:r w:rsidR="00C849D6"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Kč</w:t>
            </w:r>
          </w:p>
        </w:tc>
      </w:tr>
      <w:tr w:rsidR="004E273D" w14:paraId="52398453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50" w14:textId="77777777" w:rsidR="004E273D" w:rsidRDefault="00C849D6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1.1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51" w14:textId="77777777" w:rsidR="004E273D" w:rsidRDefault="00C849D6">
            <w:pPr>
              <w:spacing w:after="0"/>
              <w:ind w:firstLine="44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 xml:space="preserve">Technická podpora T-WIST 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GISel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52" w14:textId="6A0324A9" w:rsidR="004E273D" w:rsidRDefault="00160F14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252 600</w:t>
            </w:r>
            <w:r w:rsidR="00C849D6"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 xml:space="preserve"> Kč</w:t>
            </w:r>
          </w:p>
        </w:tc>
      </w:tr>
      <w:tr w:rsidR="004E273D" w14:paraId="52398457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54" w14:textId="77777777" w:rsidR="004E273D" w:rsidRDefault="00C849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55" w14:textId="77777777" w:rsidR="004E273D" w:rsidRDefault="00C849D6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Technická podpora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I.Q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56" w14:textId="3D44244D" w:rsidR="004E273D" w:rsidRDefault="009E0FDE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63 150</w:t>
            </w:r>
            <w:r w:rsidR="00C849D6">
              <w:rPr>
                <w:rFonts w:ascii="Calibri" w:hAnsi="Calibri" w:cs="Calibri"/>
                <w:color w:val="000000"/>
                <w:szCs w:val="22"/>
              </w:rPr>
              <w:t xml:space="preserve"> Kč</w:t>
            </w:r>
          </w:p>
        </w:tc>
      </w:tr>
      <w:tr w:rsidR="004E273D" w14:paraId="5239845B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58" w14:textId="77777777" w:rsidR="004E273D" w:rsidRDefault="00C849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59" w14:textId="77777777" w:rsidR="004E273D" w:rsidRDefault="00C849D6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Technická podpora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II.Q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5A" w14:textId="115D6907" w:rsidR="004E273D" w:rsidRDefault="009E0FDE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63 150 Kč</w:t>
            </w:r>
          </w:p>
        </w:tc>
      </w:tr>
      <w:tr w:rsidR="00667348" w14:paraId="5239845F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5C" w14:textId="77777777" w:rsidR="00667348" w:rsidRDefault="00667348" w:rsidP="00667348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1.1.3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5D" w14:textId="77777777" w:rsidR="00667348" w:rsidRDefault="00667348" w:rsidP="00667348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III.Q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5E" w14:textId="691B25FA" w:rsidR="00667348" w:rsidRDefault="009E0FDE" w:rsidP="00667348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63 150 Kč</w:t>
            </w:r>
          </w:p>
        </w:tc>
      </w:tr>
      <w:tr w:rsidR="00667348" w14:paraId="52398463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60" w14:textId="77777777" w:rsidR="00667348" w:rsidRDefault="00667348" w:rsidP="00667348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1.1.4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61" w14:textId="77777777" w:rsidR="00667348" w:rsidRDefault="00667348" w:rsidP="00667348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Technická podpora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IV.Q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62" w14:textId="250A273A" w:rsidR="00667348" w:rsidRDefault="009E0FDE" w:rsidP="00667348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63 150 Kč</w:t>
            </w:r>
          </w:p>
        </w:tc>
      </w:tr>
      <w:tr w:rsidR="004E273D" w14:paraId="52398467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64" w14:textId="77777777" w:rsidR="004E273D" w:rsidRDefault="00C849D6">
            <w:pPr>
              <w:spacing w:after="0"/>
              <w:rPr>
                <w:rFonts w:asciiTheme="minorHAnsi" w:hAnsiTheme="minorHAnsi" w:cstheme="minorHAnsi"/>
                <w:b/>
                <w:i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Cs w:val="22"/>
              </w:rPr>
              <w:t>1.2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65" w14:textId="77777777" w:rsidR="004E273D" w:rsidRDefault="00C849D6">
            <w:pPr>
              <w:spacing w:after="0"/>
              <w:ind w:firstLine="51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  <w:t>Rozvoj GIS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66" w14:textId="6B1F493B" w:rsidR="004E273D" w:rsidRDefault="0058461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Cs w:val="22"/>
              </w:rPr>
              <w:t>40</w:t>
            </w:r>
            <w:r w:rsidR="00C849D6">
              <w:rPr>
                <w:rFonts w:asciiTheme="minorHAnsi" w:hAnsiTheme="minorHAnsi" w:cstheme="minorHAnsi"/>
                <w:b/>
                <w:bCs/>
                <w:iCs/>
                <w:color w:val="000000"/>
                <w:szCs w:val="22"/>
              </w:rPr>
              <w:t xml:space="preserve"> 000 Kč</w:t>
            </w:r>
          </w:p>
        </w:tc>
      </w:tr>
      <w:tr w:rsidR="004E273D" w14:paraId="5239846B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68" w14:textId="77777777" w:rsidR="004E273D" w:rsidRDefault="00C849D6">
            <w:pPr>
              <w:spacing w:after="0"/>
              <w:rPr>
                <w:rFonts w:asciiTheme="minorHAnsi" w:hAnsiTheme="minorHAnsi" w:cstheme="minorHAnsi"/>
                <w:b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1.2.1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69" w14:textId="77777777" w:rsidR="004E273D" w:rsidRDefault="00C849D6">
            <w:pPr>
              <w:spacing w:after="0"/>
              <w:ind w:firstLine="661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Aktualizace dat Katastru nemovitostí z Katastrálního úřadu 12x ročně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6A" w14:textId="77777777" w:rsidR="004E273D" w:rsidRDefault="00C849D6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40 000 Kč</w:t>
            </w:r>
          </w:p>
        </w:tc>
      </w:tr>
      <w:tr w:rsidR="004E273D" w14:paraId="5239847B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78" w14:textId="77777777" w:rsidR="004E273D" w:rsidRDefault="00C849D6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79" w14:textId="77777777" w:rsidR="004E273D" w:rsidRDefault="00C849D6">
            <w:pPr>
              <w:spacing w:after="0"/>
              <w:ind w:firstLine="44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Digitální technická mapa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7A" w14:textId="77777777" w:rsidR="004E273D" w:rsidRDefault="00C849D6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80 000 Kč</w:t>
            </w:r>
          </w:p>
        </w:tc>
      </w:tr>
      <w:tr w:rsidR="004E273D" w14:paraId="5239847F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7C" w14:textId="5C623A36" w:rsidR="004E273D" w:rsidRDefault="00C849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</w:t>
            </w:r>
            <w:r w:rsidR="009651D1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47D" w14:textId="42738B56" w:rsidR="004E273D" w:rsidRDefault="00C849D6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Činnosti spojené s plněním povinností správce ZPS a editora DTI v souladu s vyhláškou 393/2020 Sb. o digitální technické mapě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7E" w14:textId="77777777" w:rsidR="004E273D" w:rsidRDefault="00C849D6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80 000 Kč</w:t>
            </w:r>
          </w:p>
        </w:tc>
      </w:tr>
    </w:tbl>
    <w:p w14:paraId="52398481" w14:textId="123ACB59" w:rsidR="004E273D" w:rsidRDefault="004E273D" w:rsidP="006B2CD9">
      <w:pPr>
        <w:pStyle w:val="lnekslo"/>
        <w:spacing w:after="0"/>
        <w:jc w:val="both"/>
        <w:rPr>
          <w:rFonts w:asciiTheme="minorHAnsi" w:hAnsiTheme="minorHAnsi" w:cstheme="minorHAnsi"/>
          <w:b w:val="0"/>
          <w:bCs/>
          <w:sz w:val="22"/>
          <w:szCs w:val="18"/>
        </w:rPr>
      </w:pPr>
    </w:p>
    <w:p w14:paraId="52398482" w14:textId="77777777" w:rsidR="004E273D" w:rsidRDefault="00C849D6">
      <w:pPr>
        <w:pStyle w:val="lnekslo"/>
      </w:pPr>
      <w:r>
        <w:t>IV.</w:t>
      </w:r>
    </w:p>
    <w:p w14:paraId="52398483" w14:textId="77777777" w:rsidR="004E273D" w:rsidRDefault="00C849D6">
      <w:pPr>
        <w:pStyle w:val="lneknzev"/>
      </w:pPr>
      <w:r>
        <w:t>Platební podmínky</w:t>
      </w:r>
    </w:p>
    <w:p w14:paraId="52398484" w14:textId="77777777" w:rsidR="004E273D" w:rsidRDefault="00C849D6">
      <w:pPr>
        <w:keepNext/>
        <w:keepLines/>
      </w:pPr>
      <w:r>
        <w:t>4.1. Platby za provedené práce budou probíhat na základě zhotovitelem vystavených faktur. Faktury budou zhotovitelem vyhotoveny na základě předávacích protokolů jednotlivých prací podle výše uvedeného rozpočtu.</w:t>
      </w:r>
    </w:p>
    <w:p w14:paraId="52398485" w14:textId="77777777" w:rsidR="004E273D" w:rsidRDefault="00C849D6">
      <w:r>
        <w:t xml:space="preserve">4.2. </w:t>
      </w:r>
      <w:r>
        <w:rPr>
          <w:bCs/>
        </w:rPr>
        <w:t>Daň z </w:t>
      </w:r>
      <w:r>
        <w:t>přidané</w:t>
      </w:r>
      <w:r>
        <w:rPr>
          <w:bCs/>
        </w:rPr>
        <w:t xml:space="preserve"> hodnoty bude účtována v souladu se zák. č. 588/1992 Sb. v platném znění ke dni uskutečnění zdanitelného plnění.</w:t>
      </w:r>
    </w:p>
    <w:p w14:paraId="52398486" w14:textId="77777777" w:rsidR="004E273D" w:rsidRDefault="00C849D6">
      <w:pPr>
        <w:pStyle w:val="lnekslo"/>
      </w:pPr>
      <w:r>
        <w:t>V.</w:t>
      </w:r>
    </w:p>
    <w:p w14:paraId="52398487" w14:textId="77777777" w:rsidR="004E273D" w:rsidRDefault="00C849D6">
      <w:pPr>
        <w:pStyle w:val="lneknzev"/>
      </w:pPr>
      <w:r>
        <w:t>Závěrečná ustanovení</w:t>
      </w:r>
    </w:p>
    <w:p w14:paraId="52398488" w14:textId="77777777" w:rsidR="004E273D" w:rsidRDefault="00C849D6">
      <w:pPr>
        <w:keepNext/>
        <w:keepLines/>
      </w:pPr>
      <w:r>
        <w:t>5.1. Tento dodatek se pořizuje ve čtyřech vyhotoveních, z nichž objednatel obdržel po podpisu dvě vyhotovení a zhotovitel dvě vyhotovení.</w:t>
      </w:r>
    </w:p>
    <w:p w14:paraId="52398489" w14:textId="77777777" w:rsidR="004E273D" w:rsidRDefault="00C849D6">
      <w:pPr>
        <w:keepNext/>
        <w:keepLines/>
      </w:pPr>
      <w:r>
        <w:t>5.2. Dodatek nabývá platnosti i účinnosti dnem jeho podpisu oběma smluvními stranami.</w:t>
      </w:r>
    </w:p>
    <w:p w14:paraId="5239848A" w14:textId="77777777" w:rsidR="004E273D" w:rsidRDefault="00C849D6">
      <w:pPr>
        <w:keepNext/>
      </w:pPr>
      <w:r>
        <w:t>5.3. Smluvní strany prohlašují, že si dodatek přečetly, s obsahem souhlasí a na důkaz jejich svobodné, pravé a vážné vůle připojují své podpisy.</w:t>
      </w:r>
    </w:p>
    <w:p w14:paraId="5239848B" w14:textId="474A2E92" w:rsidR="004E273D" w:rsidRDefault="00C849D6">
      <w:pPr>
        <w:keepNext/>
      </w:pPr>
      <w:r>
        <w:t xml:space="preserve">5.4. Tento dodatek schválila Rada města Bruntál dne </w:t>
      </w:r>
      <w:r w:rsidR="004C47CB" w:rsidRPr="004C47CB">
        <w:t>26.2.2025</w:t>
      </w:r>
      <w:r>
        <w:t xml:space="preserve"> svým usnesením č. </w:t>
      </w:r>
      <w:r w:rsidR="004C47CB" w:rsidRPr="004C47CB">
        <w:t>2079/48R/2025</w:t>
      </w:r>
      <w:r w:rsidR="004C47CB">
        <w:t>.</w:t>
      </w:r>
    </w:p>
    <w:p w14:paraId="5239848C" w14:textId="77777777" w:rsidR="004E273D" w:rsidRDefault="004E273D">
      <w:pPr>
        <w:keepNext/>
      </w:pPr>
    </w:p>
    <w:p w14:paraId="5239848D" w14:textId="77777777" w:rsidR="004E273D" w:rsidRDefault="004E273D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90"/>
      </w:tblGrid>
      <w:tr w:rsidR="004E273D" w14:paraId="5239849A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9848E" w14:textId="77777777" w:rsidR="004E273D" w:rsidRDefault="00C849D6">
            <w:pPr>
              <w:jc w:val="both"/>
              <w:rPr>
                <w:bCs/>
              </w:rPr>
            </w:pPr>
            <w:r>
              <w:rPr>
                <w:bCs/>
              </w:rPr>
              <w:t>Za zhotovitele:</w:t>
            </w:r>
          </w:p>
          <w:p w14:paraId="5239848F" w14:textId="77777777" w:rsidR="004E273D" w:rsidRDefault="00C849D6">
            <w:pPr>
              <w:jc w:val="both"/>
            </w:pPr>
            <w:r>
              <w:t>V Hradci Králové dne ...............……..........</w:t>
            </w:r>
          </w:p>
          <w:p w14:paraId="52398490" w14:textId="77777777" w:rsidR="004E273D" w:rsidRDefault="004E273D">
            <w:pPr>
              <w:jc w:val="both"/>
            </w:pPr>
          </w:p>
          <w:p w14:paraId="52398491" w14:textId="77777777" w:rsidR="004E273D" w:rsidRDefault="004E273D">
            <w:pPr>
              <w:jc w:val="both"/>
            </w:pPr>
          </w:p>
          <w:p w14:paraId="52398492" w14:textId="77777777" w:rsidR="004E273D" w:rsidRDefault="00C849D6">
            <w:pPr>
              <w:jc w:val="both"/>
              <w:rPr>
                <w:rStyle w:val="platne"/>
              </w:rPr>
            </w:pPr>
            <w:r>
              <w:t>............................................…........</w:t>
            </w:r>
          </w:p>
          <w:p w14:paraId="52398493" w14:textId="77777777" w:rsidR="004E273D" w:rsidRDefault="00C849D6">
            <w:pPr>
              <w:jc w:val="both"/>
            </w:pPr>
            <w:r>
              <w:rPr>
                <w:rStyle w:val="platne"/>
              </w:rPr>
              <w:t>Ing. Milan Novotný, jednatel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98494" w14:textId="77777777" w:rsidR="004E273D" w:rsidRDefault="00C849D6">
            <w:pPr>
              <w:jc w:val="both"/>
            </w:pPr>
            <w:r>
              <w:rPr>
                <w:bCs/>
              </w:rPr>
              <w:t>Za objednatele:</w:t>
            </w:r>
          </w:p>
          <w:p w14:paraId="52398495" w14:textId="77777777" w:rsidR="004E273D" w:rsidRDefault="00C849D6">
            <w:pPr>
              <w:jc w:val="both"/>
            </w:pPr>
            <w:r>
              <w:t>V Bruntálu dne ...............……..........</w:t>
            </w:r>
          </w:p>
          <w:p w14:paraId="52398496" w14:textId="77777777" w:rsidR="004E273D" w:rsidRDefault="004E273D">
            <w:pPr>
              <w:jc w:val="both"/>
            </w:pPr>
          </w:p>
          <w:p w14:paraId="52398497" w14:textId="77777777" w:rsidR="004E273D" w:rsidRDefault="004E273D">
            <w:pPr>
              <w:jc w:val="both"/>
            </w:pPr>
          </w:p>
          <w:p w14:paraId="52398498" w14:textId="77777777" w:rsidR="004E273D" w:rsidRDefault="00C849D6">
            <w:pPr>
              <w:jc w:val="both"/>
            </w:pPr>
            <w:r>
              <w:t>............................................…........</w:t>
            </w:r>
          </w:p>
          <w:p w14:paraId="52398499" w14:textId="77777777" w:rsidR="004E273D" w:rsidRDefault="00C849D6">
            <w:pPr>
              <w:jc w:val="both"/>
            </w:pPr>
            <w:r>
              <w:t>Bc. Martin Henč, starosta</w:t>
            </w:r>
          </w:p>
        </w:tc>
      </w:tr>
    </w:tbl>
    <w:p w14:paraId="5239849B" w14:textId="77777777" w:rsidR="004E273D" w:rsidRDefault="00C849D6">
      <w:pPr>
        <w:pStyle w:val="Nzev"/>
        <w:pageBreakBefore/>
      </w:pPr>
      <w:r>
        <w:lastRenderedPageBreak/>
        <w:t xml:space="preserve">Příloha č. 2 </w:t>
      </w:r>
      <w:r>
        <w:br/>
        <w:t>smlouvy o dílo č. 150/2004</w:t>
      </w:r>
    </w:p>
    <w:p w14:paraId="5239849C" w14:textId="77777777" w:rsidR="004E273D" w:rsidRDefault="00C849D6">
      <w:pPr>
        <w:pStyle w:val="Nzev"/>
        <w:spacing w:before="120"/>
      </w:pPr>
      <w:r>
        <w:t>Dohoda o úrovni služeb a podmínky provádění technické podpory k programovému vybavení (dále také jen Dohoda, SLA, Podmínky technické podpory nebo jen Podmínky)</w:t>
      </w:r>
    </w:p>
    <w:p w14:paraId="5239849D" w14:textId="77777777" w:rsidR="004E273D" w:rsidRDefault="00C849D6">
      <w:pPr>
        <w:pStyle w:val="lnekslo"/>
        <w:numPr>
          <w:ilvl w:val="0"/>
          <w:numId w:val="21"/>
        </w:numPr>
      </w:pPr>
      <w:r>
        <w:t>Slovníček pojmů, typy aplikací</w:t>
      </w:r>
    </w:p>
    <w:p w14:paraId="5239849E" w14:textId="77777777" w:rsidR="004E273D" w:rsidRDefault="00C849D6">
      <w:pPr>
        <w:pStyle w:val="Psmeno"/>
        <w:rPr>
          <w:szCs w:val="22"/>
        </w:rPr>
      </w:pPr>
      <w:r>
        <w:t>Lhůty, časy</w:t>
      </w:r>
    </w:p>
    <w:p w14:paraId="5239849F" w14:textId="77777777" w:rsidR="004E273D" w:rsidRDefault="00C849D6">
      <w:pPr>
        <w:numPr>
          <w:ilvl w:val="0"/>
          <w:numId w:val="10"/>
        </w:numPr>
        <w:autoSpaceDE w:val="0"/>
        <w:spacing w:before="60" w:after="0"/>
        <w:rPr>
          <w:szCs w:val="22"/>
        </w:rPr>
      </w:pPr>
      <w:r>
        <w:rPr>
          <w:szCs w:val="22"/>
        </w:rPr>
        <w:t>pracovní dny (pd) … veškeré dny mimo dny pracovního volna, pracovního klidu a státem uznané svátky</w:t>
      </w:r>
    </w:p>
    <w:p w14:paraId="523984A0" w14:textId="77777777" w:rsidR="004E273D" w:rsidRDefault="00C849D6">
      <w:pPr>
        <w:numPr>
          <w:ilvl w:val="0"/>
          <w:numId w:val="10"/>
        </w:numPr>
        <w:autoSpaceDE w:val="0"/>
        <w:spacing w:before="60" w:after="0"/>
      </w:pPr>
      <w:r>
        <w:rPr>
          <w:szCs w:val="22"/>
        </w:rPr>
        <w:t>pracovní hodiny (ph) … hodiny v pracovních dnech od 8,- do 17,- hodin</w:t>
      </w:r>
    </w:p>
    <w:p w14:paraId="523984A1" w14:textId="77777777" w:rsidR="004E273D" w:rsidRDefault="00C849D6">
      <w:pPr>
        <w:pStyle w:val="Psmeno"/>
        <w:rPr>
          <w:szCs w:val="22"/>
        </w:rPr>
      </w:pPr>
      <w:r>
        <w:t>Typy aplikací</w:t>
      </w:r>
    </w:p>
    <w:p w14:paraId="523984A2" w14:textId="77777777" w:rsidR="004E273D" w:rsidRDefault="00C849D6">
      <w:pPr>
        <w:numPr>
          <w:ilvl w:val="0"/>
          <w:numId w:val="11"/>
        </w:numPr>
        <w:autoSpaceDE w:val="0"/>
        <w:spacing w:before="60" w:after="0"/>
        <w:rPr>
          <w:szCs w:val="22"/>
        </w:rPr>
      </w:pPr>
      <w:r>
        <w:rPr>
          <w:szCs w:val="22"/>
        </w:rPr>
        <w:t>Standardní aplikace (S) … standardní aplikace je součástí portfolia aplikací Zhotovitele, jejichž vývoj je průběžný a řízený interním vývojovým plánem Zhotovitele. Updaty a upgrady standardních aplikací jsou dodávány průběžně.</w:t>
      </w:r>
    </w:p>
    <w:p w14:paraId="523984A3" w14:textId="77777777" w:rsidR="004E273D" w:rsidRDefault="00C849D6">
      <w:pPr>
        <w:numPr>
          <w:ilvl w:val="0"/>
          <w:numId w:val="11"/>
        </w:numPr>
        <w:autoSpaceDE w:val="0"/>
        <w:spacing w:before="60" w:after="0"/>
        <w:rPr>
          <w:szCs w:val="22"/>
        </w:rPr>
      </w:pPr>
      <w:r>
        <w:rPr>
          <w:szCs w:val="22"/>
        </w:rPr>
        <w:t>Uživatelská aplikace (U) … uživatelské aplikace jsou vyvíjeny na základě individuálních požadavků objednatele, nejsou součástí centrálního vývojového plánu Zhotovitele. Updaty a upgrady uživatelských aplikací nejsou průběžně dodávány, tyto aplikace jsou dále rozvíjeny pouze na základě individuálních požadavků objednatele a samostatných smluvních ujednání.</w:t>
      </w:r>
    </w:p>
    <w:p w14:paraId="523984A4" w14:textId="77777777" w:rsidR="004E273D" w:rsidRDefault="00C849D6">
      <w:pPr>
        <w:spacing w:before="60"/>
        <w:ind w:left="720"/>
      </w:pPr>
      <w:r>
        <w:rPr>
          <w:szCs w:val="22"/>
        </w:rPr>
        <w:t>Ve výčtu aplikací musí být u každé aplikace uveden její typ (S, U).</w:t>
      </w:r>
    </w:p>
    <w:p w14:paraId="523984A5" w14:textId="77777777" w:rsidR="004E273D" w:rsidRDefault="00C849D6">
      <w:pPr>
        <w:pStyle w:val="Psmeno"/>
        <w:rPr>
          <w:szCs w:val="22"/>
        </w:rPr>
      </w:pPr>
      <w:r>
        <w:t>Ostatní</w:t>
      </w:r>
    </w:p>
    <w:p w14:paraId="523984A6" w14:textId="77777777" w:rsidR="004E273D" w:rsidRDefault="00C849D6">
      <w:pPr>
        <w:numPr>
          <w:ilvl w:val="0"/>
          <w:numId w:val="11"/>
        </w:numPr>
        <w:autoSpaceDE w:val="0"/>
        <w:spacing w:before="60" w:after="0"/>
        <w:rPr>
          <w:szCs w:val="22"/>
        </w:rPr>
      </w:pPr>
      <w:r>
        <w:rPr>
          <w:szCs w:val="22"/>
        </w:rPr>
        <w:t>Helpdesk … portál Helpdesk provozovaný Zhotovitelem obsahující evidenci požadavků, obecné sdílené dokumenty, dokumentaci k software a diskusní fórum, ke kterému mají zřízen zabezpečený přístup oprávněné a případné další oběma stranami dohodnuté osoby objednatele a Zhotovitele</w:t>
      </w:r>
    </w:p>
    <w:p w14:paraId="523984A7" w14:textId="77777777" w:rsidR="004E273D" w:rsidRDefault="00C849D6">
      <w:pPr>
        <w:numPr>
          <w:ilvl w:val="0"/>
          <w:numId w:val="11"/>
        </w:numPr>
        <w:autoSpaceDE w:val="0"/>
        <w:spacing w:before="60" w:after="0"/>
      </w:pPr>
      <w:r>
        <w:rPr>
          <w:szCs w:val="22"/>
        </w:rPr>
        <w:t>požadavek … požadavkem se rozumí jakékoli zadání ze strany objednatele provedené záznamem v evidenci požadavků systému helpdesk Zhotovitele, případně náhradním způsobem v případě nedostupnosti služby Helpdesk.</w:t>
      </w:r>
    </w:p>
    <w:p w14:paraId="523984A8" w14:textId="77777777" w:rsidR="004E273D" w:rsidRDefault="00C849D6">
      <w:pPr>
        <w:pStyle w:val="lnekslo"/>
        <w:numPr>
          <w:ilvl w:val="0"/>
          <w:numId w:val="21"/>
        </w:numPr>
      </w:pPr>
      <w:r>
        <w:t>Cíle služeb</w:t>
      </w:r>
    </w:p>
    <w:p w14:paraId="523984A9" w14:textId="77777777" w:rsidR="004E273D" w:rsidRDefault="00C849D6">
      <w:pPr>
        <w:pStyle w:val="Odstavec2"/>
      </w:pPr>
      <w:r>
        <w:t>Cílem služeb dle této dohody je podpora užívání a údržba předmětného programového vybavení v souladu s potřebami objednatele a s tím související činnosti.</w:t>
      </w:r>
    </w:p>
    <w:p w14:paraId="523984AA" w14:textId="77777777" w:rsidR="004E273D" w:rsidRDefault="00C849D6">
      <w:pPr>
        <w:pStyle w:val="lnekslo"/>
        <w:numPr>
          <w:ilvl w:val="0"/>
          <w:numId w:val="21"/>
        </w:numPr>
      </w:pPr>
      <w:r>
        <w:t>Popis služby, rozsah podpory</w:t>
      </w:r>
    </w:p>
    <w:p w14:paraId="523984AB" w14:textId="77777777" w:rsidR="004E273D" w:rsidRDefault="00C849D6">
      <w:pPr>
        <w:pStyle w:val="Odstavec3"/>
      </w:pPr>
      <w:r>
        <w:t>Služby podpory budou prováděny průběžně v tomto rozsahu:</w:t>
      </w:r>
    </w:p>
    <w:p w14:paraId="523984AC" w14:textId="77777777" w:rsidR="004E273D" w:rsidRDefault="00C849D6">
      <w:pPr>
        <w:pStyle w:val="Psmeno"/>
        <w:numPr>
          <w:ilvl w:val="0"/>
          <w:numId w:val="33"/>
        </w:numPr>
      </w:pPr>
      <w:r>
        <w:t>Zhotovitel zajistí hot-line. Služba je poskytována prostřednictvím telefonu, faxu či e-mailu.</w:t>
      </w:r>
    </w:p>
    <w:p w14:paraId="523984AD" w14:textId="77777777" w:rsidR="004E273D" w:rsidRDefault="00C849D6">
      <w:pPr>
        <w:pStyle w:val="Psmeno"/>
        <w:numPr>
          <w:ilvl w:val="0"/>
          <w:numId w:val="33"/>
        </w:numPr>
      </w:pPr>
      <w:r>
        <w:t>Zhotovitel bude poskytovat vzdálenou podporu a konzultace uživatelům při řešení otázek spojených s užíváním předmětného programového vybavení.</w:t>
      </w:r>
    </w:p>
    <w:p w14:paraId="523984AE" w14:textId="77777777" w:rsidR="004E273D" w:rsidRDefault="00C849D6">
      <w:pPr>
        <w:pStyle w:val="Psmeno"/>
        <w:numPr>
          <w:ilvl w:val="0"/>
          <w:numId w:val="33"/>
        </w:numPr>
      </w:pPr>
      <w:r>
        <w:t>Zhotovitel bude provádět technologické zásahy nezbytné pro udržení souladu předmětného programového vybavení s platnou legislativou.</w:t>
      </w:r>
    </w:p>
    <w:p w14:paraId="523984AF" w14:textId="77777777" w:rsidR="004E273D" w:rsidRDefault="00C849D6">
      <w:pPr>
        <w:pStyle w:val="Psmeno"/>
        <w:numPr>
          <w:ilvl w:val="0"/>
          <w:numId w:val="33"/>
        </w:numPr>
      </w:pPr>
      <w:r>
        <w:t xml:space="preserve">Je-li k provozním serverům objednatele zajištěn vzdálený přístup a umožněna vzdálená správa programového vybavení </w:t>
      </w:r>
      <w:proofErr w:type="gramStart"/>
      <w:r>
        <w:t>odpovědným</w:t>
      </w:r>
      <w:proofErr w:type="gramEnd"/>
      <w:r>
        <w:t xml:space="preserve"> pracovníků Zhotovitele, bude Zhotovitel pomocí tohoto vzdáleného přístupu v rámci technické podpory provádět i implementaci (instalaci a konfiguraci) upgradů a updatů programového vybavení. Není-li vzdálený přístup k provozním serverům ze strany objednatele zajištěn nebo jeho zřízení brání jiné příčiny, je implementace upgradů a updatů programového vybavení Zhotovitelem prováděna mimo technickou podporu, na základě samostatných ujednání s objednatelem.</w:t>
      </w:r>
    </w:p>
    <w:p w14:paraId="523984B0" w14:textId="77777777" w:rsidR="004E273D" w:rsidRDefault="00C849D6">
      <w:pPr>
        <w:pStyle w:val="Psmeno"/>
        <w:numPr>
          <w:ilvl w:val="0"/>
          <w:numId w:val="33"/>
        </w:numPr>
      </w:pPr>
      <w:r>
        <w:t>Zhotovitel bude zajišťovat servis programového vybavení, a to zejména odstraňování vad</w:t>
      </w:r>
    </w:p>
    <w:p w14:paraId="523984B1" w14:textId="77777777" w:rsidR="004E273D" w:rsidRDefault="00C849D6">
      <w:pPr>
        <w:pStyle w:val="Psmeno"/>
        <w:numPr>
          <w:ilvl w:val="0"/>
          <w:numId w:val="33"/>
        </w:numPr>
      </w:pPr>
      <w:r>
        <w:t>Na celou dobu trvání podpory se prodlužuje záruka na předmětné programové vybavení</w:t>
      </w:r>
    </w:p>
    <w:p w14:paraId="523984B2" w14:textId="77777777" w:rsidR="004E273D" w:rsidRDefault="00C849D6">
      <w:pPr>
        <w:pStyle w:val="Psmeno"/>
        <w:numPr>
          <w:ilvl w:val="0"/>
          <w:numId w:val="33"/>
        </w:numPr>
      </w:pPr>
      <w:r>
        <w:t>Objednatel má právo na updaty či upgrady softwarového vybavení nabídnutého Zhotovitelem. Objednatel není povinen nabídnutý upgrade či update přijmout.</w:t>
      </w:r>
    </w:p>
    <w:p w14:paraId="523984B3" w14:textId="77777777" w:rsidR="004E273D" w:rsidRDefault="00C849D6">
      <w:pPr>
        <w:pStyle w:val="Odstavec3"/>
      </w:pPr>
      <w:r>
        <w:lastRenderedPageBreak/>
        <w:t>Další vývoj programového vybavení na základě individuálních požadavků Objednatele a další činnosti nad rámec výše specifikovaných služeb budou prováděny na základě samostatných smluvních ujednání.</w:t>
      </w:r>
    </w:p>
    <w:p w14:paraId="523984B4" w14:textId="77777777" w:rsidR="004E273D" w:rsidRDefault="00C849D6">
      <w:pPr>
        <w:pStyle w:val="lnekslo"/>
        <w:numPr>
          <w:ilvl w:val="0"/>
          <w:numId w:val="21"/>
        </w:numPr>
      </w:pPr>
      <w:r>
        <w:t>Provozní doba, lhůty a pokrytí služeb</w:t>
      </w:r>
    </w:p>
    <w:p w14:paraId="523984B5" w14:textId="77777777" w:rsidR="004E273D" w:rsidRDefault="00C849D6">
      <w:pPr>
        <w:pStyle w:val="Odstavec4"/>
        <w:rPr>
          <w:sz w:val="18"/>
        </w:rPr>
      </w:pPr>
      <w:r>
        <w:t>Zhotovitel se zavazuje poskytovat služby dle této dohody v časech a lhůtách podle následujících tabulek:</w:t>
      </w:r>
    </w:p>
    <w:p w14:paraId="523984B6" w14:textId="77777777" w:rsidR="004E273D" w:rsidRDefault="00C849D6">
      <w:pPr>
        <w:pStyle w:val="Zkladntextodsazen22"/>
        <w:spacing w:before="120" w:after="0"/>
        <w:ind w:left="0" w:firstLine="708"/>
        <w:jc w:val="both"/>
        <w:rPr>
          <w:sz w:val="18"/>
        </w:rPr>
      </w:pPr>
      <w:r>
        <w:rPr>
          <w:sz w:val="18"/>
        </w:rPr>
        <w:t>S… Standardní podpora</w:t>
      </w:r>
    </w:p>
    <w:tbl>
      <w:tblPr>
        <w:tblW w:w="0" w:type="auto"/>
        <w:tblInd w:w="2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3827"/>
        <w:gridCol w:w="3133"/>
      </w:tblGrid>
      <w:tr w:rsidR="004E273D" w14:paraId="523984BC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3984B7" w14:textId="77777777" w:rsidR="004E273D" w:rsidRDefault="00C849D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</w:rPr>
              <w:t>Kategorie</w:t>
            </w:r>
          </w:p>
          <w:p w14:paraId="523984B8" w14:textId="77777777" w:rsidR="004E273D" w:rsidRDefault="00C849D6">
            <w:pPr>
              <w:pStyle w:val="Obrzek"/>
              <w:keepNext w:val="0"/>
              <w:keepLines w:val="0"/>
              <w:autoSpaceDE w:val="0"/>
              <w:spacing w:before="0" w:after="0"/>
              <w:rPr>
                <w:sz w:val="18"/>
              </w:rPr>
            </w:pPr>
            <w:r>
              <w:rPr>
                <w:sz w:val="18"/>
                <w:szCs w:val="24"/>
              </w:rPr>
              <w:t>požadavku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3984B9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Pokrytí služby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3984BA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Lhůta pro zahájení prací na řešení požadavku (reakční lhůta)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3984BB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Lhůta pro vyřešení požadavku</w:t>
            </w:r>
          </w:p>
        </w:tc>
      </w:tr>
      <w:tr w:rsidR="004E273D" w14:paraId="523984C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4BD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Havárie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4BE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9x5, tj. v pracovních hodinách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4BF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bez zbytečného odkladu, nejpozději však do 18 </w:t>
            </w:r>
          </w:p>
          <w:p w14:paraId="523984C0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pracovních hodin po obdržení</w:t>
            </w:r>
          </w:p>
          <w:p w14:paraId="523984C1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oznámení o závadě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C2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bez zbytečného odkladu</w:t>
            </w:r>
          </w:p>
        </w:tc>
      </w:tr>
      <w:tr w:rsidR="004E273D" w14:paraId="523984CA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4C4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Porucha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4C5" w14:textId="77777777" w:rsidR="004E273D" w:rsidRDefault="004E273D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4C6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bez zbytečného odkladu, nejpozději však do 27 </w:t>
            </w:r>
          </w:p>
          <w:p w14:paraId="523984C7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pracovních hodin po obdržení </w:t>
            </w:r>
          </w:p>
          <w:p w14:paraId="523984C8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oznámení o závadě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C9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bez zbytečného odkladu</w:t>
            </w:r>
          </w:p>
        </w:tc>
      </w:tr>
      <w:tr w:rsidR="004E273D" w14:paraId="523984CE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4CB" w14:textId="77777777" w:rsidR="004E273D" w:rsidRDefault="00C84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Ostatní požadavky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4CC" w14:textId="77777777" w:rsidR="004E273D" w:rsidRDefault="004E273D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4CD" w14:textId="77777777" w:rsidR="004E273D" w:rsidRDefault="00C849D6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ve lhůtě uvedené v oznámení požadavku a dohodnuté mezi smluvními stranami</w:t>
            </w:r>
          </w:p>
        </w:tc>
      </w:tr>
    </w:tbl>
    <w:p w14:paraId="523984CF" w14:textId="77777777" w:rsidR="004E273D" w:rsidRDefault="004E273D">
      <w:pPr>
        <w:pStyle w:val="Zkladntextodsazen"/>
        <w:rPr>
          <w:bCs/>
          <w:sz w:val="18"/>
        </w:rPr>
      </w:pPr>
    </w:p>
    <w:p w14:paraId="523984D0" w14:textId="77777777" w:rsidR="004E273D" w:rsidRDefault="00C849D6">
      <w:pPr>
        <w:pStyle w:val="Odstavec4"/>
      </w:pPr>
      <w:r>
        <w:t>Reakcí pro účely stanovení a sledování lhůty pro zahájení prací na řešení požadavku se rozumí vyvinutí veškerého úsilí Zhotovitele k odstranění závady. Reakcí se rozumí i zahájení vzdáleného řešení problému prostřednictvím poskytnutí kvalifikovaného poradce. Reakce je považována za doloženou okamžikem změny stavu z „nezahájeno“ na „v řešení“, případně jiné adekvátní změny stavu na záznamu závady v Helpdesku. V případě nedostupnosti systému Helpdesk je třeba reakci ze strany Zhotovitele doložit jiným prokazatelným a ze strany objednatele zachytitelným způsobem (e-mailem, telefonátem oprávněné osobě objednatele apod.).</w:t>
      </w:r>
    </w:p>
    <w:p w14:paraId="523984D1" w14:textId="77777777" w:rsidR="004E273D" w:rsidRDefault="00C849D6">
      <w:pPr>
        <w:pStyle w:val="Odstavec4"/>
      </w:pPr>
      <w:r>
        <w:t>Pokud si řešení požadavku vyžádá fyzický zásah zástupce Zhotovitele u objednatele, Zhotovitel nahlásí potřebu součinnosti a objednatel oprávněně požadovanou součinnost zajistí. Je-li požadavek na fyzický zásah Zhotovitele vznesen objednatelem, je zástupce Zhotovitele povinen k řešení nastoupit do 18 pracovních hodin od předání požadavku objednatele, není-li v konkrétním případě sjednána či jinak stanovena jiná lhůta.</w:t>
      </w:r>
    </w:p>
    <w:p w14:paraId="523984D2" w14:textId="77777777" w:rsidR="004E273D" w:rsidRDefault="00C849D6">
      <w:pPr>
        <w:pStyle w:val="Odstavec4"/>
      </w:pPr>
      <w:r>
        <w:t>V jakémkoli ujednání o výčtu aplikací a kalkulaci ceny služeb musí být uvedena varianta/úroveň podpory (standardní, rozšířená 1, …).</w:t>
      </w:r>
    </w:p>
    <w:p w14:paraId="523984D3" w14:textId="77777777" w:rsidR="004E273D" w:rsidRDefault="00C849D6">
      <w:pPr>
        <w:pStyle w:val="Odstavec4"/>
      </w:pPr>
      <w:r>
        <w:t>Není-li uvedeno jinak, je Zhotovitel povinen informovat objednatele prokazatelným způsobem o zahájení prací na odstranění závady, a to nejdéle do lhůty pro zahájení prací na odstranění závady dle příslušné úrovně podpory.</w:t>
      </w:r>
    </w:p>
    <w:p w14:paraId="523984D4" w14:textId="77777777" w:rsidR="004E273D" w:rsidRDefault="00C849D6">
      <w:pPr>
        <w:pStyle w:val="lnekslo"/>
        <w:numPr>
          <w:ilvl w:val="0"/>
          <w:numId w:val="21"/>
        </w:numPr>
        <w:rPr>
          <w:szCs w:val="24"/>
        </w:rPr>
      </w:pPr>
      <w:r>
        <w:t>Postup pro oznamování a řešení závad a ostatních požadavků</w:t>
      </w:r>
    </w:p>
    <w:p w14:paraId="523984D5" w14:textId="77777777" w:rsidR="004E273D" w:rsidRDefault="00C849D6">
      <w:pPr>
        <w:pStyle w:val="Nadpissmlouvy"/>
        <w:spacing w:after="60"/>
      </w:pPr>
      <w:r>
        <w:rPr>
          <w:sz w:val="24"/>
          <w:szCs w:val="24"/>
        </w:rPr>
        <w:t>Nahlášení závady nebo jiného požadavku</w:t>
      </w:r>
    </w:p>
    <w:p w14:paraId="523984D6" w14:textId="77777777" w:rsidR="004E273D" w:rsidRDefault="00C849D6">
      <w:pPr>
        <w:pStyle w:val="Odstavec5"/>
      </w:pPr>
      <w:r>
        <w:t xml:space="preserve">Objednatel zajistí nahlášení závady či jiného požadavku, a to prostřednictvím služby Helpdesk Zhotovitele na adrese </w:t>
      </w:r>
      <w:hyperlink r:id="rId6" w:history="1">
        <w:r>
          <w:rPr>
            <w:rStyle w:val="Hypertextovodkaz"/>
          </w:rPr>
          <w:t>http://helpdesk.tmapy.cz</w:t>
        </w:r>
      </w:hyperlink>
      <w:r>
        <w:t xml:space="preserve"> . Přístup ke službě Helpdesk bude zřízen bezprostředně po podpisu smlouvy spolu s nadefinováním a zaškolením oprávněných osob ze strany objednatele.</w:t>
      </w:r>
    </w:p>
    <w:p w14:paraId="523984D7" w14:textId="77777777" w:rsidR="004E273D" w:rsidRDefault="00C849D6">
      <w:pPr>
        <w:pStyle w:val="Odstavec5"/>
      </w:pPr>
      <w:r>
        <w:t>V případě nedostupnosti služby Helpdesk se požadavky nahlašují jedním náhradním způsobem, a to</w:t>
      </w:r>
    </w:p>
    <w:p w14:paraId="523984D8" w14:textId="77777777" w:rsidR="004E273D" w:rsidRDefault="00C849D6">
      <w:pPr>
        <w:pStyle w:val="Psmeno"/>
        <w:numPr>
          <w:ilvl w:val="0"/>
          <w:numId w:val="34"/>
        </w:numPr>
      </w:pPr>
      <w:r>
        <w:t>telefonicky na č.: 597 305 943, kontaktní osobou je primární oprávněná osoba Zhotovitele, případně zástupce primární oprávněné osoby dle čl. VIII této dohody</w:t>
      </w:r>
    </w:p>
    <w:p w14:paraId="523984D9" w14:textId="51A09A35" w:rsidR="004E273D" w:rsidRDefault="00C849D6">
      <w:pPr>
        <w:pStyle w:val="Psmeno"/>
        <w:numPr>
          <w:ilvl w:val="0"/>
          <w:numId w:val="34"/>
        </w:numPr>
      </w:pPr>
      <w:r>
        <w:t>e-mailem na adresu</w:t>
      </w:r>
      <w:r w:rsidR="00EF14B5">
        <w:t xml:space="preserve"> XXXXXXXX</w:t>
      </w:r>
      <w:r>
        <w:t xml:space="preserve"> v kopii </w:t>
      </w:r>
      <w:r w:rsidR="00EF14B5">
        <w:t>XXXXXXXX</w:t>
      </w:r>
      <w:r>
        <w:t xml:space="preserve"> </w:t>
      </w:r>
    </w:p>
    <w:p w14:paraId="523984DA" w14:textId="77777777" w:rsidR="004E273D" w:rsidRDefault="00C849D6">
      <w:pPr>
        <w:pStyle w:val="Psmeno"/>
        <w:numPr>
          <w:ilvl w:val="0"/>
          <w:numId w:val="34"/>
        </w:numPr>
      </w:pPr>
      <w:r>
        <w:t>písemně na adresu: T-MAPY spol. s r.o.,</w:t>
      </w:r>
      <w:r>
        <w:rPr>
          <w:szCs w:val="18"/>
        </w:rPr>
        <w:t xml:space="preserve"> Vědecko-technologický park Ostrava, a. s., Technologická 372/2, 708 00 </w:t>
      </w:r>
      <w:proofErr w:type="gramStart"/>
      <w:r>
        <w:rPr>
          <w:szCs w:val="18"/>
        </w:rPr>
        <w:t xml:space="preserve">Ostrava - </w:t>
      </w:r>
      <w:proofErr w:type="spellStart"/>
      <w:r>
        <w:rPr>
          <w:szCs w:val="18"/>
        </w:rPr>
        <w:t>Pustkovec</w:t>
      </w:r>
      <w:proofErr w:type="spellEnd"/>
      <w:proofErr w:type="gramEnd"/>
    </w:p>
    <w:p w14:paraId="523984DB" w14:textId="77777777" w:rsidR="004E273D" w:rsidRDefault="00C849D6">
      <w:pPr>
        <w:pStyle w:val="Odstavec5"/>
        <w:keepNext/>
      </w:pPr>
      <w:r>
        <w:t>Jsou-li požadavky hlášeny některým z náhradních způsobů uvedených v odst. 5.2. musí takové hlášení obsahovat minimálně tyto informace:</w:t>
      </w:r>
    </w:p>
    <w:p w14:paraId="523984DC" w14:textId="77777777" w:rsidR="004E273D" w:rsidRDefault="00C849D6">
      <w:pPr>
        <w:pStyle w:val="Psmeno"/>
        <w:numPr>
          <w:ilvl w:val="0"/>
          <w:numId w:val="35"/>
        </w:numPr>
      </w:pPr>
      <w:r>
        <w:t>datum a čas nahlášení závady/požadavku</w:t>
      </w:r>
    </w:p>
    <w:p w14:paraId="523984DD" w14:textId="77777777" w:rsidR="004E273D" w:rsidRDefault="00C849D6">
      <w:pPr>
        <w:pStyle w:val="Psmeno"/>
        <w:numPr>
          <w:ilvl w:val="0"/>
          <w:numId w:val="35"/>
        </w:numPr>
      </w:pPr>
      <w:r>
        <w:t>popis závady/požadavku</w:t>
      </w:r>
    </w:p>
    <w:p w14:paraId="523984DE" w14:textId="77777777" w:rsidR="004E273D" w:rsidRDefault="00C849D6">
      <w:pPr>
        <w:pStyle w:val="Psmeno"/>
        <w:numPr>
          <w:ilvl w:val="0"/>
          <w:numId w:val="35"/>
        </w:numPr>
      </w:pPr>
      <w:r>
        <w:t>stanovení kategorie závady (viz odst. 4.1.)</w:t>
      </w:r>
    </w:p>
    <w:p w14:paraId="523984DF" w14:textId="77777777" w:rsidR="004E273D" w:rsidRDefault="00C849D6">
      <w:pPr>
        <w:pStyle w:val="Psmeno"/>
        <w:numPr>
          <w:ilvl w:val="0"/>
          <w:numId w:val="35"/>
        </w:numPr>
      </w:pPr>
      <w:r>
        <w:lastRenderedPageBreak/>
        <w:t>Kategorii závady stanovenou objednatelem nesmí Zhotovitel změnit bez souhlasu objednatele. Zhotovitel respektuje, a pokud tomu nebrání závažné skutečnosti, i přijme navržení kategorie závady pro závady nahlášené objednatelem.</w:t>
      </w:r>
    </w:p>
    <w:p w14:paraId="523984E0" w14:textId="77777777" w:rsidR="004E273D" w:rsidRDefault="00C849D6">
      <w:pPr>
        <w:pStyle w:val="Psmeno"/>
        <w:numPr>
          <w:ilvl w:val="0"/>
          <w:numId w:val="35"/>
        </w:numPr>
      </w:pPr>
      <w:r>
        <w:t>požadavek na stanovení termínu odstranění závady nebo vyřešení požadavku</w:t>
      </w:r>
    </w:p>
    <w:p w14:paraId="523984E1" w14:textId="77777777" w:rsidR="004E273D" w:rsidRDefault="00C849D6">
      <w:pPr>
        <w:pStyle w:val="Psmeno"/>
        <w:numPr>
          <w:ilvl w:val="0"/>
          <w:numId w:val="35"/>
        </w:numPr>
      </w:pPr>
      <w:r>
        <w:t>jméno, telefonní číslo a e-mail zástupce objednatele/Zhotovitele, který o závadě/požadavku podá podrobnější informaci</w:t>
      </w:r>
    </w:p>
    <w:p w14:paraId="523984E2" w14:textId="77777777" w:rsidR="004E273D" w:rsidRDefault="00C849D6">
      <w:pPr>
        <w:pStyle w:val="Psmeno"/>
        <w:numPr>
          <w:ilvl w:val="0"/>
          <w:numId w:val="35"/>
        </w:numPr>
      </w:pPr>
      <w:r>
        <w:t>jméno, telefonní číslo a e-mail ohlašovatele závady/požadavku</w:t>
      </w:r>
    </w:p>
    <w:p w14:paraId="523984E3" w14:textId="77777777" w:rsidR="004E273D" w:rsidRDefault="00C849D6">
      <w:pPr>
        <w:pStyle w:val="Odstavec5"/>
      </w:pPr>
      <w:r>
        <w:t>Jsou-li požadavky hlášeny některým z náhradních způsobů uvedených v odst. 5.</w:t>
      </w:r>
      <w:proofErr w:type="gramStart"/>
      <w:r>
        <w:t>2.,oprávněná</w:t>
      </w:r>
      <w:proofErr w:type="gramEnd"/>
      <w:r>
        <w:t xml:space="preserve"> osoba Zhotovitele (není-li dohodnuto jinak) je následně povinna zaevidovat všechny takovéto požadavky do Helpdesku neprodleně po obnovení jeho dostupnosti.</w:t>
      </w:r>
    </w:p>
    <w:p w14:paraId="523984E4" w14:textId="77777777" w:rsidR="004E273D" w:rsidRDefault="00C849D6">
      <w:pPr>
        <w:pStyle w:val="Odstavec5"/>
      </w:pPr>
      <w:r>
        <w:t>Je-li hlášen požadavek na odstranění závady, musí být každá závada vyhodnocena a zařazena do jedné z následujících kategorií:</w:t>
      </w:r>
    </w:p>
    <w:p w14:paraId="523984E5" w14:textId="77777777" w:rsidR="004E273D" w:rsidRDefault="00C849D6">
      <w:pPr>
        <w:pStyle w:val="Psmeno"/>
        <w:numPr>
          <w:ilvl w:val="0"/>
          <w:numId w:val="36"/>
        </w:numPr>
      </w:pPr>
      <w:r>
        <w:t>Havárie – vážná vada, která znemožňuje využívání programového vybavení nebo jeho části či způsobuje vážné provozní problémy</w:t>
      </w:r>
    </w:p>
    <w:p w14:paraId="523984E6" w14:textId="77777777" w:rsidR="004E273D" w:rsidRDefault="00C849D6">
      <w:pPr>
        <w:pStyle w:val="Psmeno"/>
        <w:numPr>
          <w:ilvl w:val="0"/>
          <w:numId w:val="36"/>
        </w:numPr>
      </w:pPr>
      <w:r>
        <w:t>Porucha – střední vada, která způsobuje problémy při využívání a provozování programového vybavení nebo jeho části, ale umožňuje tento provoz a nemá vliv na kvalitu výstupů ze systému</w:t>
      </w:r>
    </w:p>
    <w:p w14:paraId="523984E7" w14:textId="77777777" w:rsidR="004E273D" w:rsidRDefault="00C849D6">
      <w:pPr>
        <w:pStyle w:val="Odstavec5"/>
      </w:pPr>
      <w:r>
        <w:t>Potvrzení přijetí závady nebo požadavku.</w:t>
      </w:r>
    </w:p>
    <w:p w14:paraId="523984E8" w14:textId="77777777" w:rsidR="004E273D" w:rsidRDefault="00C849D6">
      <w:pPr>
        <w:pStyle w:val="Zkladntextodsazen"/>
      </w:pPr>
      <w:r>
        <w:t>Potvrzení přijetí hlášení o závadě či požadavku provádí oprávněný pracovník Zhotovitele prostřednictvím nástrojů služby Helpdesk. Pokud je z důvodu nedostupnosti Helpdesku použit náhradní způsob komunikace, pak potvrzení přijetí závady/požadavku adresuje Zhotovitel na adresu osoby, která závadu/požadavek nahlásila i na adresu osoby, která má podat podrobnější informace o závadě/požadavku i na adresu oprávněné osoby objednatele. V případě hlášení závady Zhotovitelem zašle Zhotovitel zprávu také oprávněné osobě objednatele.</w:t>
      </w:r>
    </w:p>
    <w:p w14:paraId="523984E9" w14:textId="77777777" w:rsidR="004E273D" w:rsidRDefault="00C849D6">
      <w:pPr>
        <w:pStyle w:val="Odstavec5"/>
      </w:pPr>
      <w:r>
        <w:t>Stanovení termínu odstranění závady nebo vyřešení požadavku.</w:t>
      </w:r>
    </w:p>
    <w:p w14:paraId="523984EA" w14:textId="77777777" w:rsidR="004E273D" w:rsidRDefault="00C849D6">
      <w:pPr>
        <w:pStyle w:val="Zkladntextodsazen"/>
      </w:pPr>
      <w:r>
        <w:t>Na základě nahlášení závady/požadavku, stanoví Zhotovitel po dohodě s objednatelem závazný termín odstranění závady/vyřešení požadavku, nevyplývají-li tyto termíny z povahy požadavku automaticky na základě parametrů uvedených v záznamu o požadavku a časů a lhůt sjednaných touto dohodou (viz čl. IV.).</w:t>
      </w:r>
    </w:p>
    <w:p w14:paraId="523984EB" w14:textId="77777777" w:rsidR="004E273D" w:rsidRDefault="00C849D6">
      <w:pPr>
        <w:pStyle w:val="Odstavec5"/>
        <w:keepNext/>
      </w:pPr>
      <w:r>
        <w:t>Odstraňování závady, řešení požadavku.</w:t>
      </w:r>
    </w:p>
    <w:p w14:paraId="523984EC" w14:textId="77777777" w:rsidR="004E273D" w:rsidRDefault="00C849D6">
      <w:pPr>
        <w:pStyle w:val="Zkladntextodsazen"/>
      </w:pPr>
      <w:r>
        <w:t>Zhotovitel vyvine maximální úsilí, aby odstranil závadu/vyřešil požadavek bez zbytečného odkladu, nejpozději však ve lhůtách stanovených v souladu s touto dohodou.</w:t>
      </w:r>
    </w:p>
    <w:p w14:paraId="523984ED" w14:textId="77777777" w:rsidR="004E273D" w:rsidRDefault="00C849D6">
      <w:pPr>
        <w:pStyle w:val="Odstavec5"/>
      </w:pPr>
      <w:r>
        <w:t>Odstranění závady/vyřešení požadavku.</w:t>
      </w:r>
    </w:p>
    <w:p w14:paraId="523984EE" w14:textId="77777777" w:rsidR="004E273D" w:rsidRDefault="00C849D6">
      <w:pPr>
        <w:pStyle w:val="Zkladntextodsazen"/>
      </w:pPr>
      <w:r>
        <w:t>Odstranění závady/vyřešení požadavku Zhotovitel oznámí změnou příslušného parametru v záznamu služby Helpdesk, případně nahlásí e-mailem, případně i telefonicky oprávněné osobě objednatele</w:t>
      </w:r>
    </w:p>
    <w:p w14:paraId="523984EF" w14:textId="77777777" w:rsidR="004E273D" w:rsidRDefault="00C849D6">
      <w:pPr>
        <w:pStyle w:val="Odstavec5"/>
        <w:rPr>
          <w:szCs w:val="22"/>
        </w:rPr>
      </w:pPr>
      <w:r>
        <w:t xml:space="preserve">Kontrola funkčnosti systému nebo aplikací. </w:t>
      </w:r>
    </w:p>
    <w:p w14:paraId="523984F0" w14:textId="77777777" w:rsidR="004E273D" w:rsidRDefault="00C849D6">
      <w:pPr>
        <w:pStyle w:val="Zkladntextodsazen"/>
        <w:rPr>
          <w:szCs w:val="22"/>
        </w:rPr>
      </w:pPr>
      <w:r>
        <w:rPr>
          <w:szCs w:val="22"/>
        </w:rPr>
        <w:t>Existuje-li testovací prostředí na straně objednatele, pak jsou veškeré změny, opravy, nové verze apod. implementovány nejprve v testovacím prostředí. Objednatel na testovacích serverech zkontroluje funkčnosti systému, popř. aplikací, kterých se závada/požadavek týkal a informuje zpětně Zhotovitele, zda je závada odstraněna, zda je požadavek vyřešen.</w:t>
      </w:r>
    </w:p>
    <w:p w14:paraId="523984F1" w14:textId="77777777" w:rsidR="004E273D" w:rsidRDefault="00C849D6">
      <w:pPr>
        <w:pStyle w:val="Zkladntextodsazen"/>
        <w:numPr>
          <w:ilvl w:val="0"/>
          <w:numId w:val="14"/>
        </w:numPr>
        <w:autoSpaceDE w:val="0"/>
        <w:spacing w:after="0"/>
        <w:jc w:val="both"/>
        <w:rPr>
          <w:szCs w:val="22"/>
        </w:rPr>
      </w:pPr>
      <w:r>
        <w:rPr>
          <w:szCs w:val="22"/>
        </w:rPr>
        <w:t>není-li závada odstraněna/požadavek vyřešen, pokračuje Zhotovitel v řešení problému</w:t>
      </w:r>
    </w:p>
    <w:p w14:paraId="523984F2" w14:textId="77777777" w:rsidR="004E273D" w:rsidRDefault="00C849D6">
      <w:pPr>
        <w:pStyle w:val="Zkladntextodsazen"/>
        <w:numPr>
          <w:ilvl w:val="0"/>
          <w:numId w:val="14"/>
        </w:numPr>
        <w:autoSpaceDE w:val="0"/>
        <w:spacing w:after="0"/>
        <w:jc w:val="both"/>
        <w:rPr>
          <w:szCs w:val="22"/>
        </w:rPr>
      </w:pPr>
      <w:r>
        <w:rPr>
          <w:szCs w:val="22"/>
        </w:rPr>
        <w:t>je-li závada odstraněna/požadavek vyřešen, provede Zhotovitel synchronizaci dotčených aplikací z testovacího prostředí na produkční prostředí.</w:t>
      </w:r>
    </w:p>
    <w:p w14:paraId="523984F3" w14:textId="77777777" w:rsidR="004E273D" w:rsidRDefault="00C849D6">
      <w:pPr>
        <w:pStyle w:val="Zkladntextodsazen"/>
      </w:pPr>
      <w:r>
        <w:rPr>
          <w:szCs w:val="22"/>
        </w:rPr>
        <w:t>V případě neexistence testovacího prostředí jsou změny, opravy či nové verze implementovány přímo v prostředí produkčním. Tato implementace se řídí individuálně sjednanými implementačními pravidly.</w:t>
      </w:r>
    </w:p>
    <w:p w14:paraId="523984F4" w14:textId="77777777" w:rsidR="004E273D" w:rsidRDefault="00C849D6">
      <w:pPr>
        <w:pStyle w:val="Odstavec5"/>
      </w:pPr>
      <w:r>
        <w:t xml:space="preserve">Zhotovitel zapíše závadu do „Deníku závad“, požadavek do „Deníku požadavků“. Tyto deníky nahrazuje databáze služby Helpdesk zpřístupněná oprávněným osobám obou stran. </w:t>
      </w:r>
    </w:p>
    <w:p w14:paraId="523984F5" w14:textId="77777777" w:rsidR="004E273D" w:rsidRDefault="00C849D6">
      <w:pPr>
        <w:pStyle w:val="Odstavec5"/>
      </w:pPr>
      <w:r>
        <w:t>Případné stížnosti na kvalitu služeb poskytovaných Zhotovitelem dle této dohody se řeší obdobně jako jakýkoli jiný požadavek.</w:t>
      </w:r>
    </w:p>
    <w:p w14:paraId="523984F6" w14:textId="77777777" w:rsidR="004E273D" w:rsidRDefault="00C849D6">
      <w:pPr>
        <w:pStyle w:val="lnekslo"/>
        <w:numPr>
          <w:ilvl w:val="0"/>
          <w:numId w:val="21"/>
        </w:numPr>
      </w:pPr>
      <w:r>
        <w:lastRenderedPageBreak/>
        <w:t>Doba platnosti, mechanismus řízení změn dohody o úrovni služeb</w:t>
      </w:r>
    </w:p>
    <w:p w14:paraId="523984F7" w14:textId="77777777" w:rsidR="004E273D" w:rsidRDefault="00C849D6">
      <w:pPr>
        <w:pStyle w:val="Odstavec6"/>
      </w:pPr>
      <w:r>
        <w:t>Doba platnosti této dohody o úrovni služeb se řídí dobou platnosti příslušné smlouvy o dodávce služeb (např. smlouvy o technické a/nebo systémové podpoře).</w:t>
      </w:r>
    </w:p>
    <w:p w14:paraId="523984F8" w14:textId="77777777" w:rsidR="004E273D" w:rsidRDefault="00C849D6">
      <w:pPr>
        <w:pStyle w:val="Odstavec6"/>
      </w:pPr>
      <w:r>
        <w:t>Obsah a podmínky této dohody o úrovni služeb se přezkoumává v periodě dohodnuté smluvními stranami, minimálně však jedenkrát ročně. O přezkoumání se provede zápis, ze kterého musí vyplývat dohoda smluvních stran o ponechání či změně obsahu a podmínek dohody o úrovni služeb.</w:t>
      </w:r>
    </w:p>
    <w:p w14:paraId="523984F9" w14:textId="77777777" w:rsidR="004E273D" w:rsidRDefault="00C849D6">
      <w:pPr>
        <w:pStyle w:val="Odstavec6"/>
      </w:pPr>
      <w:r>
        <w:t>Obsah a podmínky této dohody o úrovni služeb mohou být přezkoumány i kdykoli mimo dohodnutou periodu na základě podnětu kterékoli ze smluvních stran.</w:t>
      </w:r>
    </w:p>
    <w:p w14:paraId="523984FA" w14:textId="77777777" w:rsidR="004E273D" w:rsidRDefault="00C849D6">
      <w:pPr>
        <w:pStyle w:val="Odstavec6"/>
      </w:pPr>
      <w:r>
        <w:t>Tato dohoda o úrovni služeb musí být podepsána oprávněnými osobami z objednatele i Zhotovitele, není-li dohodnuto, že dohoda bude podepsána statutárními orgány jedné či obou smluvních stran).</w:t>
      </w:r>
    </w:p>
    <w:p w14:paraId="523984FB" w14:textId="77777777" w:rsidR="004E273D" w:rsidRDefault="00C849D6">
      <w:pPr>
        <w:pStyle w:val="lnekslo"/>
        <w:numPr>
          <w:ilvl w:val="0"/>
          <w:numId w:val="21"/>
        </w:numPr>
      </w:pPr>
      <w:r>
        <w:t>Způsob komunikace a vykazování ve věci dohody o úrovni služeb</w:t>
      </w:r>
    </w:p>
    <w:p w14:paraId="523984FC" w14:textId="77777777" w:rsidR="004E273D" w:rsidRDefault="00C849D6">
      <w:pPr>
        <w:pStyle w:val="Odstavec7"/>
        <w:keepLines/>
        <w:ind w:left="426" w:hanging="426"/>
      </w:pPr>
      <w:r>
        <w:t>Není-li smluvními stranami dohodnuto jinak, je komunikace ve věci obsahu a podmínek této dohody o úrovni služeb vedena oprávněnými osobami uvedenými v čl. VIII. této dohody.</w:t>
      </w:r>
    </w:p>
    <w:p w14:paraId="523984FD" w14:textId="77777777" w:rsidR="004E273D" w:rsidRDefault="00C849D6">
      <w:pPr>
        <w:pStyle w:val="Odstavec7"/>
        <w:keepLines/>
        <w:ind w:left="397" w:hanging="397"/>
      </w:pPr>
      <w:r>
        <w:t>O jakékoli komunikaci související mající za následek změnu či upřesnění obsahu a podmínek této dohody musí být zpracován písemný zápis. Zápis zpracovává oprávněná osoba Zhotovitele, nedohodnou-li se strany jinak.</w:t>
      </w:r>
    </w:p>
    <w:p w14:paraId="523984FE" w14:textId="77777777" w:rsidR="004E273D" w:rsidRDefault="00C849D6">
      <w:pPr>
        <w:pStyle w:val="Odstavec7"/>
        <w:keepLines/>
        <w:ind w:left="397" w:hanging="397"/>
      </w:pPr>
      <w:r>
        <w:t>O činnostech provedených v rámci realizace služeb dle této dohody budou vedeny výkazy, a to formou záznamu o řešení požadavku v evidenci požadavků portálu Helpdesk Zhotovitele či samostatného sdíleného dokumentu na Helpdesku Zhotovitele.</w:t>
      </w:r>
    </w:p>
    <w:p w14:paraId="523984FF" w14:textId="77777777" w:rsidR="004E273D" w:rsidRDefault="00C849D6">
      <w:pPr>
        <w:pStyle w:val="Odstavec7"/>
        <w:keepLines/>
        <w:ind w:left="397" w:hanging="397"/>
      </w:pPr>
      <w:r>
        <w:t>Veškeré dokumenty (zápisy, výkazy, související dokumentace apod.) jsou mezi smluvními stranami sdíleny prostřednictvím portálu Helpdesku Zhotovitele – viz také čl. V.</w:t>
      </w:r>
    </w:p>
    <w:p w14:paraId="52398500" w14:textId="77777777" w:rsidR="004E273D" w:rsidRDefault="00C849D6">
      <w:pPr>
        <w:pStyle w:val="Odstavec7"/>
        <w:keepLines/>
        <w:ind w:left="397" w:hanging="397"/>
      </w:pPr>
      <w:r>
        <w:t>Je-li v okamžiku potřeby výměny či sdílení dokumentů Helpdesk nedostupný, jsou dokumenty komunikovány jinou cestou (e-mailem, poštou apod.), oprávněná osoba Zhotovitele (není-li dohodnuto jinak) je však povinna vložit všechny dokumenty do Helpdesku neprodleně po obnovení jeho dostupnosti.</w:t>
      </w:r>
    </w:p>
    <w:p w14:paraId="52398501" w14:textId="77777777" w:rsidR="004E273D" w:rsidRDefault="00C849D6">
      <w:pPr>
        <w:pStyle w:val="lnekslo"/>
        <w:numPr>
          <w:ilvl w:val="0"/>
          <w:numId w:val="21"/>
        </w:numPr>
      </w:pPr>
      <w:r>
        <w:t>Oprávněné osoby</w:t>
      </w:r>
    </w:p>
    <w:p w14:paraId="52398502" w14:textId="77777777" w:rsidR="004E273D" w:rsidRDefault="00C849D6">
      <w:pPr>
        <w:pStyle w:val="Odstavec8"/>
        <w:keepNext/>
        <w:keepLines/>
        <w:ind w:left="431" w:hanging="431"/>
        <w:rPr>
          <w:sz w:val="18"/>
        </w:rPr>
      </w:pPr>
      <w:r>
        <w:t>Ve věci obsahu, podmínek a plnění této dohody o úrovni služeb jsou oprávněny komunikovat následující osoby:</w:t>
      </w:r>
    </w:p>
    <w:tbl>
      <w:tblPr>
        <w:tblW w:w="101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95"/>
        <w:gridCol w:w="1947"/>
        <w:gridCol w:w="1948"/>
        <w:gridCol w:w="2345"/>
        <w:gridCol w:w="1713"/>
      </w:tblGrid>
      <w:tr w:rsidR="004E273D" w14:paraId="52398506" w14:textId="77777777"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398503" w14:textId="77777777" w:rsidR="004E273D" w:rsidRDefault="00C849D6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Funkce ve vztahu k SLA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398504" w14:textId="77777777" w:rsidR="004E273D" w:rsidRDefault="00C849D6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Za objednatele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98505" w14:textId="77777777" w:rsidR="004E273D" w:rsidRDefault="00C849D6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Za Zhotovitele</w:t>
            </w:r>
          </w:p>
        </w:tc>
      </w:tr>
      <w:tr w:rsidR="004E273D" w14:paraId="5239850C" w14:textId="77777777"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398507" w14:textId="77777777" w:rsidR="004E273D" w:rsidRDefault="004E273D">
            <w:pPr>
              <w:pStyle w:val="Zkladntextodsazen"/>
              <w:keepNext/>
              <w:keepLines/>
              <w:snapToGrid w:val="0"/>
              <w:ind w:left="0"/>
              <w:rPr>
                <w:sz w:val="1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398508" w14:textId="77777777" w:rsidR="004E273D" w:rsidRDefault="00C849D6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398509" w14:textId="77777777" w:rsidR="004E273D" w:rsidRDefault="00C849D6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Kontakt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39850A" w14:textId="77777777" w:rsidR="004E273D" w:rsidRDefault="00C849D6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9850B" w14:textId="77777777" w:rsidR="004E273D" w:rsidRDefault="00C849D6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Kontakt</w:t>
            </w:r>
          </w:p>
        </w:tc>
      </w:tr>
      <w:tr w:rsidR="004E273D" w14:paraId="52398512" w14:textId="77777777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0D" w14:textId="77777777" w:rsidR="004E273D" w:rsidRDefault="00C849D6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Primární oprávněná osoba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0E" w14:textId="73C034C9" w:rsidR="004E273D" w:rsidRDefault="004E273D">
            <w:pPr>
              <w:pStyle w:val="Zkladntextodsazen"/>
              <w:ind w:left="0"/>
              <w:rPr>
                <w:sz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0F" w14:textId="50053B49" w:rsidR="004E273D" w:rsidRDefault="004E273D">
            <w:pPr>
              <w:pStyle w:val="Zkladntextodsazen"/>
              <w:ind w:left="0"/>
              <w:rPr>
                <w:sz w:val="18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10" w14:textId="50E3D8E9" w:rsidR="004E273D" w:rsidRDefault="004E273D">
            <w:pPr>
              <w:pStyle w:val="Zkladntextodsazen"/>
              <w:ind w:left="0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511" w14:textId="6C032D0A" w:rsidR="004E273D" w:rsidRDefault="004E273D">
            <w:pPr>
              <w:pStyle w:val="Zkladntextodsazen"/>
              <w:ind w:left="0"/>
              <w:rPr>
                <w:sz w:val="18"/>
              </w:rPr>
            </w:pPr>
          </w:p>
        </w:tc>
      </w:tr>
      <w:tr w:rsidR="004E273D" w14:paraId="52398518" w14:textId="77777777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13" w14:textId="77777777" w:rsidR="004E273D" w:rsidRDefault="00C849D6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Zástupce primární oprávněné osoby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14" w14:textId="4ACA3F30" w:rsidR="004E273D" w:rsidRDefault="004E273D">
            <w:pPr>
              <w:pStyle w:val="Zkladntextodsazen"/>
              <w:ind w:left="0"/>
              <w:rPr>
                <w:sz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15" w14:textId="1365FDE7" w:rsidR="004E273D" w:rsidRDefault="004E273D">
            <w:pPr>
              <w:pStyle w:val="Zkladntextodsazen"/>
              <w:ind w:left="0"/>
              <w:rPr>
                <w:sz w:val="18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16" w14:textId="72F746DA" w:rsidR="004E273D" w:rsidRDefault="004E273D">
            <w:pPr>
              <w:pStyle w:val="Zkladntextodsazen"/>
              <w:ind w:left="0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517" w14:textId="2FB5F7FC" w:rsidR="004E273D" w:rsidRDefault="004E273D">
            <w:pPr>
              <w:pStyle w:val="Zkladntextodsazen"/>
              <w:ind w:left="0"/>
            </w:pPr>
          </w:p>
        </w:tc>
      </w:tr>
    </w:tbl>
    <w:p w14:paraId="52398519" w14:textId="77777777" w:rsidR="004E273D" w:rsidRDefault="00C849D6">
      <w:pPr>
        <w:pStyle w:val="lnekslo"/>
        <w:numPr>
          <w:ilvl w:val="0"/>
          <w:numId w:val="21"/>
        </w:numPr>
      </w:pPr>
      <w:r>
        <w:t>Práva a povinnosti objednatele</w:t>
      </w:r>
    </w:p>
    <w:p w14:paraId="5239851A" w14:textId="77777777" w:rsidR="004E273D" w:rsidRDefault="00C849D6">
      <w:pPr>
        <w:pStyle w:val="Odstavec9"/>
        <w:keepLines/>
      </w:pPr>
      <w:r>
        <w:t>Objednatel se zavazuje poskytnout Zhotoviteli veškerou součinnost potřebnou k provádění technické podpory podle této smlouvy. Objednatel se zejména zavazuje předávat Zhotoviteli potřebné nebo důvodně Zhotovitelem vyžádané informace a podklady pro provádění těchto služeb a v odůvodněných případech umožnit Zhotoviteli vzdálený přístup na provozní server. Vzdálený přístup bude zajištěn na základě dohodnutých technických a bezpečnostních podmínek.</w:t>
      </w:r>
    </w:p>
    <w:p w14:paraId="5239851B" w14:textId="77777777" w:rsidR="004E273D" w:rsidRDefault="00C849D6">
      <w:pPr>
        <w:pStyle w:val="Odstavec9"/>
        <w:keepLines/>
      </w:pPr>
      <w:r>
        <w:t>Objednatel zajistí Zhotoviteli pracovní prostor v místě instalace programového vybavení v rozsahu nutném pro provedení servisních služeb. Objednatel odpovídá za to, že řádný průběh prací Zhotovitele nebude rušen zásahy třetích osob.</w:t>
      </w:r>
    </w:p>
    <w:p w14:paraId="5239851C" w14:textId="77777777" w:rsidR="004E273D" w:rsidRDefault="00C849D6">
      <w:pPr>
        <w:pStyle w:val="Odstavec9"/>
        <w:keepLines/>
      </w:pPr>
      <w:r>
        <w:t xml:space="preserve">Objednatel je povinen informovat Zhotovitele o všech opatřeních a zásazích, které na programovém vybavení či jiných místech týkajících se programového vybavení provedl sám.  </w:t>
      </w:r>
    </w:p>
    <w:p w14:paraId="5239851D" w14:textId="77777777" w:rsidR="004E273D" w:rsidRDefault="00C849D6">
      <w:pPr>
        <w:pStyle w:val="lnekslo"/>
        <w:numPr>
          <w:ilvl w:val="0"/>
          <w:numId w:val="21"/>
        </w:numPr>
      </w:pPr>
      <w:r>
        <w:lastRenderedPageBreak/>
        <w:t>Práva a povinnosti Zhotovitele</w:t>
      </w:r>
    </w:p>
    <w:p w14:paraId="5239851E" w14:textId="77777777" w:rsidR="004E273D" w:rsidRDefault="00C849D6">
      <w:pPr>
        <w:pStyle w:val="Odstavec10"/>
        <w:keepLines/>
      </w:pPr>
      <w:r>
        <w:t>Zhotovitel se zavazuje do 30 dnů od uvolnění nové verze, upgrade či update softwarového vybavení, na které se vztahuje tato technická podpora dohodnutým a prokazatelným způsobem informovat objednatele a nabídnout možnost a podmínky implementace.</w:t>
      </w:r>
    </w:p>
    <w:p w14:paraId="5239851F" w14:textId="77777777" w:rsidR="004E273D" w:rsidRDefault="00C849D6">
      <w:pPr>
        <w:pStyle w:val="Odstavec10"/>
        <w:keepLines/>
      </w:pPr>
      <w:r>
        <w:t>Zhotovitel je povinen po odsouhlasení oběma smluvními stranami respektovat pokyny a připomínky objednatele ke způsobu provádění služeb.</w:t>
      </w:r>
    </w:p>
    <w:p w14:paraId="52398520" w14:textId="77777777" w:rsidR="004E273D" w:rsidRDefault="00C849D6">
      <w:pPr>
        <w:pStyle w:val="lnekslo"/>
        <w:numPr>
          <w:ilvl w:val="0"/>
          <w:numId w:val="21"/>
        </w:numPr>
      </w:pPr>
      <w:r>
        <w:t>Principy kalkulace ceny služeb</w:t>
      </w:r>
    </w:p>
    <w:p w14:paraId="52398521" w14:textId="77777777" w:rsidR="004E273D" w:rsidRDefault="00C849D6">
      <w:pPr>
        <w:pStyle w:val="Odstavec11"/>
        <w:keepLines/>
        <w:rPr>
          <w:bCs/>
          <w:szCs w:val="22"/>
        </w:rPr>
      </w:pPr>
      <w:r>
        <w:t>Základní sazba za služby podpory činí 20 % vstupní ceníkové ceny Produktu za každých 12 měsíců. Základní sazba se skládá z následujících částí:</w:t>
      </w:r>
    </w:p>
    <w:p w14:paraId="52398522" w14:textId="77777777" w:rsidR="004E273D" w:rsidRDefault="00C849D6">
      <w:pPr>
        <w:pStyle w:val="Zkladntextodsazen"/>
        <w:numPr>
          <w:ilvl w:val="0"/>
          <w:numId w:val="19"/>
        </w:numPr>
        <w:autoSpaceDE w:val="0"/>
        <w:spacing w:after="0"/>
        <w:jc w:val="both"/>
        <w:rPr>
          <w:bCs/>
          <w:szCs w:val="22"/>
        </w:rPr>
      </w:pPr>
      <w:r>
        <w:rPr>
          <w:bCs/>
          <w:szCs w:val="22"/>
        </w:rPr>
        <w:t>sazba za služby dle čl. II, písm. a) až f) činí 15 % vstupní ceny Produktu za každých 12 měsíců</w:t>
      </w:r>
    </w:p>
    <w:p w14:paraId="52398523" w14:textId="77777777" w:rsidR="004E273D" w:rsidRDefault="00C849D6">
      <w:pPr>
        <w:pStyle w:val="Zkladntextodsazen"/>
        <w:numPr>
          <w:ilvl w:val="0"/>
          <w:numId w:val="19"/>
        </w:numPr>
        <w:autoSpaceDE w:val="0"/>
        <w:spacing w:after="0"/>
        <w:jc w:val="both"/>
      </w:pPr>
      <w:r>
        <w:rPr>
          <w:bCs/>
          <w:szCs w:val="22"/>
        </w:rPr>
        <w:t>sazba za služby dle čl. II, písm. g) činí 5 % vstupní ceny Produktu za každých 12 měsíců</w:t>
      </w:r>
    </w:p>
    <w:p w14:paraId="52398524" w14:textId="77777777" w:rsidR="004E273D" w:rsidRDefault="00C849D6">
      <w:pPr>
        <w:pStyle w:val="Odstavec11"/>
        <w:keepLines/>
        <w:rPr>
          <w:bCs/>
          <w:sz w:val="18"/>
        </w:rPr>
      </w:pPr>
      <w:r>
        <w:t>Cena služeb podpory se odvozuje od vstupní ceny Produktu a typu aplikace (viz čl. I). Procentní sazby jsou počítány ze vstupní ceny Produktu: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3519"/>
      </w:tblGrid>
      <w:tr w:rsidR="004E273D" w14:paraId="52398527" w14:textId="77777777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398525" w14:textId="77777777" w:rsidR="004E273D" w:rsidRDefault="00C849D6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Úroveň podpory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398526" w14:textId="77777777" w:rsidR="004E273D" w:rsidRDefault="00C849D6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Sazba za služby podpory </w:t>
            </w:r>
            <w:r>
              <w:rPr>
                <w:b/>
                <w:bCs/>
                <w:sz w:val="18"/>
              </w:rPr>
              <w:t>na 12 měsíců</w:t>
            </w:r>
          </w:p>
        </w:tc>
      </w:tr>
      <w:tr w:rsidR="004E273D" w14:paraId="5239852D" w14:textId="77777777">
        <w:trPr>
          <w:trHeight w:val="6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398528" w14:textId="77777777" w:rsidR="004E273D" w:rsidRDefault="004E273D">
            <w:pPr>
              <w:pStyle w:val="Zkladntextodsazen"/>
              <w:snapToGrid w:val="0"/>
              <w:ind w:left="0"/>
              <w:jc w:val="center"/>
              <w:rPr>
                <w:bCs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398529" w14:textId="77777777" w:rsidR="004E273D" w:rsidRDefault="00C849D6">
            <w:pPr>
              <w:pStyle w:val="Zkladntextodsazen"/>
              <w:ind w:left="0"/>
              <w:jc w:val="center"/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>S… Standardní aplikace</w:t>
            </w:r>
          </w:p>
          <w:p w14:paraId="5239852A" w14:textId="77777777" w:rsidR="004E273D" w:rsidRDefault="00C849D6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i/>
                <w:sz w:val="18"/>
              </w:rPr>
              <w:t>Do podpory standardních aplikací jsou zahrnuty veškeré služby dle odst. 3. 1., písm. a) až g)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39852B" w14:textId="77777777" w:rsidR="004E273D" w:rsidRDefault="00C849D6">
            <w:pPr>
              <w:pStyle w:val="Zkladntextodsazen"/>
              <w:ind w:left="0"/>
              <w:jc w:val="center"/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>U… Uživatelská aplikace</w:t>
            </w:r>
          </w:p>
          <w:p w14:paraId="5239852C" w14:textId="77777777" w:rsidR="004E273D" w:rsidRDefault="00C849D6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i/>
                <w:sz w:val="18"/>
              </w:rPr>
              <w:t>Do podpory uživatelských aplikací jsou zahrnuty veškeré služby dle odst. 3. 1., písm. a) až f)</w:t>
            </w:r>
          </w:p>
        </w:tc>
      </w:tr>
      <w:tr w:rsidR="004E273D" w14:paraId="52398531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2E" w14:textId="77777777" w:rsidR="004E273D" w:rsidRDefault="00C849D6">
            <w:pPr>
              <w:pStyle w:val="Zkladntextodsazen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t>S… Standardní podpora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2F" w14:textId="77777777" w:rsidR="004E273D" w:rsidRDefault="00C849D6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20 %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530" w14:textId="77777777" w:rsidR="004E273D" w:rsidRDefault="00C849D6">
            <w:pPr>
              <w:pStyle w:val="Zkladntextodsazen"/>
              <w:ind w:left="0"/>
              <w:jc w:val="center"/>
              <w:rPr>
                <w:bCs/>
                <w:szCs w:val="22"/>
              </w:rPr>
            </w:pPr>
            <w:r>
              <w:rPr>
                <w:bCs/>
                <w:sz w:val="18"/>
              </w:rPr>
              <w:t>15 %</w:t>
            </w:r>
          </w:p>
        </w:tc>
      </w:tr>
    </w:tbl>
    <w:p w14:paraId="52398532" w14:textId="77777777" w:rsidR="004E273D" w:rsidRDefault="00C849D6">
      <w:pPr>
        <w:pStyle w:val="Zkladntextodsazen"/>
        <w:rPr>
          <w:bCs/>
          <w:szCs w:val="22"/>
        </w:rPr>
      </w:pPr>
      <w:r>
        <w:rPr>
          <w:bCs/>
          <w:szCs w:val="22"/>
        </w:rPr>
        <w:t>Je-li v užívání objednatele více samostatných licencí stejného produktu, pak je základní procentní sazba kalkulována ke každé této licenci, případný příplatek za rozšířenou podporu je ovšem kalkulován pouze k jedné z těchto licencí.</w:t>
      </w:r>
    </w:p>
    <w:p w14:paraId="52398533" w14:textId="77777777" w:rsidR="004E273D" w:rsidRDefault="00C849D6">
      <w:pPr>
        <w:pStyle w:val="Zkladntextodsazen"/>
        <w:ind w:left="0" w:firstLine="360"/>
      </w:pPr>
      <w:r>
        <w:rPr>
          <w:bCs/>
          <w:szCs w:val="22"/>
        </w:rPr>
        <w:t>Částky jsou uvedeny v Kč bez DPH.</w:t>
      </w:r>
    </w:p>
    <w:p w14:paraId="52398534" w14:textId="77777777" w:rsidR="004E273D" w:rsidRDefault="00C849D6">
      <w:pPr>
        <w:pStyle w:val="Odstavec11"/>
        <w:keepLines/>
      </w:pPr>
      <w:r>
        <w:t>Vstupní cenou Produktu je základní cena licence (licencí) každého softwarového produktu. Tato cena nemusí být uvedena, jedná-li se o technickou podporu poskytovanou k softwarovému produktu třetí strany nebo je-li cena za provádění technické podpory kalkulována odlišným způsobem.</w:t>
      </w:r>
    </w:p>
    <w:p w14:paraId="52398535" w14:textId="77777777" w:rsidR="004E273D" w:rsidRDefault="00C849D6">
      <w:pPr>
        <w:pStyle w:val="Odstavec11"/>
        <w:keepLines/>
      </w:pPr>
      <w:r>
        <w:t>Cena technické podpory může být v individuálních případech stanovena i odlišně na základě dohody obou stran.</w:t>
      </w:r>
    </w:p>
    <w:p w14:paraId="52398536" w14:textId="77777777" w:rsidR="004E273D" w:rsidRDefault="00C849D6">
      <w:pPr>
        <w:pStyle w:val="lnekslo"/>
        <w:pageBreakBefore/>
        <w:numPr>
          <w:ilvl w:val="0"/>
          <w:numId w:val="21"/>
        </w:numPr>
        <w:ind w:left="1077"/>
      </w:pPr>
      <w:r>
        <w:lastRenderedPageBreak/>
        <w:t>Výčet softwarových produktů a cena technické podpory</w:t>
      </w:r>
    </w:p>
    <w:p w14:paraId="52398537" w14:textId="473545D2" w:rsidR="004E273D" w:rsidRDefault="00C849D6">
      <w:pPr>
        <w:spacing w:after="120"/>
        <w:rPr>
          <w:sz w:val="18"/>
          <w:szCs w:val="18"/>
        </w:rPr>
      </w:pPr>
      <w:r>
        <w:t>Cena technické podpory pro rok 202</w:t>
      </w:r>
      <w:r w:rsidR="008D0C47">
        <w:t>5</w:t>
      </w:r>
      <w:r>
        <w:rPr>
          <w:szCs w:val="28"/>
        </w:rPr>
        <w:t>:</w:t>
      </w:r>
    </w:p>
    <w:tbl>
      <w:tblPr>
        <w:tblW w:w="9657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1701"/>
        <w:gridCol w:w="850"/>
        <w:gridCol w:w="1276"/>
        <w:gridCol w:w="851"/>
        <w:gridCol w:w="1275"/>
      </w:tblGrid>
      <w:tr w:rsidR="004E273D" w14:paraId="5239853E" w14:textId="77777777">
        <w:trPr>
          <w:trHeight w:val="76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38" w14:textId="77777777" w:rsidR="004E273D" w:rsidRDefault="00C849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Softwarový 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39" w14:textId="77777777" w:rsidR="004E273D" w:rsidRDefault="00C849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Počet, rozsah či jiná specifikace licence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3A" w14:textId="77777777" w:rsidR="004E273D" w:rsidRDefault="00C849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produktu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3B" w14:textId="77777777" w:rsidR="004E273D" w:rsidRDefault="00C849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Vstupní cena v Kč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3C" w14:textId="77777777" w:rsidR="004E273D" w:rsidRDefault="00C849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Úroveň podpory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3D" w14:textId="77777777" w:rsidR="004E273D" w:rsidRDefault="00C849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TP/rok v Kč bez DPH</w:t>
            </w:r>
          </w:p>
        </w:tc>
      </w:tr>
      <w:tr w:rsidR="004E273D" w14:paraId="52398545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3F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T-MapServer SBX*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0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1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2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3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44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24 000,-</w:t>
            </w:r>
          </w:p>
        </w:tc>
      </w:tr>
      <w:tr w:rsidR="004E273D" w14:paraId="5239854C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46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REN Pro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7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8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9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A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4B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18 000,-</w:t>
            </w:r>
          </w:p>
        </w:tc>
      </w:tr>
      <w:tr w:rsidR="004E273D" w14:paraId="52398553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4D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Konektor na Stavební úřad VITA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E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4F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0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1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52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7 200,-</w:t>
            </w:r>
          </w:p>
        </w:tc>
      </w:tr>
      <w:tr w:rsidR="004E273D" w14:paraId="5239855A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54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k parcelám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5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6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7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8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59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9 000,-</w:t>
            </w:r>
          </w:p>
        </w:tc>
      </w:tr>
      <w:tr w:rsidR="004E273D" w14:paraId="52398561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5B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Pasport památek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C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D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E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5F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60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6 000,-</w:t>
            </w:r>
          </w:p>
        </w:tc>
      </w:tr>
      <w:tr w:rsidR="004E273D" w14:paraId="52398568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62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Územní plán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63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64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65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66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67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7 200,-</w:t>
            </w:r>
          </w:p>
        </w:tc>
      </w:tr>
      <w:tr w:rsidR="004E273D" w14:paraId="5239856F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69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technická infrastruktura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6A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6B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6C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6D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6E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3 600,-</w:t>
            </w:r>
          </w:p>
        </w:tc>
      </w:tr>
      <w:tr w:rsidR="004E273D" w14:paraId="52398576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70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Pasport zeleně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1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2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3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4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75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 w:rsidR="004E273D" w14:paraId="5239857D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77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Pasport komunikací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8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9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A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B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7C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 w:rsidR="004E273D" w14:paraId="52398584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7E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Evidence městského mobiliáře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7F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0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1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2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83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10 800,-</w:t>
            </w:r>
          </w:p>
        </w:tc>
      </w:tr>
      <w:tr w:rsidR="004E273D" w14:paraId="5239858B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85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Evidence veřejného osvětlení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6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7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8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9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8A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 w:rsidR="004E273D" w14:paraId="52398592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8C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Pasport kontejnerových stání na tříděný odpad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D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E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8F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0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91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10 800,-</w:t>
            </w:r>
          </w:p>
        </w:tc>
      </w:tr>
      <w:tr w:rsidR="004E273D" w14:paraId="52398599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93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Mapová aplikace ÚAP – životní prostředí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4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5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6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7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98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5 000,-</w:t>
            </w:r>
          </w:p>
        </w:tc>
      </w:tr>
      <w:tr w:rsidR="004E273D" w14:paraId="523985A0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9A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Hlášení závad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B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C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D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9E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9F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 w:rsidR="004E273D" w14:paraId="523985A7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A1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Monitoring </w:t>
            </w:r>
            <w:proofErr w:type="gramStart"/>
            <w:r>
              <w:rPr>
                <w:sz w:val="18"/>
                <w:szCs w:val="18"/>
              </w:rPr>
              <w:t>GIS - využití</w:t>
            </w:r>
            <w:proofErr w:type="gramEnd"/>
            <w:r>
              <w:rPr>
                <w:sz w:val="18"/>
                <w:szCs w:val="18"/>
              </w:rPr>
              <w:t>, přístupy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2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3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4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5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A6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6 000,-</w:t>
            </w:r>
          </w:p>
        </w:tc>
      </w:tr>
      <w:tr w:rsidR="00467642" w14:paraId="702B3B50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2B46B" w14:textId="2DA6CA4A" w:rsidR="00467642" w:rsidRDefault="00B65EE2">
            <w:pPr>
              <w:rPr>
                <w:sz w:val="18"/>
                <w:szCs w:val="18"/>
              </w:rPr>
            </w:pPr>
            <w:r w:rsidRPr="00B65EE2">
              <w:rPr>
                <w:sz w:val="18"/>
                <w:szCs w:val="18"/>
              </w:rPr>
              <w:t>T-WIST Evidence nemovitého majetku</w:t>
            </w:r>
            <w:r w:rsidR="00A1016C">
              <w:rPr>
                <w:sz w:val="18"/>
                <w:szCs w:val="18"/>
              </w:rPr>
              <w:t xml:space="preserve"> PRO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0632F" w14:textId="0DFF5A4C" w:rsidR="00467642" w:rsidRDefault="0048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9D4B8" w14:textId="54FF14CF" w:rsidR="00486D38" w:rsidRDefault="00486D38" w:rsidP="0048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27E18" w14:textId="18964A7A" w:rsidR="00467642" w:rsidRDefault="00A10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  <w:r w:rsidR="002F1D00">
              <w:rPr>
                <w:sz w:val="18"/>
                <w:szCs w:val="18"/>
              </w:rPr>
              <w:t xml:space="preserve"> 000</w:t>
            </w:r>
            <w:r w:rsidR="00D42DC0">
              <w:rPr>
                <w:sz w:val="18"/>
                <w:szCs w:val="18"/>
              </w:rPr>
              <w:t>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C4419" w14:textId="77777777" w:rsidR="00467642" w:rsidRDefault="00467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43B5" w14:textId="57FAB87C" w:rsidR="0017572E" w:rsidRDefault="0017572E" w:rsidP="00175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054C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000,-</w:t>
            </w:r>
          </w:p>
        </w:tc>
      </w:tr>
      <w:tr w:rsidR="00467642" w14:paraId="2A4E6464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56186" w14:textId="6622B231" w:rsidR="00467642" w:rsidRDefault="00B65EE2">
            <w:pPr>
              <w:rPr>
                <w:sz w:val="18"/>
                <w:szCs w:val="18"/>
              </w:rPr>
            </w:pPr>
            <w:r w:rsidRPr="00B65EE2">
              <w:rPr>
                <w:sz w:val="18"/>
                <w:szCs w:val="18"/>
              </w:rPr>
              <w:t>T-WIST Technická evidence objektů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B45BE" w14:textId="1837BFA6" w:rsidR="00467642" w:rsidRDefault="0048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F71BA" w14:textId="58CE31F3" w:rsidR="00467642" w:rsidRDefault="0048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AAF08" w14:textId="75254759" w:rsidR="00467642" w:rsidRDefault="00A10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D42DC0">
              <w:rPr>
                <w:sz w:val="18"/>
                <w:szCs w:val="18"/>
              </w:rPr>
              <w:t>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9A42B" w14:textId="77777777" w:rsidR="00467642" w:rsidRDefault="00467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CC6F" w14:textId="1A0A6C7F" w:rsidR="00467642" w:rsidRDefault="00321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C443F">
              <w:rPr>
                <w:sz w:val="18"/>
                <w:szCs w:val="18"/>
              </w:rPr>
              <w:t xml:space="preserve"> 000</w:t>
            </w:r>
            <w:r w:rsidR="0017572E">
              <w:rPr>
                <w:sz w:val="18"/>
                <w:szCs w:val="18"/>
              </w:rPr>
              <w:t>,-</w:t>
            </w:r>
          </w:p>
        </w:tc>
      </w:tr>
      <w:tr w:rsidR="00467642" w14:paraId="6F56CAEA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ABCDB" w14:textId="1F777282" w:rsidR="00467642" w:rsidRDefault="0017572E">
            <w:pPr>
              <w:rPr>
                <w:sz w:val="18"/>
                <w:szCs w:val="18"/>
              </w:rPr>
            </w:pPr>
            <w:r w:rsidRPr="0017572E">
              <w:rPr>
                <w:sz w:val="18"/>
                <w:szCs w:val="18"/>
              </w:rPr>
              <w:t>T-WIST Evidence a správa jednotek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0A95" w14:textId="2DBFF2F6" w:rsidR="00467642" w:rsidRDefault="0048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EB49F" w14:textId="795F0E91" w:rsidR="00467642" w:rsidRDefault="00486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3FDF9" w14:textId="776830A8" w:rsidR="00467642" w:rsidRDefault="00152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486D38">
              <w:rPr>
                <w:sz w:val="18"/>
                <w:szCs w:val="18"/>
              </w:rPr>
              <w:t>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30B81" w14:textId="77777777" w:rsidR="00467642" w:rsidRDefault="00467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29BA" w14:textId="34B57734" w:rsidR="00467642" w:rsidRDefault="00321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  <w:r w:rsidR="0017572E">
              <w:rPr>
                <w:sz w:val="18"/>
                <w:szCs w:val="18"/>
              </w:rPr>
              <w:t>,-</w:t>
            </w:r>
          </w:p>
        </w:tc>
      </w:tr>
      <w:tr w:rsidR="004E273D" w14:paraId="523985AE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A8" w14:textId="47CDC722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DTM Konektor a DTM Publisher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9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A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B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C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AD" w14:textId="78977557" w:rsidR="004E273D" w:rsidRDefault="00B34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C849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 w:rsidR="00C849D6">
              <w:rPr>
                <w:sz w:val="18"/>
                <w:szCs w:val="18"/>
              </w:rPr>
              <w:t>00,-</w:t>
            </w:r>
          </w:p>
        </w:tc>
      </w:tr>
      <w:tr w:rsidR="004E273D" w14:paraId="523985B5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AF" w14:textId="77777777" w:rsidR="004E273D" w:rsidRDefault="00C849D6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Usnesení a úkoly volených orgánů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3985B0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3985B1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3985B2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325 000,-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3985B3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3985B4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</w:tr>
      <w:tr w:rsidR="004E273D" w14:paraId="523985BC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B6" w14:textId="77777777" w:rsidR="004E273D" w:rsidRDefault="00C849D6"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Modul Výbory a komise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B7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B8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B9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BA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985BB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</w:tr>
      <w:tr w:rsidR="004E273D" w14:paraId="523985C3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BD" w14:textId="77777777" w:rsidR="004E273D" w:rsidRDefault="00C849D6"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Modul úkoly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BE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BF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0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1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985C2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</w:tr>
      <w:tr w:rsidR="004E273D" w14:paraId="523985CA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C4" w14:textId="77777777" w:rsidR="004E273D" w:rsidRDefault="00C849D6"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 xml:space="preserve">Rozhraní na </w:t>
            </w:r>
            <w:proofErr w:type="spellStart"/>
            <w:r>
              <w:rPr>
                <w:sz w:val="18"/>
                <w:lang w:eastAsia="en-US"/>
              </w:rPr>
              <w:t>Active</w:t>
            </w:r>
            <w:proofErr w:type="spellEnd"/>
            <w:r>
              <w:rPr>
                <w:sz w:val="18"/>
                <w:lang w:eastAsia="en-US"/>
              </w:rPr>
              <w:t xml:space="preserve"> direktory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5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6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7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8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985C9" w14:textId="77777777" w:rsidR="004E273D" w:rsidRDefault="00C84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26 400,-</w:t>
            </w:r>
          </w:p>
        </w:tc>
      </w:tr>
      <w:tr w:rsidR="004E273D" w14:paraId="523985D1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CB" w14:textId="77777777" w:rsidR="004E273D" w:rsidRDefault="00C849D6">
            <w:pPr>
              <w:ind w:left="709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Rozhr</w:t>
            </w:r>
            <w:proofErr w:type="spellEnd"/>
            <w:r>
              <w:rPr>
                <w:sz w:val="18"/>
                <w:lang w:eastAsia="en-US"/>
              </w:rPr>
              <w:t xml:space="preserve">. na hlas. zařízení </w:t>
            </w:r>
            <w:proofErr w:type="spellStart"/>
            <w:r>
              <w:rPr>
                <w:sz w:val="18"/>
                <w:lang w:eastAsia="en-US"/>
              </w:rPr>
              <w:t>BiTEST</w:t>
            </w:r>
            <w:proofErr w:type="spellEnd"/>
            <w:r>
              <w:rPr>
                <w:sz w:val="18"/>
                <w:lang w:eastAsia="en-US"/>
              </w:rPr>
              <w:t xml:space="preserve"> H.</w:t>
            </w:r>
            <w:proofErr w:type="gramStart"/>
            <w:r>
              <w:rPr>
                <w:sz w:val="18"/>
                <w:lang w:eastAsia="en-US"/>
              </w:rPr>
              <w:t>E.R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C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D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E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CF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985D0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</w:tr>
      <w:tr w:rsidR="004E273D" w14:paraId="523985D8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D2" w14:textId="77777777" w:rsidR="004E273D" w:rsidRDefault="00C849D6">
            <w:pPr>
              <w:ind w:left="7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Univerzální komunikační jádro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D3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D4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D5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985D6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985D7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</w:tr>
      <w:tr w:rsidR="004E273D" w14:paraId="523985DF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D9" w14:textId="77777777" w:rsidR="004E273D" w:rsidRDefault="00C849D6">
            <w:pPr>
              <w:ind w:left="7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Plugin UKJ k SSL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DA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DB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DC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DD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DE" w14:textId="77777777" w:rsidR="004E273D" w:rsidRDefault="004E273D">
            <w:pPr>
              <w:jc w:val="center"/>
              <w:rPr>
                <w:sz w:val="18"/>
                <w:szCs w:val="18"/>
              </w:rPr>
            </w:pPr>
          </w:p>
        </w:tc>
      </w:tr>
      <w:tr w:rsidR="004E273D" w14:paraId="523985E6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985E0" w14:textId="77777777" w:rsidR="004E273D" w:rsidRDefault="00C849D6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Celkem roční TP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E1" w14:textId="77777777" w:rsidR="004E273D" w:rsidRDefault="004E273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E2" w14:textId="77777777" w:rsidR="004E273D" w:rsidRDefault="004E273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E3" w14:textId="77777777" w:rsidR="004E273D" w:rsidRDefault="004E273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85E4" w14:textId="77777777" w:rsidR="004E273D" w:rsidRDefault="004E273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5E5" w14:textId="4EBD1B67" w:rsidR="004E273D" w:rsidRDefault="000F2C3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690C96">
              <w:rPr>
                <w:b/>
                <w:bCs/>
                <w:sz w:val="18"/>
                <w:szCs w:val="18"/>
              </w:rPr>
              <w:t>52 600</w:t>
            </w:r>
            <w:r w:rsidR="00C849D6">
              <w:rPr>
                <w:b/>
                <w:bCs/>
                <w:sz w:val="18"/>
                <w:szCs w:val="18"/>
              </w:rPr>
              <w:t>,-</w:t>
            </w:r>
          </w:p>
        </w:tc>
      </w:tr>
    </w:tbl>
    <w:p w14:paraId="523985E8" w14:textId="60BBE98A" w:rsidR="004E273D" w:rsidRDefault="00C849D6" w:rsidP="008D0C47">
      <w:pPr>
        <w:pStyle w:val="Odstavec11"/>
        <w:numPr>
          <w:ilvl w:val="0"/>
          <w:numId w:val="0"/>
        </w:numPr>
        <w:spacing w:before="120" w:after="0"/>
        <w:jc w:val="left"/>
        <w:rPr>
          <w:sz w:val="18"/>
          <w:szCs w:val="16"/>
        </w:rPr>
      </w:pPr>
      <w:r>
        <w:rPr>
          <w:sz w:val="18"/>
          <w:szCs w:val="16"/>
        </w:rPr>
        <w:t>*</w:t>
      </w:r>
      <w:r>
        <w:rPr>
          <w:sz w:val="18"/>
          <w:szCs w:val="16"/>
        </w:rPr>
        <w:tab/>
        <w:t>Označení technologické verze aplikace</w:t>
      </w:r>
    </w:p>
    <w:p w14:paraId="523985E9" w14:textId="77777777" w:rsidR="004E273D" w:rsidRDefault="00C849D6">
      <w:pPr>
        <w:pStyle w:val="Odstavec11"/>
        <w:numPr>
          <w:ilvl w:val="0"/>
          <w:numId w:val="0"/>
        </w:numPr>
        <w:spacing w:before="120"/>
      </w:pPr>
      <w:r>
        <w:t>Vstupní cenou je základní cena licence (licencí) každého softwarového produktu. Tato cena nemusí být uvedena, jedná-li se o technickou podporu poskytovanou k softwarovému produktu třetí strany nebo je-li cena za provádění technické podpory kalkulována odlišným způsobem.</w:t>
      </w:r>
    </w:p>
    <w:p w14:paraId="523985EA" w14:textId="77777777" w:rsidR="004E273D" w:rsidRDefault="00C849D6">
      <w:pPr>
        <w:pStyle w:val="Odstavec11"/>
        <w:numPr>
          <w:ilvl w:val="0"/>
          <w:numId w:val="0"/>
        </w:numPr>
      </w:pPr>
      <w:r>
        <w:t>Roční sazba technické podpory se odvozuje ze vstupní ceny každého softwarového produktu a stanovuje se podle typu licence, způsobu používání a konkrétního rozsahu technické podpory ke každé aplikaci na daný kalendářní rok. Tato sazba nemusí být uvedena, jedná-li se o technickou podporu poskytovanou k softwarovému produktu třetí strany nebo je-li cena za provádění technické podpory kalkulována odlišným způsobem.</w:t>
      </w:r>
      <w:r>
        <w:br w:type="page"/>
      </w:r>
    </w:p>
    <w:p w14:paraId="523985EB" w14:textId="77777777" w:rsidR="004E273D" w:rsidRDefault="00C849D6">
      <w:pPr>
        <w:pStyle w:val="lnekslo"/>
      </w:pPr>
      <w:r>
        <w:t>XIII. Platební kalendář</w:t>
      </w:r>
    </w:p>
    <w:p w14:paraId="523985EC" w14:textId="77777777" w:rsidR="004E273D" w:rsidRDefault="00C849D6">
      <w:r>
        <w:t>Cena za provádění technické podpory platí do další změny aplikací spadajících pod technickou podporu.</w:t>
      </w:r>
    </w:p>
    <w:p w14:paraId="523985ED" w14:textId="77777777" w:rsidR="004E273D" w:rsidRDefault="00C849D6">
      <w:r>
        <w:t>Cena za provádění technické podpory je fakturována vždy předem na dané období dle následující tabulky: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2108"/>
      </w:tblGrid>
      <w:tr w:rsidR="004E273D" w14:paraId="523985F1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23985EE" w14:textId="77777777" w:rsidR="004E273D" w:rsidRDefault="00C849D6">
            <w:pPr>
              <w:pStyle w:val="Zkladntext"/>
              <w:jc w:val="center"/>
            </w:pPr>
            <w:r>
              <w:t>Datum fakturace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23985EF" w14:textId="77777777" w:rsidR="004E273D" w:rsidRDefault="00C849D6">
            <w:pPr>
              <w:pStyle w:val="Zkladntext"/>
              <w:jc w:val="center"/>
              <w:rPr>
                <w:b/>
              </w:rPr>
            </w:pPr>
            <w:r>
              <w:t>za provádění technické podpory v období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3985F0" w14:textId="77777777" w:rsidR="004E273D" w:rsidRDefault="00C849D6">
            <w:pPr>
              <w:pStyle w:val="Zkladntext"/>
              <w:jc w:val="center"/>
            </w:pPr>
            <w:r>
              <w:rPr>
                <w:b/>
              </w:rPr>
              <w:t>Částka v Kč bez DPH</w:t>
            </w:r>
          </w:p>
        </w:tc>
      </w:tr>
      <w:tr w:rsidR="004E273D" w14:paraId="523985F5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85F2" w14:textId="77777777" w:rsidR="004E273D" w:rsidRDefault="00C849D6">
            <w:pPr>
              <w:pStyle w:val="Zkladntext"/>
              <w:jc w:val="center"/>
            </w:pPr>
            <w:r>
              <w:t>21. dubna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85F3" w14:textId="77777777" w:rsidR="004E273D" w:rsidRDefault="00C849D6">
            <w:pPr>
              <w:pStyle w:val="Zkladntext"/>
              <w:jc w:val="center"/>
              <w:rPr>
                <w:b/>
              </w:rPr>
            </w:pPr>
            <w:r>
              <w:t>1. 1. až 31.3.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85F4" w14:textId="24CFA6DA" w:rsidR="004E273D" w:rsidRDefault="00DC2949">
            <w:pPr>
              <w:pStyle w:val="Zkladntext"/>
              <w:jc w:val="right"/>
            </w:pPr>
            <w:r>
              <w:rPr>
                <w:b/>
              </w:rPr>
              <w:t>63.150</w:t>
            </w:r>
            <w:r w:rsidR="00C849D6">
              <w:rPr>
                <w:b/>
              </w:rPr>
              <w:t>,- Kč</w:t>
            </w:r>
          </w:p>
        </w:tc>
      </w:tr>
      <w:tr w:rsidR="004E273D" w14:paraId="523985F9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85F6" w14:textId="77777777" w:rsidR="004E273D" w:rsidRDefault="00C849D6">
            <w:pPr>
              <w:pStyle w:val="Zkladntext"/>
              <w:jc w:val="center"/>
            </w:pPr>
            <w:r>
              <w:t>23. dubna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85F7" w14:textId="77777777" w:rsidR="004E273D" w:rsidRDefault="00C849D6">
            <w:pPr>
              <w:pStyle w:val="Zkladntext"/>
              <w:jc w:val="center"/>
              <w:rPr>
                <w:b/>
              </w:rPr>
            </w:pPr>
            <w:r>
              <w:t>1. 4. až 30.6.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85F8" w14:textId="1E88F7CB" w:rsidR="004E273D" w:rsidRDefault="00DC2949">
            <w:pPr>
              <w:pStyle w:val="Zkladntext"/>
              <w:jc w:val="right"/>
            </w:pPr>
            <w:r>
              <w:rPr>
                <w:b/>
              </w:rPr>
              <w:t>63.150,- Kč</w:t>
            </w:r>
          </w:p>
        </w:tc>
      </w:tr>
      <w:tr w:rsidR="004E273D" w14:paraId="523985FD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85FA" w14:textId="77777777" w:rsidR="004E273D" w:rsidRDefault="00C849D6">
            <w:pPr>
              <w:pStyle w:val="Zkladntext"/>
              <w:jc w:val="center"/>
            </w:pPr>
            <w:r>
              <w:t>15. července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85FB" w14:textId="77777777" w:rsidR="004E273D" w:rsidRDefault="00C849D6">
            <w:pPr>
              <w:pStyle w:val="Zkladntext"/>
              <w:jc w:val="center"/>
              <w:rPr>
                <w:b/>
              </w:rPr>
            </w:pPr>
            <w:r>
              <w:t>1. 7 až 30.9.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85FC" w14:textId="41C8882C" w:rsidR="004E273D" w:rsidRDefault="00DC2949">
            <w:pPr>
              <w:pStyle w:val="Zkladntext"/>
              <w:jc w:val="right"/>
            </w:pPr>
            <w:r>
              <w:rPr>
                <w:b/>
              </w:rPr>
              <w:t>63.150,- Kč</w:t>
            </w:r>
          </w:p>
        </w:tc>
      </w:tr>
      <w:tr w:rsidR="004E273D" w14:paraId="52398601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85FE" w14:textId="77777777" w:rsidR="004E273D" w:rsidRDefault="00C849D6">
            <w:pPr>
              <w:pStyle w:val="Zkladntext"/>
              <w:jc w:val="center"/>
            </w:pPr>
            <w:r>
              <w:t>15. října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85FF" w14:textId="77777777" w:rsidR="004E273D" w:rsidRDefault="00C849D6">
            <w:pPr>
              <w:pStyle w:val="Zkladntext"/>
              <w:jc w:val="center"/>
              <w:rPr>
                <w:b/>
              </w:rPr>
            </w:pPr>
            <w:r>
              <w:t>1. 10. až 31.12.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8600" w14:textId="7DE61071" w:rsidR="004E273D" w:rsidRDefault="00DC2949">
            <w:pPr>
              <w:pStyle w:val="Zkladntext"/>
              <w:jc w:val="right"/>
            </w:pPr>
            <w:r>
              <w:rPr>
                <w:b/>
              </w:rPr>
              <w:t>63.150,- Kč</w:t>
            </w:r>
          </w:p>
        </w:tc>
      </w:tr>
    </w:tbl>
    <w:p w14:paraId="52398602" w14:textId="77777777" w:rsidR="004E273D" w:rsidRDefault="00C849D6">
      <w:r>
        <w:t>Daň z přidané hodnoty bude účtována v souladu se zák. č. 588/1992 Sb. v platném znění ke dni uskutečnění zdanitelného plnění.</w:t>
      </w:r>
    </w:p>
    <w:sectPr w:rsidR="004E273D">
      <w:pgSz w:w="11906" w:h="16838"/>
      <w:pgMar w:top="1276" w:right="851" w:bottom="1135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 Unicode MS"/>
    <w:charset w:val="8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80"/>
    <w:family w:val="swiss"/>
    <w:pitch w:val="default"/>
  </w:font>
  <w:font w:name="Thorndale">
    <w:altName w:val="Times New Roman"/>
    <w:charset w:val="8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lowerLetter"/>
      <w:pStyle w:val="slovanseznam21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color w:val="0070C0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pStyle w:val="StylSodrkamiKurzva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8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decimal"/>
      <w:pStyle w:val="Odstavec12"/>
      <w:lvlText w:val="12.%1."/>
      <w:lvlJc w:val="left"/>
      <w:pPr>
        <w:tabs>
          <w:tab w:val="num" w:pos="340"/>
        </w:tabs>
        <w:ind w:left="340" w:hanging="34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2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pStyle w:val="Odstavec15"/>
      <w:lvlText w:val="15.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7.%1."/>
      <w:lvlJc w:val="left"/>
      <w:pPr>
        <w:tabs>
          <w:tab w:val="num" w:pos="432"/>
        </w:tabs>
        <w:ind w:left="1758" w:hanging="175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10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decimal"/>
      <w:pStyle w:val="Odstavec2"/>
      <w:lvlText w:val="2.%1."/>
      <w:lvlJc w:val="left"/>
      <w:pPr>
        <w:tabs>
          <w:tab w:val="num" w:pos="340"/>
        </w:tabs>
        <w:ind w:left="340" w:hanging="340"/>
      </w:p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9.%1."/>
      <w:lvlJc w:val="left"/>
      <w:pPr>
        <w:tabs>
          <w:tab w:val="num" w:pos="340"/>
        </w:tabs>
        <w:ind w:left="340" w:hanging="340"/>
      </w:p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pStyle w:val="Odstavec14"/>
      <w:lvlText w:val="14.%1.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3.%1."/>
      <w:lvlJc w:val="left"/>
      <w:pPr>
        <w:tabs>
          <w:tab w:val="num" w:pos="340"/>
        </w:tabs>
        <w:ind w:left="340" w:hanging="340"/>
      </w:pPr>
    </w:lvl>
  </w:abstractNum>
  <w:abstractNum w:abstractNumId="31" w15:restartNumberingAfterBreak="0">
    <w:nsid w:val="00000020"/>
    <w:multiLevelType w:val="multilevel"/>
    <w:tmpl w:val="00000020"/>
    <w:name w:val="WW8StyleNum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pStyle w:val="Psmeno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pStyle w:val="Odstavec3"/>
      <w:lvlText w:val="3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2AD0C8D0"/>
    <w:lvl w:ilvl="0">
      <w:start w:val="1"/>
      <w:numFmt w:val="decimal"/>
      <w:pStyle w:val="Odstavec4"/>
      <w:lvlText w:val="4.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pStyle w:val="Odstavec5"/>
      <w:lvlText w:val="5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pStyle w:val="Odstavec6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pStyle w:val="Odstavec7"/>
      <w:lvlText w:val="7.%1."/>
      <w:lvlJc w:val="left"/>
      <w:pPr>
        <w:tabs>
          <w:tab w:val="num" w:pos="432"/>
        </w:tabs>
        <w:ind w:left="1758" w:hanging="175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00000027"/>
    <w:multiLevelType w:val="multilevel"/>
    <w:tmpl w:val="14602D5C"/>
    <w:lvl w:ilvl="0">
      <w:start w:val="1"/>
      <w:numFmt w:val="decimal"/>
      <w:pStyle w:val="Odstavec8"/>
      <w:lvlText w:val="8.%1."/>
      <w:lvlJc w:val="left"/>
      <w:pPr>
        <w:tabs>
          <w:tab w:val="num" w:pos="432"/>
        </w:tabs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pStyle w:val="Odstavec9"/>
      <w:lvlText w:val="9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pStyle w:val="Odstavec10"/>
      <w:lvlText w:val="10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0000002A"/>
    <w:multiLevelType w:val="multilevel"/>
    <w:tmpl w:val="E50A7324"/>
    <w:lvl w:ilvl="0">
      <w:start w:val="1"/>
      <w:numFmt w:val="decimal"/>
      <w:pStyle w:val="Odstavec11"/>
      <w:lvlText w:val="11.%1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987AE7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04BE2E1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377F3F19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74203308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16"/>
  </w:num>
  <w:num w:numId="15">
    <w:abstractNumId w:val="18"/>
  </w:num>
  <w:num w:numId="16">
    <w:abstractNumId w:val="19"/>
  </w:num>
  <w:num w:numId="17">
    <w:abstractNumId w:val="20"/>
  </w:num>
  <w:num w:numId="18">
    <w:abstractNumId w:val="24"/>
  </w:num>
  <w:num w:numId="19">
    <w:abstractNumId w:val="25"/>
  </w:num>
  <w:num w:numId="20">
    <w:abstractNumId w:val="28"/>
  </w:num>
  <w:num w:numId="21">
    <w:abstractNumId w:val="29"/>
  </w:num>
  <w:num w:numId="22">
    <w:abstractNumId w:val="31"/>
  </w:num>
  <w:num w:numId="23">
    <w:abstractNumId w:val="32"/>
  </w:num>
  <w:num w:numId="24">
    <w:abstractNumId w:val="33"/>
  </w:num>
  <w:num w:numId="25">
    <w:abstractNumId w:val="34"/>
  </w:num>
  <w:num w:numId="26">
    <w:abstractNumId w:val="35"/>
  </w:num>
  <w:num w:numId="27">
    <w:abstractNumId w:val="36"/>
  </w:num>
  <w:num w:numId="28">
    <w:abstractNumId w:val="37"/>
  </w:num>
  <w:num w:numId="29">
    <w:abstractNumId w:val="38"/>
  </w:num>
  <w:num w:numId="30">
    <w:abstractNumId w:val="39"/>
  </w:num>
  <w:num w:numId="31">
    <w:abstractNumId w:val="40"/>
  </w:num>
  <w:num w:numId="32">
    <w:abstractNumId w:val="41"/>
  </w:num>
  <w:num w:numId="33">
    <w:abstractNumId w:val="43"/>
  </w:num>
  <w:num w:numId="34">
    <w:abstractNumId w:val="45"/>
  </w:num>
  <w:num w:numId="35">
    <w:abstractNumId w:val="42"/>
  </w:num>
  <w:num w:numId="36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3D"/>
    <w:rsid w:val="000F2C38"/>
    <w:rsid w:val="00152462"/>
    <w:rsid w:val="00160F14"/>
    <w:rsid w:val="0017572E"/>
    <w:rsid w:val="002476CE"/>
    <w:rsid w:val="002C443F"/>
    <w:rsid w:val="002D703B"/>
    <w:rsid w:val="002F1D00"/>
    <w:rsid w:val="003208D3"/>
    <w:rsid w:val="0032199D"/>
    <w:rsid w:val="00417B63"/>
    <w:rsid w:val="00467642"/>
    <w:rsid w:val="00486D38"/>
    <w:rsid w:val="004C47CB"/>
    <w:rsid w:val="004C766E"/>
    <w:rsid w:val="004E0879"/>
    <w:rsid w:val="004E273D"/>
    <w:rsid w:val="0053195F"/>
    <w:rsid w:val="00584612"/>
    <w:rsid w:val="006126E6"/>
    <w:rsid w:val="00643399"/>
    <w:rsid w:val="00645ACA"/>
    <w:rsid w:val="00667348"/>
    <w:rsid w:val="00684871"/>
    <w:rsid w:val="00686699"/>
    <w:rsid w:val="00690C96"/>
    <w:rsid w:val="006B2CD9"/>
    <w:rsid w:val="006F31E6"/>
    <w:rsid w:val="00744BFE"/>
    <w:rsid w:val="00851DAB"/>
    <w:rsid w:val="008D0C47"/>
    <w:rsid w:val="009651D1"/>
    <w:rsid w:val="00981EB0"/>
    <w:rsid w:val="00996E19"/>
    <w:rsid w:val="009E0FDE"/>
    <w:rsid w:val="00A1016C"/>
    <w:rsid w:val="00A468A1"/>
    <w:rsid w:val="00A53737"/>
    <w:rsid w:val="00A97FE6"/>
    <w:rsid w:val="00B16D85"/>
    <w:rsid w:val="00B34143"/>
    <w:rsid w:val="00B65EE2"/>
    <w:rsid w:val="00BA0798"/>
    <w:rsid w:val="00C849D6"/>
    <w:rsid w:val="00CD11F2"/>
    <w:rsid w:val="00D42DC0"/>
    <w:rsid w:val="00DC2949"/>
    <w:rsid w:val="00DE36BA"/>
    <w:rsid w:val="00DE4399"/>
    <w:rsid w:val="00E054C0"/>
    <w:rsid w:val="00E07287"/>
    <w:rsid w:val="00EA59E3"/>
    <w:rsid w:val="00EC4757"/>
    <w:rsid w:val="00ED7037"/>
    <w:rsid w:val="00EF14B5"/>
    <w:rsid w:val="00F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39841C"/>
  <w15:chartTrackingRefBased/>
  <w15:docId w15:val="{1B868153-88D3-46DA-8802-DD29AE8D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sz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kern w:val="1"/>
      <w:sz w:val="28"/>
    </w:rPr>
  </w:style>
  <w:style w:type="paragraph" w:styleId="Nadpis2">
    <w:name w:val="heading 2"/>
    <w:basedOn w:val="Nadpis1"/>
    <w:next w:val="Normln"/>
    <w:qFormat/>
    <w:pPr>
      <w:numPr>
        <w:numId w:val="0"/>
      </w:numPr>
      <w:outlineLvl w:val="1"/>
    </w:pPr>
    <w:rPr>
      <w:b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qFormat/>
    <w:pPr>
      <w:outlineLvl w:val="3"/>
    </w:p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4" w:space="1" w:color="000000"/>
      </w:pBdr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spacing w:before="240"/>
      <w:jc w:val="both"/>
      <w:outlineLvl w:val="8"/>
    </w:pPr>
    <w:rPr>
      <w:rFonts w:ascii="Arial" w:hAnsi="Arial" w:cs="Arial"/>
      <w:b/>
      <w:i/>
      <w:spacing w:val="-5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color w:val="0070C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sz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2z1">
    <w:name w:val="WW8Num2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andardnpsmoodstavce1">
    <w:name w:val="Standardní písmo odstavce1"/>
  </w:style>
  <w:style w:type="character" w:styleId="slodku">
    <w:name w:val="line number"/>
    <w:rPr>
      <w:lang w:val="cs-CZ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  <w:lang w:val="cs-CZ"/>
    </w:rPr>
  </w:style>
  <w:style w:type="character" w:styleId="Siln">
    <w:name w:val="Strong"/>
    <w:qFormat/>
    <w:rPr>
      <w:b/>
      <w:lang w:val="cs-CZ"/>
    </w:rPr>
  </w:style>
  <w:style w:type="character" w:styleId="Sledovanodkaz">
    <w:name w:val="FollowedHyperlink"/>
    <w:rPr>
      <w:color w:val="800080"/>
      <w:u w:val="single"/>
      <w:lang w:val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Zvraznn">
    <w:name w:val="Zvýraznění"/>
    <w:qFormat/>
    <w:rPr>
      <w:b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eastAsia="Lucida Sans Unicode" w:hAnsi="Albany" w:cs="Andale Sans UI"/>
      <w:sz w:val="28"/>
      <w:szCs w:val="28"/>
    </w:rPr>
  </w:style>
  <w:style w:type="paragraph" w:styleId="Zkladntext">
    <w:name w:val="Body Text"/>
    <w:basedOn w:val="Normln"/>
    <w:pPr>
      <w:ind w:firstLine="567"/>
    </w:pPr>
    <w:rPr>
      <w:kern w:val="1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horndale" w:hAnsi="Thorndale" w:cs="Andale Sans UI"/>
      <w:i/>
      <w:iCs/>
      <w:szCs w:val="22"/>
    </w:rPr>
  </w:style>
  <w:style w:type="paragraph" w:customStyle="1" w:styleId="Rejstk">
    <w:name w:val="Rejstřík"/>
    <w:basedOn w:val="Normln"/>
    <w:pPr>
      <w:suppressLineNumbers/>
    </w:pPr>
    <w:rPr>
      <w:rFonts w:ascii="Thorndale" w:hAnsi="Thorndale" w:cs="Andale Sans UI"/>
    </w:rPr>
  </w:style>
  <w:style w:type="paragraph" w:customStyle="1" w:styleId="Zvr1">
    <w:name w:val="Závěr1"/>
    <w:basedOn w:val="Normln"/>
    <w:next w:val="Podpis"/>
    <w:pPr>
      <w:keepNext/>
      <w:spacing w:line="220" w:lineRule="atLeast"/>
      <w:jc w:val="both"/>
    </w:pPr>
    <w:rPr>
      <w:rFonts w:ascii="Arial" w:hAnsi="Arial" w:cs="Arial"/>
      <w:spacing w:val="-5"/>
      <w:sz w:val="20"/>
    </w:rPr>
  </w:style>
  <w:style w:type="paragraph" w:styleId="Podpis">
    <w:name w:val="Signature"/>
    <w:basedOn w:val="Normln"/>
    <w:pPr>
      <w:ind w:left="4252"/>
    </w:pPr>
  </w:style>
  <w:style w:type="paragraph" w:customStyle="1" w:styleId="Podpis-funkce">
    <w:name w:val="Podpis - funkce"/>
    <w:basedOn w:val="Podpis"/>
    <w:next w:val="Normln"/>
    <w:pPr>
      <w:keepNext/>
      <w:spacing w:line="220" w:lineRule="atLeast"/>
      <w:ind w:left="0"/>
      <w:jc w:val="both"/>
    </w:pPr>
    <w:rPr>
      <w:rFonts w:ascii="Arial" w:hAnsi="Arial" w:cs="Arial"/>
      <w:spacing w:val="-5"/>
      <w:sz w:val="20"/>
    </w:rPr>
  </w:style>
  <w:style w:type="paragraph" w:customStyle="1" w:styleId="Nzevspolenosti">
    <w:name w:val="Název společnosti"/>
    <w:basedOn w:val="Normln"/>
    <w:pPr>
      <w:spacing w:line="280" w:lineRule="atLeast"/>
    </w:pPr>
    <w:rPr>
      <w:rFonts w:ascii="Arial Black" w:hAnsi="Arial Black" w:cs="Arial Black"/>
      <w:spacing w:val="-25"/>
      <w:sz w:val="32"/>
    </w:rPr>
  </w:style>
  <w:style w:type="paragraph" w:customStyle="1" w:styleId="Datum1">
    <w:name w:val="Datum1"/>
    <w:basedOn w:val="Normln"/>
    <w:next w:val="Normln"/>
    <w:rPr>
      <w:sz w:val="20"/>
    </w:rPr>
  </w:style>
  <w:style w:type="paragraph" w:customStyle="1" w:styleId="Osloven1">
    <w:name w:val="Oslovení1"/>
    <w:basedOn w:val="Normln"/>
    <w:next w:val="Normln"/>
    <w:pPr>
      <w:spacing w:before="220" w:after="220" w:line="220" w:lineRule="atLeast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8"/>
    </w:rPr>
  </w:style>
  <w:style w:type="paragraph" w:customStyle="1" w:styleId="Adresaodesilatele">
    <w:name w:val="Adresa odesilatele"/>
    <w:basedOn w:val="Normln"/>
    <w:pPr>
      <w:keepLines/>
      <w:tabs>
        <w:tab w:val="left" w:pos="2160"/>
      </w:tabs>
      <w:spacing w:line="160" w:lineRule="atLeast"/>
    </w:pPr>
    <w:rPr>
      <w:sz w:val="14"/>
    </w:rPr>
  </w:style>
  <w:style w:type="paragraph" w:customStyle="1" w:styleId="Vnitnadresa-jmno">
    <w:name w:val="Vnitřní adresa - jméno"/>
    <w:basedOn w:val="Normln"/>
    <w:next w:val="Normln"/>
    <w:pPr>
      <w:spacing w:before="220" w:line="22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8"/>
    </w:rPr>
  </w:style>
  <w:style w:type="paragraph" w:styleId="Adresanaoblku">
    <w:name w:val="envelope address"/>
    <w:basedOn w:val="Normln"/>
    <w:pPr>
      <w:ind w:left="2880"/>
    </w:pPr>
    <w:rPr>
      <w:sz w:val="24"/>
    </w:rPr>
  </w:style>
  <w:style w:type="paragraph" w:customStyle="1" w:styleId="slovanseznam1">
    <w:name w:val="Číslovaný seznam1"/>
    <w:basedOn w:val="Seznam"/>
    <w:pPr>
      <w:numPr>
        <w:numId w:val="22"/>
      </w:numPr>
      <w:spacing w:after="240"/>
      <w:ind w:left="720" w:right="360"/>
      <w:jc w:val="both"/>
    </w:pPr>
    <w:rPr>
      <w:rFonts w:ascii="Arial" w:hAnsi="Arial" w:cs="Arial"/>
      <w:spacing w:val="-5"/>
      <w:sz w:val="24"/>
    </w:r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Hlavikaobsahu1">
    <w:name w:val="Hlavička obsahu1"/>
    <w:basedOn w:val="Normln"/>
    <w:next w:val="Normln"/>
    <w:pPr>
      <w:widowControl w:val="0"/>
      <w:tabs>
        <w:tab w:val="left" w:pos="9000"/>
        <w:tab w:val="right" w:pos="9360"/>
      </w:tabs>
    </w:pPr>
    <w:rPr>
      <w:sz w:val="16"/>
      <w:lang w:val="en-US"/>
    </w:rPr>
  </w:style>
  <w:style w:type="paragraph" w:styleId="Rejstk1">
    <w:name w:val="index 1"/>
    <w:basedOn w:val="Normln"/>
    <w:next w:val="Normln"/>
    <w:pPr>
      <w:ind w:left="240" w:hanging="240"/>
    </w:pPr>
  </w:style>
  <w:style w:type="paragraph" w:styleId="Hlavikarejstku">
    <w:name w:val="index heading"/>
    <w:basedOn w:val="Normln"/>
    <w:next w:val="Rejstk1"/>
    <w:pPr>
      <w:jc w:val="both"/>
    </w:pPr>
    <w:rPr>
      <w:rFonts w:ascii="Arial" w:hAnsi="Arial" w:cs="Arial"/>
      <w:b/>
      <w:spacing w:val="-5"/>
      <w:sz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2"/>
    </w:rPr>
  </w:style>
  <w:style w:type="paragraph" w:styleId="Podnadpis">
    <w:name w:val="Subtitle"/>
    <w:basedOn w:val="Normln"/>
    <w:next w:val="Zkladntext"/>
    <w:qFormat/>
    <w:pPr>
      <w:jc w:val="center"/>
    </w:pPr>
    <w:rPr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pPr>
      <w:tabs>
        <w:tab w:val="left" w:pos="400"/>
        <w:tab w:val="right" w:leader="dot" w:pos="10195"/>
      </w:tabs>
    </w:pPr>
    <w:rPr>
      <w:sz w:val="24"/>
    </w:rPr>
  </w:style>
  <w:style w:type="paragraph" w:styleId="Obsah2">
    <w:name w:val="toc 2"/>
    <w:basedOn w:val="Normln"/>
    <w:next w:val="Normln"/>
    <w:pPr>
      <w:tabs>
        <w:tab w:val="left" w:pos="800"/>
        <w:tab w:val="right" w:leader="dot" w:pos="10195"/>
      </w:tabs>
      <w:ind w:left="200"/>
    </w:pPr>
    <w:rPr>
      <w:szCs w:val="22"/>
    </w:rPr>
  </w:style>
  <w:style w:type="paragraph" w:styleId="Obsah3">
    <w:name w:val="toc 3"/>
    <w:basedOn w:val="Normln"/>
    <w:next w:val="Normln"/>
    <w:pPr>
      <w:ind w:left="400"/>
    </w:pPr>
  </w:style>
  <w:style w:type="paragraph" w:styleId="Obsah4">
    <w:name w:val="toc 4"/>
    <w:basedOn w:val="Normln"/>
    <w:next w:val="Normln"/>
    <w:pPr>
      <w:ind w:left="600"/>
    </w:pPr>
  </w:style>
  <w:style w:type="paragraph" w:styleId="Obsah5">
    <w:name w:val="toc 5"/>
    <w:basedOn w:val="Normln"/>
    <w:next w:val="Normln"/>
    <w:pPr>
      <w:ind w:left="800"/>
    </w:pPr>
  </w:style>
  <w:style w:type="paragraph" w:styleId="Obsah6">
    <w:name w:val="toc 6"/>
    <w:basedOn w:val="Normln"/>
    <w:next w:val="Normln"/>
    <w:pPr>
      <w:widowControl w:val="0"/>
      <w:numPr>
        <w:numId w:val="13"/>
      </w:numPr>
    </w:pPr>
    <w:rPr>
      <w:sz w:val="16"/>
    </w:rPr>
  </w:style>
  <w:style w:type="paragraph" w:styleId="Obsah7">
    <w:name w:val="toc 7"/>
    <w:basedOn w:val="Normln"/>
    <w:next w:val="Normln"/>
    <w:pPr>
      <w:ind w:left="1200"/>
    </w:pPr>
  </w:style>
  <w:style w:type="paragraph" w:styleId="Obsah8">
    <w:name w:val="toc 8"/>
    <w:basedOn w:val="Normln"/>
    <w:next w:val="Normln"/>
    <w:pPr>
      <w:ind w:left="1400"/>
    </w:pPr>
  </w:style>
  <w:style w:type="paragraph" w:styleId="Obsah9">
    <w:name w:val="toc 9"/>
    <w:basedOn w:val="Normln"/>
    <w:next w:val="Normln"/>
    <w:pPr>
      <w:ind w:left="1600"/>
    </w:pPr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pPr>
      <w:ind w:left="400" w:hanging="200"/>
    </w:pPr>
  </w:style>
  <w:style w:type="paragraph" w:styleId="Rejstk3">
    <w:name w:val="index 3"/>
    <w:basedOn w:val="Normln"/>
    <w:next w:val="Normln"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1">
    <w:name w:val="Seznam s odrážkami1"/>
    <w:basedOn w:val="Normln"/>
    <w:pPr>
      <w:numPr>
        <w:numId w:val="17"/>
      </w:numPr>
      <w:spacing w:after="220" w:line="220" w:lineRule="atLeast"/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spacing w:val="-5"/>
      <w:lang w:eastAsia="ar-SA"/>
    </w:rPr>
  </w:style>
  <w:style w:type="paragraph" w:styleId="Textpoznpodarou">
    <w:name w:val="footnote text"/>
    <w:basedOn w:val="Normln"/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Textvysvtlivek">
    <w:name w:val="endnote text"/>
    <w:basedOn w:val="Normln"/>
  </w:style>
  <w:style w:type="paragraph" w:customStyle="1" w:styleId="Titulek1">
    <w:name w:val="Titulek1"/>
    <w:basedOn w:val="Normln"/>
    <w:next w:val="Normln"/>
    <w:pPr>
      <w:spacing w:before="120" w:after="120"/>
    </w:pPr>
    <w:rPr>
      <w:b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</w:rPr>
  </w:style>
  <w:style w:type="paragraph" w:customStyle="1" w:styleId="Zkladntext-prvnodsazen1">
    <w:name w:val="Základní text - první odsazený1"/>
    <w:basedOn w:val="Zkladntext"/>
    <w:pPr>
      <w:spacing w:after="120"/>
      <w:ind w:firstLine="210"/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rPr>
      <w:b/>
      <w:b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0"/>
    </w:rPr>
  </w:style>
  <w:style w:type="paragraph" w:styleId="Zptenadresanaoblku">
    <w:name w:val="envelope return"/>
    <w:basedOn w:val="Normln"/>
  </w:style>
  <w:style w:type="paragraph" w:customStyle="1" w:styleId="Podpis-jmno">
    <w:name w:val="Podpis - jméno"/>
    <w:basedOn w:val="Podpis"/>
    <w:next w:val="Podpis-funkce"/>
    <w:pPr>
      <w:keepNext/>
      <w:spacing w:before="880" w:line="220" w:lineRule="atLeast"/>
      <w:ind w:left="0"/>
    </w:pPr>
    <w:rPr>
      <w:rFonts w:ascii="Arial" w:hAnsi="Arial" w:cs="Arial"/>
      <w:spacing w:val="-5"/>
      <w:sz w:val="20"/>
    </w:rPr>
  </w:style>
  <w:style w:type="paragraph" w:customStyle="1" w:styleId="H3">
    <w:name w:val="H3"/>
    <w:basedOn w:val="Normln"/>
    <w:next w:val="Normln"/>
    <w:pPr>
      <w:keepNext/>
      <w:spacing w:before="100" w:after="100"/>
    </w:pPr>
    <w:rPr>
      <w:b/>
      <w:sz w:val="28"/>
    </w:rPr>
  </w:style>
  <w:style w:type="paragraph" w:customStyle="1" w:styleId="zklad">
    <w:name w:val="základ"/>
    <w:pPr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lnekslo">
    <w:name w:val="Článek číslo"/>
    <w:basedOn w:val="Normln"/>
    <w:next w:val="Normln"/>
    <w:pPr>
      <w:keepNext/>
      <w:spacing w:before="120"/>
      <w:jc w:val="center"/>
    </w:pPr>
    <w:rPr>
      <w:b/>
      <w:caps/>
      <w:kern w:val="1"/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lneknzev">
    <w:name w:val="Článek název"/>
    <w:basedOn w:val="lnekslo"/>
    <w:pPr>
      <w:spacing w:before="0" w:after="120"/>
    </w:pPr>
  </w:style>
  <w:style w:type="paragraph" w:customStyle="1" w:styleId="Datumsted">
    <w:name w:val="Datum střed"/>
    <w:basedOn w:val="Datum1"/>
    <w:pPr>
      <w:spacing w:before="240"/>
      <w:jc w:val="center"/>
    </w:pPr>
  </w:style>
  <w:style w:type="paragraph" w:customStyle="1" w:styleId="Titul">
    <w:name w:val="Titul"/>
    <w:basedOn w:val="Normln"/>
    <w:pPr>
      <w:pBdr>
        <w:bottom w:val="single" w:sz="4" w:space="1" w:color="000000"/>
      </w:pBdr>
      <w:jc w:val="center"/>
    </w:pPr>
    <w:rPr>
      <w:b/>
      <w:sz w:val="36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Msto">
    <w:name w:val="Místo"/>
    <w:basedOn w:val="lneknzev"/>
    <w:pPr>
      <w:keepLines/>
      <w:tabs>
        <w:tab w:val="left" w:pos="6804"/>
      </w:tabs>
      <w:spacing w:before="360" w:after="360"/>
      <w:jc w:val="left"/>
    </w:pPr>
    <w:rPr>
      <w:caps w:val="0"/>
      <w:sz w:val="22"/>
    </w:rPr>
  </w:style>
  <w:style w:type="paragraph" w:customStyle="1" w:styleId="Nadpissmlouvy">
    <w:name w:val="Nadpis smlouvy"/>
    <w:basedOn w:val="Normln"/>
    <w:pPr>
      <w:spacing w:after="240"/>
      <w:jc w:val="center"/>
    </w:pPr>
    <w:rPr>
      <w:b/>
      <w:kern w:val="1"/>
      <w:sz w:val="32"/>
    </w:rPr>
  </w:style>
  <w:style w:type="paragraph" w:customStyle="1" w:styleId="Obrzek">
    <w:name w:val="Obrázek"/>
    <w:pPr>
      <w:keepNext/>
      <w:keepLines/>
      <w:suppressAutoHyphens/>
      <w:spacing w:before="240" w:after="240"/>
      <w:jc w:val="center"/>
    </w:pPr>
    <w:rPr>
      <w:lang w:eastAsia="ar-SA"/>
    </w:rPr>
  </w:style>
  <w:style w:type="paragraph" w:customStyle="1" w:styleId="Odstavec">
    <w:name w:val="Odstavec"/>
    <w:basedOn w:val="Normln"/>
    <w:pPr>
      <w:spacing w:before="120"/>
    </w:pPr>
  </w:style>
  <w:style w:type="paragraph" w:customStyle="1" w:styleId="Odstavec3">
    <w:name w:val="Odstavec 3"/>
    <w:basedOn w:val="Normln"/>
    <w:pPr>
      <w:numPr>
        <w:numId w:val="24"/>
      </w:numPr>
      <w:spacing w:after="120"/>
    </w:pPr>
  </w:style>
  <w:style w:type="paragraph" w:customStyle="1" w:styleId="Odstavec4">
    <w:name w:val="Odstavec 4"/>
    <w:basedOn w:val="Odstavec3"/>
    <w:pPr>
      <w:numPr>
        <w:numId w:val="25"/>
      </w:numPr>
    </w:pPr>
  </w:style>
  <w:style w:type="paragraph" w:customStyle="1" w:styleId="Odstavec5">
    <w:name w:val="Odstavec 5"/>
    <w:basedOn w:val="Odstavec4"/>
    <w:pPr>
      <w:numPr>
        <w:numId w:val="26"/>
      </w:numPr>
      <w:jc w:val="both"/>
    </w:pPr>
  </w:style>
  <w:style w:type="paragraph" w:customStyle="1" w:styleId="Odstavec6">
    <w:name w:val="Odstavec 6"/>
    <w:basedOn w:val="Odstavec5"/>
    <w:pPr>
      <w:numPr>
        <w:numId w:val="27"/>
      </w:numPr>
    </w:pPr>
  </w:style>
  <w:style w:type="paragraph" w:customStyle="1" w:styleId="Odstavec7">
    <w:name w:val="Odstavec 7"/>
    <w:basedOn w:val="Odstavec6"/>
    <w:pPr>
      <w:numPr>
        <w:numId w:val="28"/>
      </w:numPr>
    </w:pPr>
  </w:style>
  <w:style w:type="paragraph" w:customStyle="1" w:styleId="Odstavec8">
    <w:name w:val="Odstavec 8"/>
    <w:basedOn w:val="Odstavec7"/>
    <w:pPr>
      <w:numPr>
        <w:numId w:val="29"/>
      </w:numPr>
      <w:jc w:val="left"/>
    </w:pPr>
  </w:style>
  <w:style w:type="paragraph" w:customStyle="1" w:styleId="Odstavec9">
    <w:name w:val="Odstavec 9"/>
    <w:basedOn w:val="Odstavec8"/>
    <w:pPr>
      <w:numPr>
        <w:numId w:val="30"/>
      </w:numPr>
    </w:pPr>
  </w:style>
  <w:style w:type="paragraph" w:customStyle="1" w:styleId="Odstavec10">
    <w:name w:val="Odstavec 10"/>
    <w:basedOn w:val="Odstavec9"/>
    <w:pPr>
      <w:numPr>
        <w:numId w:val="31"/>
      </w:numPr>
    </w:pPr>
  </w:style>
  <w:style w:type="paragraph" w:customStyle="1" w:styleId="Odstavec11">
    <w:name w:val="Odstavec 11"/>
    <w:basedOn w:val="Odstavec10"/>
    <w:pPr>
      <w:numPr>
        <w:numId w:val="32"/>
      </w:numPr>
      <w:jc w:val="both"/>
    </w:pPr>
  </w:style>
  <w:style w:type="paragraph" w:customStyle="1" w:styleId="Odstavec2">
    <w:name w:val="Odstavec 2"/>
    <w:basedOn w:val="Normln"/>
    <w:pPr>
      <w:numPr>
        <w:numId w:val="18"/>
      </w:numPr>
      <w:spacing w:after="120"/>
    </w:pPr>
  </w:style>
  <w:style w:type="paragraph" w:customStyle="1" w:styleId="Odstavec12">
    <w:name w:val="Odstavec 12"/>
    <w:basedOn w:val="Odstavec2"/>
    <w:pPr>
      <w:numPr>
        <w:numId w:val="15"/>
      </w:numPr>
      <w:jc w:val="both"/>
    </w:pPr>
  </w:style>
  <w:style w:type="paragraph" w:customStyle="1" w:styleId="Odstavectextu">
    <w:name w:val="Odstavec textu"/>
    <w:basedOn w:val="Normln"/>
    <w:pPr>
      <w:jc w:val="both"/>
    </w:pPr>
    <w:rPr>
      <w:rFonts w:ascii="Tahoma" w:hAnsi="Tahoma" w:cs="Tahoma"/>
    </w:rPr>
  </w:style>
  <w:style w:type="paragraph" w:customStyle="1" w:styleId="Psmeno">
    <w:name w:val="Písmeno"/>
    <w:basedOn w:val="Odstavec"/>
    <w:pPr>
      <w:numPr>
        <w:numId w:val="23"/>
      </w:numPr>
      <w:autoSpaceDE w:val="0"/>
      <w:spacing w:before="0" w:after="0"/>
    </w:pPr>
    <w:rPr>
      <w:szCs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Signum1">
    <w:name w:val="Signum1"/>
    <w:basedOn w:val="Normln"/>
    <w:next w:val="Normln"/>
    <w:pPr>
      <w:tabs>
        <w:tab w:val="center" w:pos="1701"/>
        <w:tab w:val="center" w:pos="6804"/>
      </w:tabs>
      <w:spacing w:before="240" w:after="20"/>
      <w:jc w:val="both"/>
    </w:pPr>
    <w:rPr>
      <w:b/>
    </w:rPr>
  </w:style>
  <w:style w:type="paragraph" w:customStyle="1" w:styleId="Signum2">
    <w:name w:val="Signum2"/>
    <w:basedOn w:val="Zkladntext"/>
    <w:pPr>
      <w:tabs>
        <w:tab w:val="center" w:pos="1701"/>
        <w:tab w:val="center" w:pos="6804"/>
      </w:tabs>
      <w:spacing w:after="20"/>
    </w:pPr>
    <w:rPr>
      <w:b/>
    </w:rPr>
  </w:style>
  <w:style w:type="paragraph" w:customStyle="1" w:styleId="StylSodrkamiKurzva">
    <w:name w:val="Styl S odrážkami Kurzíva"/>
    <w:basedOn w:val="Odstavec"/>
    <w:pPr>
      <w:numPr>
        <w:numId w:val="12"/>
      </w:numPr>
      <w:spacing w:before="0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2">
    <w:name w:val="Základní text odsazený 22"/>
    <w:basedOn w:val="Normln"/>
    <w:pPr>
      <w:overflowPunct w:val="0"/>
      <w:autoSpaceDE w:val="0"/>
      <w:spacing w:before="240" w:after="360"/>
      <w:ind w:left="709" w:hanging="709"/>
      <w:textAlignment w:val="baseline"/>
    </w:pPr>
    <w:rPr>
      <w:sz w:val="24"/>
    </w:rPr>
  </w:style>
  <w:style w:type="paragraph" w:customStyle="1" w:styleId="Odstavec14">
    <w:name w:val="Odstavec 14"/>
    <w:basedOn w:val="Odstavec2"/>
    <w:pPr>
      <w:numPr>
        <w:numId w:val="20"/>
      </w:numPr>
      <w:ind w:left="397" w:hanging="397"/>
    </w:pPr>
  </w:style>
  <w:style w:type="paragraph" w:customStyle="1" w:styleId="Odstavec15">
    <w:name w:val="Odstavec 15"/>
    <w:basedOn w:val="Odstavec2"/>
    <w:pPr>
      <w:numPr>
        <w:numId w:val="16"/>
      </w:numPr>
      <w:spacing w:after="60"/>
      <w:ind w:left="397" w:hanging="39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Pr>
      <w:sz w:val="20"/>
      <w:lang w:val="x-none"/>
    </w:rPr>
  </w:style>
  <w:style w:type="character" w:customStyle="1" w:styleId="TextkomenteChar1">
    <w:name w:val="Text komentáře Char1"/>
    <w:link w:val="Textkomente"/>
    <w:uiPriority w:val="99"/>
    <w:rPr>
      <w:lang w:eastAsia="ar-SA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sz w:val="22"/>
      <w:lang w:eastAsia="ar-SA"/>
    </w:rPr>
  </w:style>
  <w:style w:type="character" w:customStyle="1" w:styleId="Nevyeenzmnka1">
    <w:name w:val="Nevyřešená zmínka1"/>
    <w:uiPriority w:val="99"/>
    <w:semiHidden/>
    <w:unhideWhenUsed/>
    <w:rPr>
      <w:color w:val="808080"/>
      <w:shd w:val="clear" w:color="auto" w:fill="E6E6E6"/>
    </w:rPr>
  </w:style>
  <w:style w:type="character" w:customStyle="1" w:styleId="ZkladntextodsazenChar">
    <w:name w:val="Základní text odsazený Char"/>
    <w:basedOn w:val="Standardnpsmoodstavce"/>
    <w:link w:val="Zkladntextodsazen"/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elpdesk.tmapy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mapy\Data%20aplikac&#237;\Microsoft\&#352;ablony\T-MAPY_Nabidka_obec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386C-105E-4204-8539-D15E946E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T-MAPY_Nabidka_obecna</Template>
  <TotalTime>0</TotalTime>
  <Pages>8</Pages>
  <Words>3124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17 ke sml. 150/2004 na rok 2015</vt:lpstr>
    </vt:vector>
  </TitlesOfParts>
  <Company/>
  <LinksUpToDate>false</LinksUpToDate>
  <CharactersWithSpaces>21518</CharactersWithSpaces>
  <SharedDoc>false</SharedDoc>
  <HLinks>
    <vt:vector size="18" baseType="variant"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mailto:marek.lesak@tmapy.cz</vt:lpwstr>
      </vt:variant>
      <vt:variant>
        <vt:lpwstr/>
      </vt:variant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mailto:info@tmapy.cz</vt:lpwstr>
      </vt:variant>
      <vt:variant>
        <vt:lpwstr/>
      </vt:variant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http://helpdesk.tmapy.cz/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17 ke sml. 150/2004 na rok 2015</dc:title>
  <dc:subject/>
  <dc:creator>Jan Zavřel</dc:creator>
  <cp:keywords/>
  <cp:lastModifiedBy>Frašová Sonja</cp:lastModifiedBy>
  <cp:revision>2</cp:revision>
  <cp:lastPrinted>2025-02-19T06:16:00Z</cp:lastPrinted>
  <dcterms:created xsi:type="dcterms:W3CDTF">2025-03-12T13:49:00Z</dcterms:created>
  <dcterms:modified xsi:type="dcterms:W3CDTF">2025-03-12T13:49:00Z</dcterms:modified>
  <cp:category>smlouva</cp:category>
</cp:coreProperties>
</file>