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B6D" w:rsidRPr="0025735D" w:rsidRDefault="00595621" w:rsidP="00A37330">
      <w:pPr>
        <w:pStyle w:val="Bezmezer"/>
        <w:jc w:val="center"/>
        <w:rPr>
          <w:sz w:val="28"/>
          <w:szCs w:val="28"/>
        </w:rPr>
      </w:pPr>
      <w:r w:rsidRPr="00595621">
        <w:rPr>
          <w:noProof/>
        </w:rPr>
        <w:drawing>
          <wp:inline distT="0" distB="0" distL="0" distR="0">
            <wp:extent cx="6526191" cy="635215"/>
            <wp:effectExtent l="19050" t="0" r="7959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191" cy="6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F7" w:rsidRDefault="00B75EF7" w:rsidP="00B75EF7">
      <w:pPr>
        <w:jc w:val="center"/>
        <w:rPr>
          <w:rFonts w:ascii="Bookman Old Style" w:hAnsi="Bookman Old Style" w:cstheme="minorHAnsi"/>
          <w:i/>
        </w:rPr>
      </w:pPr>
      <w:r>
        <w:rPr>
          <w:rFonts w:ascii="Bookman Old Style" w:hAnsi="Bookman Old Style" w:cstheme="minorHAnsi"/>
          <w:i/>
        </w:rPr>
        <w:t xml:space="preserve">níže uvedeného dne uzavřeli uvedené smluvní strany tuto </w:t>
      </w:r>
    </w:p>
    <w:p w:rsidR="00B75EF7" w:rsidRPr="00B75EF7" w:rsidRDefault="00B75EF7" w:rsidP="00B75EF7">
      <w:pPr>
        <w:jc w:val="center"/>
        <w:rPr>
          <w:rFonts w:ascii="Bookman Old Style" w:hAnsi="Bookman Old Style" w:cstheme="minorHAnsi"/>
          <w:b/>
          <w:sz w:val="32"/>
          <w:szCs w:val="32"/>
        </w:rPr>
      </w:pPr>
      <w:r w:rsidRPr="00B75EF7">
        <w:rPr>
          <w:rFonts w:ascii="Bookman Old Style" w:hAnsi="Bookman Old Style" w:cstheme="minorHAnsi"/>
          <w:b/>
          <w:sz w:val="32"/>
          <w:szCs w:val="32"/>
        </w:rPr>
        <w:t>Smlouva o zajištění ubytování a stravování</w:t>
      </w:r>
    </w:p>
    <w:p w:rsidR="00FB7B6D" w:rsidRPr="00A37330" w:rsidRDefault="00EB50CE" w:rsidP="00B75EF7">
      <w:pPr>
        <w:numPr>
          <w:ilvl w:val="0"/>
          <w:numId w:val="2"/>
        </w:numPr>
        <w:suppressAutoHyphens/>
        <w:overflowPunct w:val="0"/>
        <w:autoSpaceDE w:val="0"/>
        <w:jc w:val="center"/>
        <w:textAlignment w:val="baseline"/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</w:rPr>
        <w:t>Smluvní strany</w:t>
      </w:r>
    </w:p>
    <w:p w:rsidR="00B75EF7" w:rsidRPr="00EB50CE" w:rsidRDefault="00B75EF7" w:rsidP="00B75EF7">
      <w:pPr>
        <w:suppressAutoHyphens/>
        <w:overflowPunct w:val="0"/>
        <w:autoSpaceDE w:val="0"/>
        <w:ind w:left="567"/>
        <w:textAlignment w:val="baseline"/>
        <w:rPr>
          <w:rFonts w:ascii="Bookman Old Style" w:hAnsi="Bookman Old Style" w:cstheme="minorHAnsi"/>
          <w:b/>
          <w:bCs/>
        </w:rPr>
      </w:pPr>
    </w:p>
    <w:p w:rsidR="007E1D6F" w:rsidRPr="007E1D6F" w:rsidRDefault="00AD462E" w:rsidP="007E1D6F">
      <w:pPr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  <w:bCs/>
        </w:rPr>
        <w:t>Odběratel:</w:t>
      </w:r>
    </w:p>
    <w:p w:rsidR="00B53E28" w:rsidRPr="00B53E28" w:rsidRDefault="00B53E28" w:rsidP="00B53E28">
      <w:pPr>
        <w:pStyle w:val="Bezmezer"/>
        <w:rPr>
          <w:rFonts w:ascii="Bookman Old Style" w:hAnsi="Bookman Old Style"/>
          <w:sz w:val="32"/>
        </w:rPr>
      </w:pPr>
      <w:r w:rsidRPr="00B53E28">
        <w:rPr>
          <w:rFonts w:ascii="Bookman Old Style" w:hAnsi="Bookman Old Style"/>
          <w:sz w:val="32"/>
        </w:rPr>
        <w:t xml:space="preserve">Základní škola Ing. M. </w:t>
      </w:r>
      <w:proofErr w:type="spellStart"/>
      <w:r w:rsidRPr="00B53E28">
        <w:rPr>
          <w:rFonts w:ascii="Bookman Old Style" w:hAnsi="Bookman Old Style"/>
          <w:sz w:val="32"/>
        </w:rPr>
        <w:t>Plesingera-Božinova</w:t>
      </w:r>
      <w:proofErr w:type="spellEnd"/>
      <w:r w:rsidRPr="00B53E28">
        <w:rPr>
          <w:rFonts w:ascii="Bookman Old Style" w:hAnsi="Bookman Old Style"/>
          <w:sz w:val="32"/>
        </w:rPr>
        <w:t xml:space="preserve"> Neratovice</w:t>
      </w:r>
    </w:p>
    <w:p w:rsidR="00C763F2" w:rsidRPr="00B53E28" w:rsidRDefault="00443B3F" w:rsidP="00B53E28">
      <w:pPr>
        <w:pStyle w:val="Bezmezer"/>
        <w:rPr>
          <w:rStyle w:val="Siln"/>
          <w:rFonts w:ascii="Bookman Old Style" w:hAnsi="Bookman Old Style"/>
          <w:b/>
          <w:bCs w:val="0"/>
          <w:sz w:val="24"/>
          <w:szCs w:val="24"/>
        </w:rPr>
      </w:pPr>
      <w:r w:rsidRPr="00B53E28">
        <w:rPr>
          <w:rFonts w:ascii="Bookman Old Style" w:hAnsi="Bookman Old Style"/>
          <w:b w:val="0"/>
        </w:rPr>
        <w:t>Zastoupená:</w:t>
      </w:r>
      <w:r w:rsidRPr="00B53E28">
        <w:rPr>
          <w:rFonts w:ascii="Bookman Old Style" w:hAnsi="Bookman Old Style" w:cs="Calibri"/>
          <w:b w:val="0"/>
        </w:rPr>
        <w:tab/>
      </w:r>
      <w:r w:rsidRPr="00B53E28">
        <w:rPr>
          <w:rFonts w:ascii="Bookman Old Style" w:hAnsi="Bookman Old Style" w:cs="Calibri"/>
          <w:b w:val="0"/>
        </w:rPr>
        <w:tab/>
      </w:r>
      <w:r w:rsidR="00B53E28" w:rsidRPr="00B53E28">
        <w:rPr>
          <w:rFonts w:ascii="Bookman Old Style" w:hAnsi="Bookman Old Style"/>
          <w:b w:val="0"/>
          <w:sz w:val="24"/>
          <w:szCs w:val="24"/>
        </w:rPr>
        <w:t>Mgr. František Štěrba</w:t>
      </w:r>
    </w:p>
    <w:p w:rsidR="00443B3F" w:rsidRPr="00B53E28" w:rsidRDefault="00443B3F" w:rsidP="00B53E28">
      <w:pPr>
        <w:pStyle w:val="Bezmezer"/>
        <w:rPr>
          <w:rFonts w:ascii="Bookman Old Style" w:hAnsi="Bookman Old Style"/>
          <w:b w:val="0"/>
          <w:sz w:val="24"/>
          <w:szCs w:val="24"/>
        </w:rPr>
      </w:pPr>
      <w:r w:rsidRPr="00B53E28">
        <w:rPr>
          <w:rFonts w:ascii="Bookman Old Style" w:hAnsi="Bookman Old Style" w:cs="Calibri"/>
          <w:b w:val="0"/>
        </w:rPr>
        <w:t>Sídlo:</w:t>
      </w:r>
      <w:r w:rsidRPr="00B53E28">
        <w:rPr>
          <w:rFonts w:ascii="Bookman Old Style" w:hAnsi="Bookman Old Style" w:cs="Calibri"/>
          <w:b w:val="0"/>
        </w:rPr>
        <w:tab/>
      </w:r>
      <w:r w:rsidRPr="00B53E28">
        <w:rPr>
          <w:rFonts w:ascii="Bookman Old Style" w:hAnsi="Bookman Old Style" w:cs="Calibri"/>
          <w:b w:val="0"/>
        </w:rPr>
        <w:tab/>
      </w:r>
      <w:r w:rsidRPr="00B53E28">
        <w:rPr>
          <w:rFonts w:ascii="Bookman Old Style" w:hAnsi="Bookman Old Style" w:cs="Calibri"/>
          <w:b w:val="0"/>
        </w:rPr>
        <w:tab/>
      </w:r>
      <w:r w:rsidR="00B53E28" w:rsidRPr="00B53E28">
        <w:rPr>
          <w:rFonts w:ascii="Bookman Old Style" w:hAnsi="Bookman Old Style"/>
          <w:b w:val="0"/>
          <w:sz w:val="24"/>
          <w:szCs w:val="24"/>
        </w:rPr>
        <w:t>Školní 900</w:t>
      </w:r>
      <w:r w:rsidR="00B53E28" w:rsidRPr="00B53E28">
        <w:rPr>
          <w:rFonts w:ascii="Bookman Old Style" w:hAnsi="Bookman Old Style"/>
          <w:b w:val="0"/>
          <w:sz w:val="24"/>
          <w:szCs w:val="24"/>
        </w:rPr>
        <w:t xml:space="preserve">, </w:t>
      </w:r>
      <w:r w:rsidR="00B53E28" w:rsidRPr="00B53E28">
        <w:rPr>
          <w:rFonts w:ascii="Bookman Old Style" w:hAnsi="Bookman Old Style"/>
          <w:b w:val="0"/>
          <w:sz w:val="24"/>
          <w:szCs w:val="24"/>
        </w:rPr>
        <w:t>Neratovice</w:t>
      </w:r>
      <w:r w:rsidR="00B53E28" w:rsidRPr="00B53E28">
        <w:rPr>
          <w:rFonts w:ascii="Bookman Old Style" w:hAnsi="Bookman Old Style"/>
          <w:b w:val="0"/>
          <w:sz w:val="24"/>
          <w:szCs w:val="24"/>
        </w:rPr>
        <w:t xml:space="preserve">, </w:t>
      </w:r>
      <w:r w:rsidR="00B53E28" w:rsidRPr="00B53E28">
        <w:rPr>
          <w:rFonts w:ascii="Bookman Old Style" w:hAnsi="Bookman Old Style"/>
          <w:b w:val="0"/>
          <w:sz w:val="24"/>
          <w:szCs w:val="24"/>
        </w:rPr>
        <w:t>277 11</w:t>
      </w:r>
    </w:p>
    <w:p w:rsidR="00F24F58" w:rsidRPr="00B53E28" w:rsidRDefault="00443B3F" w:rsidP="00B53E28">
      <w:pPr>
        <w:pStyle w:val="Bezmezer"/>
        <w:rPr>
          <w:rFonts w:ascii="Bookman Old Style" w:hAnsi="Bookman Old Style"/>
          <w:b w:val="0"/>
          <w:sz w:val="24"/>
          <w:szCs w:val="24"/>
        </w:rPr>
      </w:pPr>
      <w:r w:rsidRPr="00B53E28">
        <w:rPr>
          <w:rFonts w:ascii="Bookman Old Style" w:hAnsi="Bookman Old Style"/>
          <w:b w:val="0"/>
        </w:rPr>
        <w:t xml:space="preserve">IČ/DIČ: </w:t>
      </w:r>
      <w:r w:rsidRPr="00B53E28">
        <w:rPr>
          <w:rFonts w:ascii="Bookman Old Style" w:hAnsi="Bookman Old Style"/>
          <w:b w:val="0"/>
        </w:rPr>
        <w:tab/>
      </w:r>
      <w:r w:rsidRPr="00B53E28">
        <w:rPr>
          <w:rFonts w:ascii="Bookman Old Style" w:hAnsi="Bookman Old Style"/>
          <w:b w:val="0"/>
        </w:rPr>
        <w:tab/>
      </w:r>
      <w:r w:rsidR="00B53E28" w:rsidRPr="00B53E28">
        <w:rPr>
          <w:rFonts w:ascii="Bookman Old Style" w:hAnsi="Bookman Old Style"/>
          <w:b w:val="0"/>
          <w:sz w:val="24"/>
          <w:szCs w:val="24"/>
        </w:rPr>
        <w:t>49516256</w:t>
      </w:r>
    </w:p>
    <w:p w:rsidR="00A37330" w:rsidRPr="00F74A01" w:rsidRDefault="00A37330" w:rsidP="00A37330">
      <w:pPr>
        <w:rPr>
          <w:rFonts w:ascii="Bookman Old Style" w:hAnsi="Bookman Old Style" w:cstheme="minorHAnsi"/>
          <w:b/>
        </w:rPr>
      </w:pPr>
    </w:p>
    <w:p w:rsidR="00A37330" w:rsidRPr="00F74A01" w:rsidRDefault="00A37330" w:rsidP="00A37330">
      <w:pPr>
        <w:tabs>
          <w:tab w:val="left" w:pos="709"/>
        </w:tabs>
        <w:jc w:val="both"/>
        <w:rPr>
          <w:rFonts w:ascii="Bookman Old Style" w:hAnsi="Bookman Old Style" w:cstheme="minorHAnsi"/>
          <w:b/>
          <w:bCs/>
        </w:rPr>
      </w:pPr>
      <w:r w:rsidRPr="00F74A01">
        <w:rPr>
          <w:rFonts w:ascii="Bookman Old Style" w:hAnsi="Bookman Old Style" w:cstheme="minorHAnsi"/>
          <w:b/>
          <w:bCs/>
        </w:rPr>
        <w:t xml:space="preserve">Dodavatelé:  </w:t>
      </w:r>
    </w:p>
    <w:p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i/>
        </w:rPr>
        <w:sectPr w:rsidR="00A37330" w:rsidRPr="00F74A01" w:rsidSect="000423C4">
          <w:footerReference w:type="default" r:id="rId10"/>
          <w:type w:val="continuous"/>
          <w:pgSz w:w="11906" w:h="16838"/>
          <w:pgMar w:top="567" w:right="707" w:bottom="284" w:left="993" w:header="708" w:footer="708" w:gutter="0"/>
          <w:pgNumType w:start="1"/>
          <w:cols w:space="708"/>
        </w:sectPr>
      </w:pPr>
    </w:p>
    <w:p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i/>
        </w:rPr>
      </w:pPr>
      <w:r w:rsidRPr="00F74A01">
        <w:rPr>
          <w:rFonts w:ascii="Bookman Old Style" w:hAnsi="Bookman Old Style" w:cstheme="minorHAnsi"/>
          <w:b w:val="0"/>
          <w:i/>
        </w:rPr>
        <w:t>1. na úseku ubytování</w:t>
      </w:r>
    </w:p>
    <w:p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</w:rPr>
      </w:pPr>
      <w:r w:rsidRPr="00980AD1">
        <w:rPr>
          <w:rFonts w:ascii="Bookman Old Style" w:hAnsi="Bookman Old Style" w:cstheme="minorHAnsi"/>
          <w:sz w:val="24"/>
        </w:rPr>
        <w:t xml:space="preserve">Chata Centrum s.r.o., </w:t>
      </w:r>
      <w:r w:rsidRPr="00980AD1">
        <w:rPr>
          <w:rFonts w:ascii="Bookman Old Style" w:hAnsi="Bookman Old Style" w:cstheme="minorHAnsi"/>
          <w:b w:val="0"/>
          <w:sz w:val="24"/>
        </w:rPr>
        <w:t xml:space="preserve"> </w:t>
      </w:r>
    </w:p>
    <w:p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</w:rPr>
      </w:pPr>
      <w:r w:rsidRPr="00F74A01">
        <w:rPr>
          <w:rFonts w:ascii="Bookman Old Style" w:hAnsi="Bookman Old Style" w:cstheme="minorHAnsi"/>
          <w:b w:val="0"/>
        </w:rPr>
        <w:t>zastoupená Mgr. Janem Kvasničkou, jednatelem</w:t>
      </w:r>
    </w:p>
    <w:p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Style w:val="lrzxr"/>
          <w:rFonts w:ascii="Bookman Old Style" w:hAnsi="Bookman Old Style" w:cstheme="minorHAnsi"/>
          <w:b w:val="0"/>
        </w:rPr>
        <w:t>sídlo:</w:t>
      </w:r>
      <w:r w:rsidRPr="00EF55C0">
        <w:rPr>
          <w:rStyle w:val="lrzxr"/>
          <w:rFonts w:ascii="Bookman Old Style" w:hAnsi="Bookman Old Style" w:cstheme="minorHAnsi"/>
          <w:b w:val="0"/>
        </w:rPr>
        <w:tab/>
      </w:r>
      <w:r w:rsidRPr="00EF55C0">
        <w:rPr>
          <w:rFonts w:ascii="Bookman Old Style" w:hAnsi="Bookman Old Style" w:cstheme="minorHAnsi"/>
          <w:b w:val="0"/>
        </w:rPr>
        <w:t>468 12 Bedřichov 211</w:t>
      </w:r>
    </w:p>
    <w:p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 xml:space="preserve">IČO: </w:t>
      </w:r>
      <w:r w:rsidRPr="00EF55C0">
        <w:rPr>
          <w:rFonts w:ascii="Bookman Old Style" w:hAnsi="Bookman Old Style" w:cstheme="minorHAnsi"/>
          <w:b w:val="0"/>
        </w:rPr>
        <w:tab/>
        <w:t>08502293, DIČ: CZ08502293</w:t>
      </w:r>
    </w:p>
    <w:p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 xml:space="preserve">bankovní </w:t>
      </w:r>
      <w:proofErr w:type="gramStart"/>
      <w:r w:rsidRPr="00EF55C0">
        <w:rPr>
          <w:rFonts w:ascii="Bookman Old Style" w:hAnsi="Bookman Old Style" w:cstheme="minorHAnsi"/>
          <w:b w:val="0"/>
        </w:rPr>
        <w:t>spojení:  5742030359</w:t>
      </w:r>
      <w:proofErr w:type="gramEnd"/>
      <w:r w:rsidRPr="00EF55C0">
        <w:rPr>
          <w:rFonts w:ascii="Bookman Old Style" w:hAnsi="Bookman Old Style" w:cstheme="minorHAnsi"/>
          <w:b w:val="0"/>
        </w:rPr>
        <w:t>/0800</w:t>
      </w:r>
    </w:p>
    <w:p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proofErr w:type="gramStart"/>
      <w:r w:rsidRPr="00EF55C0">
        <w:rPr>
          <w:rFonts w:ascii="Bookman Old Style" w:hAnsi="Bookman Old Style" w:cstheme="minorHAnsi"/>
          <w:b w:val="0"/>
        </w:rPr>
        <w:t>kontakty:  tel.</w:t>
      </w:r>
      <w:proofErr w:type="gramEnd"/>
      <w:r w:rsidRPr="00EF55C0">
        <w:rPr>
          <w:rFonts w:ascii="Bookman Old Style" w:hAnsi="Bookman Old Style" w:cstheme="minorHAnsi"/>
          <w:b w:val="0"/>
        </w:rPr>
        <w:t xml:space="preserve"> +420739666158 </w:t>
      </w:r>
    </w:p>
    <w:p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bCs/>
        </w:rPr>
      </w:pPr>
      <w:r w:rsidRPr="00F74A01">
        <w:rPr>
          <w:rFonts w:ascii="Bookman Old Style" w:hAnsi="Bookman Old Style" w:cstheme="minorHAnsi"/>
          <w:b w:val="0"/>
        </w:rPr>
        <w:t>email: chatacentrum@gmail.com</w:t>
      </w:r>
    </w:p>
    <w:p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i/>
        </w:rPr>
      </w:pPr>
    </w:p>
    <w:p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i/>
        </w:rPr>
      </w:pPr>
      <w:r w:rsidRPr="00F74A01">
        <w:rPr>
          <w:rFonts w:ascii="Bookman Old Style" w:hAnsi="Bookman Old Style" w:cstheme="minorHAnsi"/>
          <w:b w:val="0"/>
          <w:i/>
        </w:rPr>
        <w:t>2. na úseku stravování</w:t>
      </w:r>
    </w:p>
    <w:p w:rsidR="00A37330" w:rsidRPr="00980AD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sz w:val="24"/>
        </w:rPr>
      </w:pPr>
      <w:proofErr w:type="spellStart"/>
      <w:r w:rsidRPr="00980AD1">
        <w:rPr>
          <w:rFonts w:ascii="Bookman Old Style" w:hAnsi="Bookman Old Style" w:cstheme="minorHAnsi"/>
          <w:sz w:val="24"/>
        </w:rPr>
        <w:t>Centrfood</w:t>
      </w:r>
      <w:proofErr w:type="spellEnd"/>
      <w:r w:rsidRPr="00980AD1">
        <w:rPr>
          <w:rFonts w:ascii="Bookman Old Style" w:hAnsi="Bookman Old Style" w:cstheme="minorHAnsi"/>
          <w:sz w:val="24"/>
        </w:rPr>
        <w:t xml:space="preserve"> s.r.o., </w:t>
      </w:r>
      <w:r w:rsidRPr="00980AD1">
        <w:rPr>
          <w:rFonts w:ascii="Bookman Old Style" w:hAnsi="Bookman Old Style" w:cstheme="minorHAnsi"/>
          <w:b w:val="0"/>
          <w:sz w:val="24"/>
        </w:rPr>
        <w:t xml:space="preserve"> </w:t>
      </w:r>
    </w:p>
    <w:p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</w:rPr>
      </w:pPr>
      <w:r w:rsidRPr="00F74A01">
        <w:rPr>
          <w:rFonts w:ascii="Bookman Old Style" w:hAnsi="Bookman Old Style" w:cstheme="minorHAnsi"/>
          <w:b w:val="0"/>
        </w:rPr>
        <w:t>zastoupená Mgr. Janem Kvasničkou, jednatelem</w:t>
      </w:r>
    </w:p>
    <w:p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Style w:val="lrzxr"/>
          <w:rFonts w:ascii="Bookman Old Style" w:hAnsi="Bookman Old Style" w:cstheme="minorHAnsi"/>
          <w:b w:val="0"/>
        </w:rPr>
        <w:t>sídlo:</w:t>
      </w:r>
      <w:r w:rsidRPr="00EF55C0">
        <w:rPr>
          <w:rStyle w:val="lrzxr"/>
          <w:rFonts w:ascii="Bookman Old Style" w:hAnsi="Bookman Old Style" w:cstheme="minorHAnsi"/>
          <w:b w:val="0"/>
        </w:rPr>
        <w:tab/>
      </w:r>
      <w:r w:rsidRPr="00EF55C0">
        <w:rPr>
          <w:rFonts w:ascii="Bookman Old Style" w:hAnsi="Bookman Old Style" w:cstheme="minorHAnsi"/>
          <w:b w:val="0"/>
        </w:rPr>
        <w:t>468 12 Bedřichov 211</w:t>
      </w:r>
    </w:p>
    <w:p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 xml:space="preserve">IČO: </w:t>
      </w:r>
      <w:r w:rsidRPr="00EF55C0">
        <w:rPr>
          <w:rFonts w:ascii="Bookman Old Style" w:hAnsi="Bookman Old Style" w:cstheme="minorHAnsi"/>
          <w:b w:val="0"/>
        </w:rPr>
        <w:tab/>
        <w:t>07652763, DIČ: CZ07652763</w:t>
      </w:r>
    </w:p>
    <w:p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EF55C0">
        <w:rPr>
          <w:rFonts w:ascii="Bookman Old Style" w:hAnsi="Bookman Old Style" w:cstheme="minorHAnsi"/>
          <w:b w:val="0"/>
        </w:rPr>
        <w:t xml:space="preserve">bankovní </w:t>
      </w:r>
      <w:proofErr w:type="gramStart"/>
      <w:r w:rsidRPr="00EF55C0">
        <w:rPr>
          <w:rFonts w:ascii="Bookman Old Style" w:hAnsi="Bookman Old Style" w:cstheme="minorHAnsi"/>
          <w:b w:val="0"/>
        </w:rPr>
        <w:t>spojení:  5523733329</w:t>
      </w:r>
      <w:proofErr w:type="gramEnd"/>
      <w:r w:rsidRPr="00EF55C0">
        <w:rPr>
          <w:rFonts w:ascii="Bookman Old Style" w:hAnsi="Bookman Old Style" w:cstheme="minorHAnsi"/>
          <w:b w:val="0"/>
        </w:rPr>
        <w:t>/0800</w:t>
      </w:r>
    </w:p>
    <w:p w:rsidR="00A37330" w:rsidRPr="00EF55C0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proofErr w:type="gramStart"/>
      <w:r w:rsidRPr="00EF55C0">
        <w:rPr>
          <w:rFonts w:ascii="Bookman Old Style" w:hAnsi="Bookman Old Style" w:cstheme="minorHAnsi"/>
          <w:b w:val="0"/>
        </w:rPr>
        <w:t>kontakty:  tel.</w:t>
      </w:r>
      <w:proofErr w:type="gramEnd"/>
      <w:r w:rsidRPr="00EF55C0">
        <w:rPr>
          <w:rFonts w:ascii="Bookman Old Style" w:hAnsi="Bookman Old Style" w:cstheme="minorHAnsi"/>
          <w:b w:val="0"/>
        </w:rPr>
        <w:t xml:space="preserve"> +420739666158</w:t>
      </w:r>
    </w:p>
    <w:p w:rsidR="00364EEE" w:rsidRDefault="00364EEE" w:rsidP="00364EEE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  <w:r w:rsidRPr="00F74A01">
        <w:rPr>
          <w:rFonts w:ascii="Bookman Old Style" w:hAnsi="Bookman Old Style" w:cstheme="minorHAnsi"/>
          <w:b w:val="0"/>
        </w:rPr>
        <w:t xml:space="preserve">email: </w:t>
      </w:r>
      <w:hyperlink r:id="rId11" w:history="1">
        <w:r w:rsidR="007C019E" w:rsidRPr="007A7BC3">
          <w:rPr>
            <w:rStyle w:val="Hypertextovodkaz"/>
            <w:rFonts w:ascii="Bookman Old Style" w:hAnsi="Bookman Old Style" w:cstheme="minorHAnsi"/>
            <w:b w:val="0"/>
          </w:rPr>
          <w:t>chatacentrum@gmail.com</w:t>
        </w:r>
      </w:hyperlink>
    </w:p>
    <w:p w:rsidR="007C019E" w:rsidRPr="00F74A01" w:rsidRDefault="007C019E" w:rsidP="00364EEE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bCs/>
        </w:rPr>
      </w:pPr>
    </w:p>
    <w:p w:rsidR="00A37330" w:rsidRPr="00F74A01" w:rsidRDefault="00A37330" w:rsidP="00A37330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bCs/>
        </w:rPr>
        <w:sectPr w:rsidR="00A37330" w:rsidRPr="00F74A01" w:rsidSect="005E3A0D">
          <w:type w:val="continuous"/>
          <w:pgSz w:w="11906" w:h="16838"/>
          <w:pgMar w:top="426" w:right="707" w:bottom="709" w:left="993" w:header="708" w:footer="708" w:gutter="0"/>
          <w:pgNumType w:start="1"/>
          <w:cols w:num="2" w:space="284"/>
        </w:sectPr>
      </w:pPr>
    </w:p>
    <w:p w:rsidR="00CD1F11" w:rsidRPr="00A37330" w:rsidRDefault="00A37330" w:rsidP="00A37330">
      <w:pPr>
        <w:jc w:val="both"/>
        <w:rPr>
          <w:rFonts w:ascii="Bookman Old Style" w:hAnsi="Bookman Old Style" w:cstheme="minorHAnsi"/>
          <w:i/>
          <w:iCs/>
        </w:rPr>
      </w:pPr>
      <w:r w:rsidRPr="00F74A01">
        <w:rPr>
          <w:rFonts w:ascii="Bookman Old Style" w:hAnsi="Bookman Old Style" w:cstheme="minorHAnsi"/>
          <w:i/>
          <w:iCs/>
        </w:rPr>
        <w:t>(oba společně dále jen jako „dodavatel“)</w:t>
      </w:r>
    </w:p>
    <w:p w:rsidR="00B75EF7" w:rsidRPr="00A37330" w:rsidRDefault="00B75EF7" w:rsidP="00B75EF7">
      <w:pPr>
        <w:rPr>
          <w:rFonts w:ascii="Bookman Old Style" w:hAnsi="Bookman Old Style" w:cstheme="minorHAnsi"/>
          <w:i/>
          <w:iCs/>
        </w:rPr>
      </w:pPr>
    </w:p>
    <w:p w:rsidR="00B75EF7" w:rsidRPr="00A37330" w:rsidRDefault="00CD1F11" w:rsidP="002B331A">
      <w:pPr>
        <w:pStyle w:val="Odstavecseseznamem"/>
        <w:numPr>
          <w:ilvl w:val="0"/>
          <w:numId w:val="2"/>
        </w:numPr>
        <w:jc w:val="center"/>
        <w:rPr>
          <w:rFonts w:ascii="Bookman Old Style" w:hAnsi="Bookman Old Style" w:cstheme="minorHAnsi"/>
          <w:b/>
          <w:iCs/>
        </w:rPr>
      </w:pPr>
      <w:r w:rsidRPr="00A37330">
        <w:rPr>
          <w:rFonts w:ascii="Bookman Old Style" w:hAnsi="Bookman Old Style" w:cstheme="minorHAnsi"/>
          <w:b/>
          <w:iCs/>
        </w:rPr>
        <w:t>Předmět smlouvy</w:t>
      </w:r>
    </w:p>
    <w:p w:rsidR="00B75EF7" w:rsidRPr="00A37330" w:rsidRDefault="00B75EF7" w:rsidP="00CD1F11">
      <w:pPr>
        <w:jc w:val="both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</w:rPr>
        <w:t xml:space="preserve">Předmětem této smlouvy je zabezpečení pobytu </w:t>
      </w:r>
      <w:r w:rsidR="00CD1F11" w:rsidRPr="00A37330">
        <w:rPr>
          <w:rFonts w:ascii="Bookman Old Style" w:hAnsi="Bookman Old Style" w:cstheme="minorHAnsi"/>
        </w:rPr>
        <w:t xml:space="preserve">spojeného s ubytováním a stravováním </w:t>
      </w:r>
      <w:r w:rsidRPr="00A37330">
        <w:rPr>
          <w:rFonts w:ascii="Bookman Old Style" w:hAnsi="Bookman Old Style" w:cstheme="minorHAnsi"/>
        </w:rPr>
        <w:t>pro děti</w:t>
      </w:r>
      <w:r w:rsidR="00CD1F11" w:rsidRPr="00A37330">
        <w:rPr>
          <w:rFonts w:ascii="Bookman Old Style" w:hAnsi="Bookman Old Style" w:cstheme="minorHAnsi"/>
        </w:rPr>
        <w:t xml:space="preserve"> a jejich doprovod za níže uvedených podmínek</w:t>
      </w:r>
      <w:r w:rsidRPr="00A37330">
        <w:rPr>
          <w:rFonts w:ascii="Bookman Old Style" w:hAnsi="Bookman Old Style" w:cstheme="minorHAnsi"/>
        </w:rPr>
        <w:t xml:space="preserve"> v ubytovacím zařízení Chata </w:t>
      </w:r>
      <w:r w:rsidR="00CD1F11" w:rsidRPr="00A37330">
        <w:rPr>
          <w:rFonts w:ascii="Bookman Old Style" w:hAnsi="Bookman Old Style" w:cstheme="minorHAnsi"/>
        </w:rPr>
        <w:t>Centrum</w:t>
      </w:r>
      <w:r w:rsidR="00212F1C" w:rsidRPr="00A37330">
        <w:rPr>
          <w:rFonts w:ascii="Bookman Old Style" w:hAnsi="Bookman Old Style" w:cstheme="minorHAnsi"/>
        </w:rPr>
        <w:t xml:space="preserve"> v Bedřichově č.p. 211</w:t>
      </w:r>
      <w:r w:rsidR="00CD1F11" w:rsidRPr="00A37330">
        <w:rPr>
          <w:rFonts w:ascii="Bookman Old Style" w:hAnsi="Bookman Old Style" w:cstheme="minorHAnsi"/>
        </w:rPr>
        <w:t xml:space="preserve">.  </w:t>
      </w:r>
    </w:p>
    <w:p w:rsidR="00CD1F11" w:rsidRPr="00A37330" w:rsidRDefault="00CD1F11" w:rsidP="00CD1F11">
      <w:pPr>
        <w:jc w:val="both"/>
        <w:rPr>
          <w:rFonts w:ascii="Bookman Old Style" w:hAnsi="Bookman Old Style" w:cstheme="minorHAnsi"/>
        </w:rPr>
      </w:pPr>
    </w:p>
    <w:p w:rsidR="008A2E09" w:rsidRPr="00A37330" w:rsidRDefault="008A2E09" w:rsidP="00B75EF7">
      <w:pPr>
        <w:numPr>
          <w:ilvl w:val="0"/>
          <w:numId w:val="2"/>
        </w:numPr>
        <w:suppressAutoHyphens/>
        <w:overflowPunct w:val="0"/>
        <w:autoSpaceDE w:val="0"/>
        <w:jc w:val="center"/>
        <w:textAlignment w:val="baseline"/>
        <w:rPr>
          <w:rFonts w:ascii="Bookman Old Style" w:hAnsi="Bookman Old Style" w:cstheme="minorHAnsi"/>
          <w:b/>
          <w:bCs/>
        </w:rPr>
      </w:pPr>
    </w:p>
    <w:p w:rsidR="00FB7B6D" w:rsidRPr="00A37330" w:rsidRDefault="00FB7B6D" w:rsidP="008A2E09">
      <w:pPr>
        <w:suppressAutoHyphens/>
        <w:overflowPunct w:val="0"/>
        <w:autoSpaceDE w:val="0"/>
        <w:ind w:left="340"/>
        <w:jc w:val="center"/>
        <w:textAlignment w:val="baseline"/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  <w:bCs/>
        </w:rPr>
        <w:t>Místo a doba pobytu, počet lůžek, stravování</w:t>
      </w:r>
    </w:p>
    <w:p w:rsidR="00B9147A" w:rsidRPr="00A37330" w:rsidRDefault="00B9147A" w:rsidP="00B75EF7">
      <w:pPr>
        <w:suppressAutoHyphens/>
        <w:overflowPunct w:val="0"/>
        <w:autoSpaceDE w:val="0"/>
        <w:ind w:left="1080"/>
        <w:textAlignment w:val="baseline"/>
        <w:rPr>
          <w:rFonts w:ascii="Bookman Old Style" w:hAnsi="Bookman Old Style" w:cstheme="minorHAnsi"/>
          <w:b/>
          <w:bCs/>
        </w:rPr>
      </w:pPr>
    </w:p>
    <w:p w:rsidR="00B53E28" w:rsidRDefault="008A2E09" w:rsidP="00B53E28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ind w:left="426"/>
        <w:textAlignment w:val="baseline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  <w:b/>
        </w:rPr>
        <w:t>Místo pobytu</w:t>
      </w:r>
      <w:r w:rsidR="00FB7B6D" w:rsidRPr="00A37330">
        <w:rPr>
          <w:rFonts w:ascii="Bookman Old Style" w:hAnsi="Bookman Old Style" w:cstheme="minorHAnsi"/>
          <w:b/>
        </w:rPr>
        <w:t>:</w:t>
      </w:r>
      <w:r w:rsidR="00FB7B6D" w:rsidRPr="00A37330">
        <w:rPr>
          <w:rFonts w:ascii="Bookman Old Style" w:hAnsi="Bookman Old Style" w:cstheme="minorHAnsi"/>
        </w:rPr>
        <w:t xml:space="preserve"> </w:t>
      </w:r>
      <w:r w:rsidR="00FB7B6D" w:rsidRPr="00A37330">
        <w:rPr>
          <w:rFonts w:ascii="Bookman Old Style" w:hAnsi="Bookman Old Style" w:cstheme="minorHAnsi"/>
          <w:bCs/>
        </w:rPr>
        <w:t>Chata Centrum, Bedřichov 211, 468 12 Bedřichov nad Nisou</w:t>
      </w:r>
    </w:p>
    <w:p w:rsidR="00FB7B6D" w:rsidRPr="00B53E28" w:rsidRDefault="00FB7B6D" w:rsidP="00B53E28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ind w:left="426"/>
        <w:textAlignment w:val="baseline"/>
        <w:rPr>
          <w:rFonts w:ascii="Bookman Old Style" w:hAnsi="Bookman Old Style" w:cstheme="minorHAnsi"/>
        </w:rPr>
      </w:pPr>
      <w:r w:rsidRPr="00B53E28">
        <w:rPr>
          <w:rFonts w:ascii="Bookman Old Style" w:hAnsi="Bookman Old Style" w:cstheme="minorHAnsi"/>
          <w:b/>
        </w:rPr>
        <w:t>Doba pobytu:</w:t>
      </w:r>
      <w:r w:rsidRPr="00B53E28">
        <w:rPr>
          <w:rFonts w:ascii="Bookman Old Style" w:hAnsi="Bookman Old Style" w:cstheme="minorHAnsi"/>
        </w:rPr>
        <w:t xml:space="preserve"> </w:t>
      </w:r>
      <w:r w:rsidR="00BB6C52" w:rsidRPr="00B53E28">
        <w:rPr>
          <w:rFonts w:ascii="Bookman Old Style" w:hAnsi="Bookman Old Style" w:cstheme="minorHAnsi"/>
        </w:rPr>
        <w:tab/>
      </w:r>
      <w:r w:rsidR="00B53E28" w:rsidRPr="00B53E28">
        <w:rPr>
          <w:rFonts w:ascii="Bookman Old Style" w:hAnsi="Bookman Old Style"/>
        </w:rPr>
        <w:t>17.-19.3.2025</w:t>
      </w:r>
      <w:r w:rsidR="00F10024" w:rsidRPr="00B53E28">
        <w:rPr>
          <w:rFonts w:ascii="Bookman Old Style" w:hAnsi="Bookman Old Style" w:cstheme="minorHAnsi"/>
        </w:rPr>
        <w:t>/</w:t>
      </w:r>
      <w:r w:rsidR="00B53E28" w:rsidRPr="00B53E28">
        <w:rPr>
          <w:rFonts w:ascii="Bookman Old Style" w:hAnsi="Bookman Old Style" w:cstheme="minorHAnsi"/>
        </w:rPr>
        <w:t>2</w:t>
      </w:r>
      <w:r w:rsidR="00F10024" w:rsidRPr="00B53E28">
        <w:rPr>
          <w:rFonts w:ascii="Bookman Old Style" w:hAnsi="Bookman Old Style" w:cstheme="minorHAnsi"/>
        </w:rPr>
        <w:t xml:space="preserve"> noc</w:t>
      </w:r>
      <w:r w:rsidR="00E878F9" w:rsidRPr="00B53E28">
        <w:rPr>
          <w:rFonts w:ascii="Bookman Old Style" w:hAnsi="Bookman Old Style" w:cstheme="minorHAnsi"/>
        </w:rPr>
        <w:t>i</w:t>
      </w:r>
      <w:r w:rsidR="00FF5509" w:rsidRPr="00B53E28">
        <w:rPr>
          <w:rFonts w:ascii="Bookman Old Style" w:hAnsi="Bookman Old Style" w:cstheme="minorHAnsi"/>
        </w:rPr>
        <w:t>/</w:t>
      </w:r>
    </w:p>
    <w:p w:rsidR="00FB7B6D" w:rsidRPr="00120C04" w:rsidRDefault="008A2E09" w:rsidP="00B75EF7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ind w:left="426"/>
        <w:textAlignment w:val="baseline"/>
        <w:rPr>
          <w:rFonts w:ascii="Bookman Old Style" w:hAnsi="Bookman Old Style" w:cstheme="minorHAnsi"/>
        </w:rPr>
      </w:pPr>
      <w:r w:rsidRPr="00120C04">
        <w:rPr>
          <w:rFonts w:ascii="Bookman Old Style" w:hAnsi="Bookman Old Style" w:cstheme="minorHAnsi"/>
          <w:b/>
        </w:rPr>
        <w:t>P</w:t>
      </w:r>
      <w:r w:rsidR="00FB7B6D" w:rsidRPr="00120C04">
        <w:rPr>
          <w:rFonts w:ascii="Bookman Old Style" w:hAnsi="Bookman Old Style" w:cstheme="minorHAnsi"/>
          <w:b/>
        </w:rPr>
        <w:t>očet lůžek:</w:t>
      </w:r>
      <w:r w:rsidR="00FB7B6D" w:rsidRPr="00120C04">
        <w:rPr>
          <w:rFonts w:ascii="Bookman Old Style" w:hAnsi="Bookman Old Style" w:cstheme="minorHAnsi"/>
        </w:rPr>
        <w:t xml:space="preserve"> </w:t>
      </w:r>
      <w:r w:rsidR="00BB6C52" w:rsidRPr="00120C04">
        <w:rPr>
          <w:rFonts w:ascii="Bookman Old Style" w:hAnsi="Bookman Old Style" w:cstheme="minorHAnsi"/>
        </w:rPr>
        <w:tab/>
      </w:r>
      <w:r w:rsidR="001642A2">
        <w:rPr>
          <w:rFonts w:ascii="Bookman Old Style" w:hAnsi="Bookman Old Style" w:cstheme="minorHAnsi"/>
          <w:b/>
        </w:rPr>
        <w:t>98</w:t>
      </w:r>
      <w:r w:rsidR="00385594" w:rsidRPr="00120C04">
        <w:rPr>
          <w:rFonts w:ascii="Bookman Old Style" w:hAnsi="Bookman Old Style" w:cstheme="minorHAnsi"/>
          <w:b/>
        </w:rPr>
        <w:t xml:space="preserve"> </w:t>
      </w:r>
      <w:r w:rsidR="00F10024" w:rsidRPr="00120C04">
        <w:rPr>
          <w:rFonts w:ascii="Bookman Old Style" w:hAnsi="Bookman Old Style" w:cstheme="minorHAnsi"/>
          <w:b/>
        </w:rPr>
        <w:t>student</w:t>
      </w:r>
      <w:r w:rsidR="00C763F2" w:rsidRPr="00120C04">
        <w:rPr>
          <w:rFonts w:ascii="Bookman Old Style" w:hAnsi="Bookman Old Style" w:cstheme="minorHAnsi"/>
          <w:b/>
        </w:rPr>
        <w:t xml:space="preserve">ů a </w:t>
      </w:r>
      <w:r w:rsidR="001642A2">
        <w:rPr>
          <w:rFonts w:ascii="Bookman Old Style" w:hAnsi="Bookman Old Style" w:cstheme="minorHAnsi"/>
          <w:b/>
        </w:rPr>
        <w:t>6</w:t>
      </w:r>
      <w:r w:rsidR="00BB6C52" w:rsidRPr="00120C04">
        <w:rPr>
          <w:rFonts w:ascii="Bookman Old Style" w:hAnsi="Bookman Old Style" w:cstheme="minorHAnsi"/>
          <w:b/>
        </w:rPr>
        <w:t xml:space="preserve"> dospěl</w:t>
      </w:r>
      <w:r w:rsidR="00B86AE6" w:rsidRPr="00120C04">
        <w:rPr>
          <w:rFonts w:ascii="Bookman Old Style" w:hAnsi="Bookman Old Style" w:cstheme="minorHAnsi"/>
          <w:b/>
        </w:rPr>
        <w:t>ých</w:t>
      </w:r>
      <w:r w:rsidR="00BB6C52" w:rsidRPr="00120C04">
        <w:rPr>
          <w:rFonts w:ascii="Bookman Old Style" w:hAnsi="Bookman Old Style" w:cstheme="minorHAnsi"/>
          <w:b/>
        </w:rPr>
        <w:t xml:space="preserve"> osob</w:t>
      </w:r>
    </w:p>
    <w:p w:rsidR="00483B86" w:rsidRPr="0067657C" w:rsidRDefault="00BB6C52" w:rsidP="00483B86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="Bookman Old Style" w:hAnsi="Bookman Old Style" w:cstheme="minorHAnsi"/>
        </w:rPr>
      </w:pPr>
      <w:r w:rsidRPr="0067657C">
        <w:rPr>
          <w:rFonts w:ascii="Bookman Old Style" w:hAnsi="Bookman Old Style" w:cstheme="minorHAnsi"/>
          <w:b/>
        </w:rPr>
        <w:t>Nástup:</w:t>
      </w:r>
      <w:r w:rsidRPr="0067657C">
        <w:rPr>
          <w:rFonts w:ascii="Bookman Old Style" w:hAnsi="Bookman Old Style" w:cstheme="minorHAnsi"/>
        </w:rPr>
        <w:t xml:space="preserve"> </w:t>
      </w:r>
      <w:r w:rsidRPr="0067657C">
        <w:rPr>
          <w:rFonts w:ascii="Bookman Old Style" w:hAnsi="Bookman Old Style" w:cstheme="minorHAnsi"/>
          <w:b/>
        </w:rPr>
        <w:tab/>
      </w:r>
      <w:r w:rsidR="0067657C" w:rsidRPr="0067657C">
        <w:rPr>
          <w:rFonts w:ascii="Bookman Old Style" w:hAnsi="Bookman Old Style" w:cstheme="minorHAnsi"/>
        </w:rPr>
        <w:t>1</w:t>
      </w:r>
      <w:r w:rsidR="00B53E28">
        <w:rPr>
          <w:rFonts w:ascii="Bookman Old Style" w:hAnsi="Bookman Old Style" w:cstheme="minorHAnsi"/>
        </w:rPr>
        <w:t>7</w:t>
      </w:r>
      <w:r w:rsidR="00C763F2" w:rsidRPr="0067657C">
        <w:rPr>
          <w:rFonts w:ascii="Bookman Old Style" w:hAnsi="Bookman Old Style" w:cstheme="minorHAnsi"/>
        </w:rPr>
        <w:t>.</w:t>
      </w:r>
      <w:r w:rsidR="00B53E28">
        <w:rPr>
          <w:rFonts w:ascii="Bookman Old Style" w:hAnsi="Bookman Old Style" w:cstheme="minorHAnsi"/>
        </w:rPr>
        <w:t>3</w:t>
      </w:r>
      <w:r w:rsidR="00F10024" w:rsidRPr="0067657C">
        <w:rPr>
          <w:rFonts w:ascii="Bookman Old Style" w:hAnsi="Bookman Old Style" w:cstheme="minorHAnsi"/>
        </w:rPr>
        <w:t>.202</w:t>
      </w:r>
      <w:r w:rsidR="00614930" w:rsidRPr="0067657C">
        <w:rPr>
          <w:rFonts w:ascii="Bookman Old Style" w:hAnsi="Bookman Old Style" w:cstheme="minorHAnsi"/>
        </w:rPr>
        <w:t>5</w:t>
      </w:r>
      <w:r w:rsidR="00483B86" w:rsidRPr="0067657C">
        <w:rPr>
          <w:rFonts w:ascii="Bookman Old Style" w:hAnsi="Bookman Old Style" w:cstheme="minorHAnsi"/>
        </w:rPr>
        <w:t xml:space="preserve"> </w:t>
      </w:r>
      <w:r w:rsidR="00483B86" w:rsidRPr="0067657C">
        <w:rPr>
          <w:rFonts w:ascii="Bookman Old Style" w:hAnsi="Bookman Old Style" w:cstheme="minorHAnsi"/>
        </w:rPr>
        <w:tab/>
        <w:t>v 1</w:t>
      </w:r>
      <w:r w:rsidR="00614930" w:rsidRPr="0067657C">
        <w:rPr>
          <w:rFonts w:ascii="Bookman Old Style" w:hAnsi="Bookman Old Style" w:cstheme="minorHAnsi"/>
        </w:rPr>
        <w:t>0</w:t>
      </w:r>
      <w:r w:rsidR="00483B86" w:rsidRPr="0067657C">
        <w:rPr>
          <w:rFonts w:ascii="Bookman Old Style" w:hAnsi="Bookman Old Style" w:cstheme="minorHAnsi"/>
        </w:rPr>
        <w:t xml:space="preserve">:00 </w:t>
      </w:r>
    </w:p>
    <w:p w:rsidR="00483B86" w:rsidRPr="00CC653A" w:rsidRDefault="00483B86" w:rsidP="00483B86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="Bookman Old Style" w:hAnsi="Bookman Old Style" w:cstheme="minorHAnsi"/>
        </w:rPr>
      </w:pPr>
      <w:r w:rsidRPr="0067657C">
        <w:rPr>
          <w:rFonts w:ascii="Bookman Old Style" w:hAnsi="Bookman Old Style" w:cstheme="minorHAnsi"/>
          <w:b/>
        </w:rPr>
        <w:t>Ukončení:</w:t>
      </w:r>
      <w:r w:rsidRPr="0067657C">
        <w:rPr>
          <w:rFonts w:ascii="Bookman Old Style" w:hAnsi="Bookman Old Style" w:cstheme="minorHAnsi"/>
        </w:rPr>
        <w:t xml:space="preserve"> </w:t>
      </w:r>
      <w:r w:rsidRPr="0067657C">
        <w:rPr>
          <w:rFonts w:ascii="Bookman Old Style" w:hAnsi="Bookman Old Style" w:cstheme="minorHAnsi"/>
          <w:b/>
        </w:rPr>
        <w:tab/>
      </w:r>
      <w:r w:rsidR="00120C04">
        <w:rPr>
          <w:rFonts w:ascii="Bookman Old Style" w:hAnsi="Bookman Old Style" w:cstheme="minorHAnsi"/>
        </w:rPr>
        <w:t>1</w:t>
      </w:r>
      <w:r w:rsidR="00B53E28">
        <w:rPr>
          <w:rFonts w:ascii="Bookman Old Style" w:hAnsi="Bookman Old Style" w:cstheme="minorHAnsi"/>
        </w:rPr>
        <w:t>9</w:t>
      </w:r>
      <w:r w:rsidR="00C763F2" w:rsidRPr="0067657C">
        <w:rPr>
          <w:rFonts w:ascii="Bookman Old Style" w:hAnsi="Bookman Old Style" w:cstheme="minorHAnsi"/>
        </w:rPr>
        <w:t>.</w:t>
      </w:r>
      <w:r w:rsidR="00B53E28">
        <w:rPr>
          <w:rFonts w:ascii="Bookman Old Style" w:hAnsi="Bookman Old Style" w:cstheme="minorHAnsi"/>
        </w:rPr>
        <w:t>3</w:t>
      </w:r>
      <w:r w:rsidR="00F10024" w:rsidRPr="0067657C">
        <w:rPr>
          <w:rFonts w:ascii="Bookman Old Style" w:hAnsi="Bookman Old Style" w:cstheme="minorHAnsi"/>
        </w:rPr>
        <w:t>.202</w:t>
      </w:r>
      <w:r w:rsidR="00614930" w:rsidRPr="0067657C">
        <w:rPr>
          <w:rFonts w:ascii="Bookman Old Style" w:hAnsi="Bookman Old Style" w:cstheme="minorHAnsi"/>
        </w:rPr>
        <w:t>5</w:t>
      </w:r>
      <w:r w:rsidRPr="0067657C">
        <w:rPr>
          <w:rFonts w:ascii="Bookman Old Style" w:hAnsi="Bookman Old Style" w:cstheme="minorHAnsi"/>
        </w:rPr>
        <w:tab/>
      </w:r>
      <w:r w:rsidR="006F5E0F" w:rsidRPr="0067657C">
        <w:rPr>
          <w:rFonts w:ascii="Bookman Old Style" w:hAnsi="Bookman Old Style" w:cstheme="minorHAnsi"/>
        </w:rPr>
        <w:t>v</w:t>
      </w:r>
      <w:r w:rsidR="004E159C" w:rsidRPr="0067657C">
        <w:rPr>
          <w:rFonts w:ascii="Bookman Old Style" w:hAnsi="Bookman Old Style" w:cstheme="minorHAnsi"/>
        </w:rPr>
        <w:t xml:space="preserve"> 10</w:t>
      </w:r>
      <w:r w:rsidRPr="0067657C">
        <w:rPr>
          <w:rFonts w:ascii="Bookman Old Style" w:hAnsi="Bookman Old Style" w:cstheme="minorHAnsi"/>
        </w:rPr>
        <w:t>:00</w:t>
      </w:r>
      <w:r w:rsidRPr="0067657C">
        <w:rPr>
          <w:rFonts w:ascii="Bookman Old Style" w:hAnsi="Bookman Old Style" w:cstheme="minorHAnsi"/>
          <w:b/>
          <w:i/>
        </w:rPr>
        <w:t xml:space="preserve"> </w:t>
      </w:r>
      <w:r w:rsidRPr="0067657C">
        <w:rPr>
          <w:rFonts w:ascii="Bookman Old Style" w:hAnsi="Bookman Old Style" w:cstheme="minorHAnsi"/>
        </w:rPr>
        <w:t>(pokoje</w:t>
      </w:r>
      <w:r w:rsidRPr="00CC653A">
        <w:rPr>
          <w:rFonts w:ascii="Bookman Old Style" w:hAnsi="Bookman Old Style" w:cstheme="minorHAnsi"/>
        </w:rPr>
        <w:t xml:space="preserve"> se vyklízejí ráno po snídani, odjezd </w:t>
      </w:r>
    </w:p>
    <w:p w:rsidR="00483B86" w:rsidRDefault="00483B86" w:rsidP="00483B86">
      <w:pPr>
        <w:tabs>
          <w:tab w:val="left" w:pos="426"/>
        </w:tabs>
        <w:suppressAutoHyphens/>
        <w:overflowPunct w:val="0"/>
        <w:autoSpaceDE w:val="0"/>
        <w:ind w:left="786"/>
        <w:jc w:val="both"/>
        <w:textAlignment w:val="baseline"/>
        <w:rPr>
          <w:rFonts w:ascii="Bookman Old Style" w:hAnsi="Bookman Old Style" w:cstheme="minorHAnsi"/>
        </w:rPr>
      </w:pPr>
      <w:r w:rsidRPr="00CC653A">
        <w:rPr>
          <w:rFonts w:ascii="Bookman Old Style" w:hAnsi="Bookman Old Style" w:cstheme="minorHAnsi"/>
        </w:rPr>
        <w:tab/>
      </w:r>
      <w:r w:rsidRPr="00CC653A">
        <w:rPr>
          <w:rFonts w:ascii="Bookman Old Style" w:hAnsi="Bookman Old Style" w:cstheme="minorHAnsi"/>
        </w:rPr>
        <w:tab/>
        <w:t xml:space="preserve">z chaty </w:t>
      </w:r>
      <w:r w:rsidR="00614930">
        <w:rPr>
          <w:rFonts w:ascii="Bookman Old Style" w:hAnsi="Bookman Old Style" w:cstheme="minorHAnsi"/>
        </w:rPr>
        <w:t>v</w:t>
      </w:r>
      <w:r w:rsidR="006A6551">
        <w:rPr>
          <w:rFonts w:ascii="Bookman Old Style" w:hAnsi="Bookman Old Style" w:cstheme="minorHAnsi"/>
        </w:rPr>
        <w:t xml:space="preserve"> </w:t>
      </w:r>
      <w:proofErr w:type="gramStart"/>
      <w:r w:rsidR="006A6551">
        <w:rPr>
          <w:rFonts w:ascii="Bookman Old Style" w:hAnsi="Bookman Old Style" w:cstheme="minorHAnsi"/>
        </w:rPr>
        <w:t>1</w:t>
      </w:r>
      <w:r w:rsidR="00B53E28">
        <w:rPr>
          <w:rFonts w:ascii="Bookman Old Style" w:hAnsi="Bookman Old Style" w:cstheme="minorHAnsi"/>
        </w:rPr>
        <w:t>4</w:t>
      </w:r>
      <w:r w:rsidRPr="00CC653A">
        <w:rPr>
          <w:rFonts w:ascii="Bookman Old Style" w:hAnsi="Bookman Old Style" w:cstheme="minorHAnsi"/>
        </w:rPr>
        <w:t>h</w:t>
      </w:r>
      <w:proofErr w:type="gramEnd"/>
      <w:r w:rsidRPr="00CC653A">
        <w:rPr>
          <w:rFonts w:ascii="Bookman Old Style" w:hAnsi="Bookman Old Style" w:cstheme="minorHAnsi"/>
        </w:rPr>
        <w:t>)</w:t>
      </w:r>
    </w:p>
    <w:p w:rsidR="00F64D46" w:rsidRPr="00CC653A" w:rsidRDefault="00FB7B6D" w:rsidP="00F64D46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overflowPunct w:val="0"/>
        <w:autoSpaceDE w:val="0"/>
        <w:ind w:left="426"/>
        <w:jc w:val="both"/>
        <w:textAlignment w:val="baseline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  <w:b/>
        </w:rPr>
        <w:t>Stravování:</w:t>
      </w:r>
      <w:r w:rsidRPr="00A37330">
        <w:rPr>
          <w:rFonts w:ascii="Bookman Old Style" w:hAnsi="Bookman Old Style" w:cstheme="minorHAnsi"/>
          <w:b/>
          <w:bCs/>
        </w:rPr>
        <w:t xml:space="preserve"> </w:t>
      </w:r>
      <w:r w:rsidRPr="00A37330">
        <w:rPr>
          <w:rFonts w:ascii="Bookman Old Style" w:hAnsi="Bookman Old Style" w:cstheme="minorHAnsi"/>
          <w:b/>
          <w:bCs/>
        </w:rPr>
        <w:tab/>
      </w:r>
      <w:r w:rsidR="00F64D46" w:rsidRPr="00CC653A">
        <w:rPr>
          <w:rFonts w:ascii="Bookman Old Style" w:hAnsi="Bookman Old Style" w:cstheme="minorHAnsi"/>
          <w:bCs/>
        </w:rPr>
        <w:t>plná penze včetně pitného režimu</w:t>
      </w:r>
    </w:p>
    <w:p w:rsidR="00F64D46" w:rsidRPr="00CC653A" w:rsidRDefault="00F64D46" w:rsidP="00F64D46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  <w:szCs w:val="24"/>
        </w:rPr>
      </w:pPr>
      <w:r w:rsidRPr="00CC653A">
        <w:rPr>
          <w:rFonts w:ascii="Bookman Old Style" w:hAnsi="Bookman Old Style" w:cstheme="minorHAnsi"/>
          <w:b w:val="0"/>
          <w:szCs w:val="24"/>
        </w:rPr>
        <w:tab/>
      </w:r>
      <w:r w:rsidRPr="00CC653A">
        <w:rPr>
          <w:rFonts w:ascii="Bookman Old Style" w:hAnsi="Bookman Old Style" w:cstheme="minorHAnsi"/>
          <w:b w:val="0"/>
          <w:szCs w:val="24"/>
        </w:rPr>
        <w:tab/>
      </w:r>
      <w:r w:rsidRPr="00CC653A">
        <w:rPr>
          <w:rFonts w:ascii="Bookman Old Style" w:hAnsi="Bookman Old Style" w:cstheme="minorHAnsi"/>
          <w:b w:val="0"/>
          <w:szCs w:val="24"/>
        </w:rPr>
        <w:tab/>
        <w:t xml:space="preserve">první jídlo: </w:t>
      </w:r>
      <w:r w:rsidRPr="00CC653A">
        <w:rPr>
          <w:rFonts w:ascii="Bookman Old Style" w:hAnsi="Bookman Old Style" w:cstheme="minorHAnsi"/>
          <w:b w:val="0"/>
          <w:szCs w:val="24"/>
        </w:rPr>
        <w:tab/>
      </w:r>
      <w:r>
        <w:rPr>
          <w:rFonts w:ascii="Bookman Old Style" w:hAnsi="Bookman Old Style" w:cstheme="minorHAnsi"/>
          <w:b w:val="0"/>
          <w:szCs w:val="24"/>
        </w:rPr>
        <w:tab/>
      </w:r>
      <w:r w:rsidR="00614930">
        <w:rPr>
          <w:rFonts w:ascii="Bookman Old Style" w:hAnsi="Bookman Old Style" w:cstheme="minorHAnsi"/>
          <w:b w:val="0"/>
          <w:szCs w:val="24"/>
        </w:rPr>
        <w:t>oběd</w:t>
      </w:r>
      <w:r w:rsidRPr="00CC653A">
        <w:rPr>
          <w:rFonts w:ascii="Bookman Old Style" w:hAnsi="Bookman Old Style" w:cstheme="minorHAnsi"/>
          <w:b w:val="0"/>
          <w:szCs w:val="24"/>
        </w:rPr>
        <w:t xml:space="preserve"> v den příjezdu</w:t>
      </w:r>
    </w:p>
    <w:p w:rsidR="00F64D46" w:rsidRPr="00CC653A" w:rsidRDefault="00F64D46" w:rsidP="00F64D46">
      <w:pPr>
        <w:pStyle w:val="Bezmezer"/>
        <w:spacing w:line="276" w:lineRule="auto"/>
        <w:ind w:left="2160"/>
        <w:jc w:val="both"/>
        <w:rPr>
          <w:rFonts w:ascii="Bookman Old Style" w:hAnsi="Bookman Old Style" w:cstheme="minorHAnsi"/>
          <w:b w:val="0"/>
          <w:szCs w:val="24"/>
        </w:rPr>
      </w:pPr>
      <w:r w:rsidRPr="00CC653A">
        <w:rPr>
          <w:rFonts w:ascii="Bookman Old Style" w:hAnsi="Bookman Old Style" w:cstheme="minorHAnsi"/>
          <w:b w:val="0"/>
          <w:szCs w:val="24"/>
        </w:rPr>
        <w:t xml:space="preserve">poslední jídlo: </w:t>
      </w:r>
      <w:r>
        <w:rPr>
          <w:rFonts w:ascii="Bookman Old Style" w:hAnsi="Bookman Old Style" w:cstheme="minorHAnsi"/>
          <w:b w:val="0"/>
          <w:szCs w:val="24"/>
        </w:rPr>
        <w:tab/>
      </w:r>
      <w:r w:rsidR="00561278">
        <w:rPr>
          <w:rFonts w:ascii="Bookman Old Style" w:hAnsi="Bookman Old Style" w:cstheme="minorHAnsi"/>
          <w:b w:val="0"/>
          <w:szCs w:val="24"/>
        </w:rPr>
        <w:t>snídaně</w:t>
      </w:r>
      <w:r w:rsidRPr="00CC653A">
        <w:rPr>
          <w:rFonts w:ascii="Bookman Old Style" w:hAnsi="Bookman Old Style" w:cstheme="minorHAnsi"/>
          <w:b w:val="0"/>
          <w:szCs w:val="24"/>
        </w:rPr>
        <w:t xml:space="preserve"> v den odjezdu</w:t>
      </w:r>
    </w:p>
    <w:p w:rsidR="00C1795F" w:rsidRDefault="00C1795F" w:rsidP="00F64D46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ind w:left="426"/>
        <w:textAlignment w:val="baseline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b/>
        </w:rPr>
        <w:br w:type="page"/>
      </w:r>
      <w:bookmarkStart w:id="0" w:name="_GoBack"/>
      <w:bookmarkEnd w:id="0"/>
    </w:p>
    <w:p w:rsidR="00BB6C52" w:rsidRPr="00A37330" w:rsidRDefault="00BB6C52" w:rsidP="00B75EF7">
      <w:pPr>
        <w:numPr>
          <w:ilvl w:val="0"/>
          <w:numId w:val="2"/>
        </w:numPr>
        <w:suppressAutoHyphens/>
        <w:overflowPunct w:val="0"/>
        <w:autoSpaceDE w:val="0"/>
        <w:jc w:val="center"/>
        <w:textAlignment w:val="baseline"/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  <w:bCs/>
        </w:rPr>
        <w:lastRenderedPageBreak/>
        <w:t>Cenová ujednání</w:t>
      </w:r>
    </w:p>
    <w:p w:rsidR="00BB6C52" w:rsidRPr="00A37330" w:rsidRDefault="00BB6C52" w:rsidP="00B75EF7">
      <w:pPr>
        <w:suppressAutoHyphens/>
        <w:overflowPunct w:val="0"/>
        <w:autoSpaceDE w:val="0"/>
        <w:ind w:left="1080"/>
        <w:textAlignment w:val="baseline"/>
        <w:rPr>
          <w:rFonts w:ascii="Bookman Old Style" w:hAnsi="Bookman Old Style" w:cstheme="minorHAnsi"/>
          <w:bCs/>
        </w:rPr>
      </w:pPr>
    </w:p>
    <w:p w:rsidR="00364EEE" w:rsidRDefault="00364EEE" w:rsidP="00364EEE">
      <w:pPr>
        <w:numPr>
          <w:ilvl w:val="0"/>
          <w:numId w:val="3"/>
        </w:numPr>
        <w:tabs>
          <w:tab w:val="left" w:pos="426"/>
          <w:tab w:val="left" w:pos="1429"/>
        </w:tabs>
        <w:suppressAutoHyphens/>
        <w:overflowPunct w:val="0"/>
        <w:autoSpaceDE w:val="0"/>
        <w:ind w:left="426"/>
        <w:jc w:val="both"/>
        <w:textAlignment w:val="baseline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</w:rPr>
        <w:t>Cena za pobyt</w:t>
      </w:r>
      <w:r>
        <w:rPr>
          <w:rFonts w:ascii="Bookman Old Style" w:hAnsi="Bookman Old Style" w:cstheme="minorHAnsi"/>
        </w:rPr>
        <w:t>, která zahrnuje:</w:t>
      </w:r>
    </w:p>
    <w:p w:rsidR="00364EEE" w:rsidRPr="00EB15D3" w:rsidRDefault="005B6E6C" w:rsidP="00364EEE">
      <w:pPr>
        <w:pStyle w:val="Odstavecseseznamem"/>
        <w:numPr>
          <w:ilvl w:val="0"/>
          <w:numId w:val="20"/>
        </w:num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cenu za ubytování v částce </w:t>
      </w:r>
      <w:r w:rsidR="00B53E28">
        <w:rPr>
          <w:rFonts w:ascii="Bookman Old Style" w:hAnsi="Bookman Old Style" w:cstheme="minorHAnsi"/>
        </w:rPr>
        <w:t>70</w:t>
      </w:r>
      <w:r w:rsidR="00364EEE" w:rsidRPr="00EB15D3">
        <w:rPr>
          <w:rFonts w:ascii="Bookman Old Style" w:hAnsi="Bookman Old Style" w:cstheme="minorHAnsi"/>
        </w:rPr>
        <w:t>0,- Kč za osobu a den,</w:t>
      </w:r>
    </w:p>
    <w:p w:rsidR="00364EEE" w:rsidRDefault="005B6E6C" w:rsidP="00364EEE">
      <w:pPr>
        <w:pStyle w:val="Odstavecseseznamem"/>
        <w:numPr>
          <w:ilvl w:val="0"/>
          <w:numId w:val="20"/>
        </w:numPr>
        <w:tabs>
          <w:tab w:val="left" w:pos="426"/>
          <w:tab w:val="left" w:pos="1429"/>
        </w:tabs>
        <w:suppressAutoHyphens/>
        <w:overflowPunct w:val="0"/>
        <w:autoSpaceDE w:val="0"/>
        <w:jc w:val="both"/>
        <w:textAlignment w:val="baseline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cenu za poskytnutou stravu </w:t>
      </w:r>
      <w:r w:rsidR="00385594">
        <w:rPr>
          <w:rFonts w:ascii="Bookman Old Style" w:hAnsi="Bookman Old Style" w:cstheme="minorHAnsi"/>
        </w:rPr>
        <w:t>2</w:t>
      </w:r>
      <w:r w:rsidR="00B53E28">
        <w:rPr>
          <w:rFonts w:ascii="Bookman Old Style" w:hAnsi="Bookman Old Style" w:cstheme="minorHAnsi"/>
        </w:rPr>
        <w:t>8</w:t>
      </w:r>
      <w:r w:rsidR="00E878F9">
        <w:rPr>
          <w:rFonts w:ascii="Bookman Old Style" w:hAnsi="Bookman Old Style" w:cstheme="minorHAnsi"/>
        </w:rPr>
        <w:t>0</w:t>
      </w:r>
      <w:r w:rsidR="00364EEE" w:rsidRPr="000B067C">
        <w:rPr>
          <w:rFonts w:ascii="Bookman Old Style" w:hAnsi="Bookman Old Style" w:cstheme="minorHAnsi"/>
        </w:rPr>
        <w:t xml:space="preserve">,- Kč na osobu a den, </w:t>
      </w:r>
    </w:p>
    <w:p w:rsidR="00B53E28" w:rsidRPr="000B067C" w:rsidRDefault="00B53E28" w:rsidP="00B53E28">
      <w:pPr>
        <w:pStyle w:val="Odstavecseseznamem"/>
        <w:tabs>
          <w:tab w:val="left" w:pos="426"/>
          <w:tab w:val="left" w:pos="1429"/>
        </w:tabs>
        <w:suppressAutoHyphens/>
        <w:overflowPunct w:val="0"/>
        <w:autoSpaceDE w:val="0"/>
        <w:ind w:left="1146"/>
        <w:jc w:val="both"/>
        <w:textAlignment w:val="baseline"/>
        <w:rPr>
          <w:rFonts w:ascii="Bookman Old Style" w:hAnsi="Bookman Old Style" w:cstheme="minorHAnsi"/>
        </w:rPr>
      </w:pPr>
    </w:p>
    <w:p w:rsidR="00364EEE" w:rsidRDefault="00364EEE" w:rsidP="00364EEE">
      <w:pPr>
        <w:tabs>
          <w:tab w:val="left" w:pos="426"/>
          <w:tab w:val="left" w:pos="1429"/>
        </w:tabs>
        <w:suppressAutoHyphens/>
        <w:overflowPunct w:val="0"/>
        <w:autoSpaceDE w:val="0"/>
        <w:ind w:left="426"/>
        <w:jc w:val="both"/>
        <w:textAlignment w:val="baseline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Cena </w:t>
      </w:r>
      <w:r w:rsidRPr="00A37330">
        <w:rPr>
          <w:rFonts w:ascii="Bookman Old Style" w:hAnsi="Bookman Old Style" w:cstheme="minorHAnsi"/>
        </w:rPr>
        <w:t>je stanovená dohodou, a činí (včetně DPH):</w:t>
      </w:r>
    </w:p>
    <w:p w:rsidR="00364EEE" w:rsidRPr="00B53E28" w:rsidRDefault="00364EEE" w:rsidP="00364EEE">
      <w:pPr>
        <w:pStyle w:val="Bezmezer"/>
        <w:spacing w:line="276" w:lineRule="auto"/>
        <w:ind w:firstLine="426"/>
        <w:jc w:val="both"/>
        <w:rPr>
          <w:rFonts w:ascii="Bookman Old Style" w:hAnsi="Bookman Old Style" w:cstheme="minorHAnsi"/>
        </w:rPr>
      </w:pPr>
    </w:p>
    <w:p w:rsidR="00364EEE" w:rsidRPr="00B53E28" w:rsidRDefault="00364EEE" w:rsidP="00364EEE">
      <w:pPr>
        <w:tabs>
          <w:tab w:val="left" w:pos="426"/>
          <w:tab w:val="left" w:pos="1429"/>
        </w:tabs>
        <w:suppressAutoHyphens/>
        <w:overflowPunct w:val="0"/>
        <w:autoSpaceDE w:val="0"/>
        <w:ind w:left="426"/>
        <w:jc w:val="both"/>
        <w:textAlignment w:val="baseline"/>
        <w:rPr>
          <w:rFonts w:ascii="Bookman Old Style" w:hAnsi="Bookman Old Style" w:cstheme="minorHAnsi"/>
          <w:sz w:val="22"/>
          <w:szCs w:val="22"/>
        </w:rPr>
      </w:pPr>
      <w:r w:rsidRPr="00B53E28">
        <w:rPr>
          <w:rFonts w:ascii="Bookman Old Style" w:hAnsi="Bookman Old Style" w:cstheme="minorHAnsi"/>
          <w:b/>
          <w:sz w:val="22"/>
          <w:szCs w:val="22"/>
        </w:rPr>
        <w:t>Student:</w:t>
      </w:r>
      <w:r w:rsidRPr="00B53E28">
        <w:rPr>
          <w:rFonts w:ascii="Bookman Old Style" w:hAnsi="Bookman Old Style" w:cstheme="minorHAnsi"/>
          <w:b/>
          <w:sz w:val="22"/>
          <w:szCs w:val="22"/>
        </w:rPr>
        <w:tab/>
      </w:r>
      <w:r w:rsidR="00B53E28">
        <w:rPr>
          <w:rFonts w:ascii="Bookman Old Style" w:hAnsi="Bookman Old Style" w:cstheme="minorHAnsi"/>
          <w:b/>
          <w:sz w:val="22"/>
          <w:szCs w:val="22"/>
        </w:rPr>
        <w:tab/>
      </w:r>
      <w:r w:rsidR="00B53E28">
        <w:rPr>
          <w:rFonts w:ascii="Bookman Old Style" w:hAnsi="Bookman Old Style" w:cstheme="minorHAnsi"/>
          <w:b/>
          <w:sz w:val="22"/>
          <w:szCs w:val="22"/>
        </w:rPr>
        <w:tab/>
      </w:r>
      <w:r w:rsidR="00164CDE">
        <w:rPr>
          <w:rFonts w:ascii="Bookman Old Style" w:hAnsi="Bookman Old Style" w:cstheme="minorHAnsi"/>
          <w:b/>
          <w:sz w:val="22"/>
          <w:szCs w:val="22"/>
        </w:rPr>
        <w:t>196</w:t>
      </w:r>
      <w:r w:rsidR="004E159C" w:rsidRPr="00B53E28">
        <w:rPr>
          <w:rFonts w:ascii="Bookman Old Style" w:hAnsi="Bookman Old Style" w:cstheme="minorHAnsi"/>
          <w:b/>
          <w:sz w:val="22"/>
          <w:szCs w:val="22"/>
        </w:rPr>
        <w:t>0</w:t>
      </w:r>
      <w:r w:rsidRPr="00B53E28">
        <w:rPr>
          <w:rFonts w:ascii="Bookman Old Style" w:hAnsi="Bookman Old Style" w:cstheme="minorHAnsi"/>
          <w:b/>
          <w:sz w:val="22"/>
          <w:szCs w:val="22"/>
        </w:rPr>
        <w:t>,- Kč</w:t>
      </w:r>
      <w:r w:rsidRPr="00B53E28">
        <w:rPr>
          <w:rFonts w:ascii="Bookman Old Style" w:hAnsi="Bookman Old Style" w:cstheme="minorHAnsi"/>
          <w:sz w:val="22"/>
          <w:szCs w:val="22"/>
        </w:rPr>
        <w:t xml:space="preserve"> </w:t>
      </w:r>
      <w:r w:rsidRPr="00B53E28">
        <w:rPr>
          <w:rFonts w:ascii="Bookman Old Style" w:hAnsi="Bookman Old Style" w:cstheme="minorHAnsi"/>
          <w:sz w:val="22"/>
          <w:szCs w:val="22"/>
        </w:rPr>
        <w:tab/>
      </w:r>
      <w:r w:rsidR="005B6E6C" w:rsidRPr="00B53E28">
        <w:rPr>
          <w:rFonts w:ascii="Bookman Old Style" w:hAnsi="Bookman Old Style" w:cstheme="minorHAnsi"/>
          <w:sz w:val="22"/>
          <w:szCs w:val="22"/>
        </w:rPr>
        <w:t xml:space="preserve">(zahrnuje ubytování, </w:t>
      </w:r>
      <w:r w:rsidR="00B53E28" w:rsidRPr="00B53E28">
        <w:rPr>
          <w:rFonts w:ascii="Bookman Old Style" w:hAnsi="Bookman Old Style" w:cstheme="minorHAnsi"/>
          <w:sz w:val="22"/>
          <w:szCs w:val="22"/>
        </w:rPr>
        <w:t>stravu</w:t>
      </w:r>
      <w:r w:rsidRPr="00B53E28">
        <w:rPr>
          <w:rFonts w:ascii="Bookman Old Style" w:hAnsi="Bookman Old Style" w:cstheme="minorHAnsi"/>
          <w:sz w:val="22"/>
          <w:szCs w:val="22"/>
        </w:rPr>
        <w:t>, pitný režim)</w:t>
      </w:r>
    </w:p>
    <w:p w:rsidR="00364EEE" w:rsidRPr="00B53E28" w:rsidRDefault="00364EEE" w:rsidP="00364EEE">
      <w:pPr>
        <w:pStyle w:val="Bezmezer"/>
        <w:spacing w:line="276" w:lineRule="auto"/>
        <w:ind w:firstLine="426"/>
        <w:jc w:val="both"/>
        <w:rPr>
          <w:rFonts w:ascii="Bookman Old Style" w:hAnsi="Bookman Old Style" w:cstheme="minorHAnsi"/>
          <w:b w:val="0"/>
        </w:rPr>
      </w:pPr>
      <w:r w:rsidRPr="00B53E28">
        <w:rPr>
          <w:rFonts w:ascii="Bookman Old Style" w:hAnsi="Bookman Old Style" w:cstheme="minorHAnsi"/>
        </w:rPr>
        <w:t xml:space="preserve">Dospělý: </w:t>
      </w:r>
      <w:r w:rsidRPr="00B53E28">
        <w:rPr>
          <w:rFonts w:ascii="Bookman Old Style" w:hAnsi="Bookman Old Style" w:cstheme="minorHAnsi"/>
        </w:rPr>
        <w:tab/>
      </w:r>
      <w:r w:rsidR="00164CDE">
        <w:rPr>
          <w:rFonts w:ascii="Bookman Old Style" w:hAnsi="Bookman Old Style" w:cstheme="minorHAnsi"/>
        </w:rPr>
        <w:t>196</w:t>
      </w:r>
      <w:r w:rsidR="00E878F9" w:rsidRPr="00B53E28">
        <w:rPr>
          <w:rFonts w:ascii="Bookman Old Style" w:hAnsi="Bookman Old Style" w:cstheme="minorHAnsi"/>
        </w:rPr>
        <w:t>0</w:t>
      </w:r>
      <w:r w:rsidRPr="00B53E28">
        <w:rPr>
          <w:rFonts w:ascii="Bookman Old Style" w:hAnsi="Bookman Old Style" w:cstheme="minorHAnsi"/>
        </w:rPr>
        <w:t>,- Kč</w:t>
      </w:r>
      <w:r w:rsidRPr="00B53E28">
        <w:rPr>
          <w:rFonts w:ascii="Bookman Old Style" w:hAnsi="Bookman Old Style" w:cstheme="minorHAnsi"/>
        </w:rPr>
        <w:tab/>
      </w:r>
      <w:r w:rsidR="005B6E6C" w:rsidRPr="00B53E28">
        <w:rPr>
          <w:rFonts w:ascii="Bookman Old Style" w:hAnsi="Bookman Old Style" w:cstheme="minorHAnsi"/>
          <w:b w:val="0"/>
        </w:rPr>
        <w:t>(zahrnuje ubytování, stravu</w:t>
      </w:r>
      <w:r w:rsidRPr="00B53E28">
        <w:rPr>
          <w:rFonts w:ascii="Bookman Old Style" w:hAnsi="Bookman Old Style" w:cstheme="minorHAnsi"/>
          <w:b w:val="0"/>
        </w:rPr>
        <w:t>, pitný režim).</w:t>
      </w:r>
    </w:p>
    <w:p w:rsidR="003D2C9C" w:rsidRPr="00A37330" w:rsidRDefault="003D2C9C" w:rsidP="00C1795F">
      <w:pPr>
        <w:pStyle w:val="Bezmezer"/>
        <w:spacing w:line="276" w:lineRule="auto"/>
        <w:jc w:val="both"/>
        <w:rPr>
          <w:rFonts w:ascii="Bookman Old Style" w:hAnsi="Bookman Old Style" w:cstheme="minorHAnsi"/>
          <w:b w:val="0"/>
        </w:rPr>
      </w:pPr>
    </w:p>
    <w:p w:rsidR="00E878F9" w:rsidRDefault="003D2C9C" w:rsidP="00E878F9">
      <w:pPr>
        <w:pStyle w:val="Bezmezer"/>
        <w:numPr>
          <w:ilvl w:val="0"/>
          <w:numId w:val="3"/>
        </w:numPr>
        <w:tabs>
          <w:tab w:val="clear" w:pos="750"/>
        </w:tabs>
        <w:spacing w:line="276" w:lineRule="auto"/>
        <w:ind w:left="426"/>
        <w:jc w:val="both"/>
        <w:rPr>
          <w:rFonts w:ascii="Bookman Old Style" w:hAnsi="Bookman Old Style"/>
          <w:b w:val="0"/>
        </w:rPr>
      </w:pPr>
      <w:r w:rsidRPr="00A37330">
        <w:rPr>
          <w:rFonts w:ascii="Bookman Old Style" w:hAnsi="Bookman Old Style"/>
          <w:b w:val="0"/>
        </w:rPr>
        <w:t>Smluvní stra</w:t>
      </w:r>
      <w:r w:rsidR="00580E11">
        <w:rPr>
          <w:rFonts w:ascii="Bookman Old Style" w:hAnsi="Bookman Old Style"/>
          <w:b w:val="0"/>
        </w:rPr>
        <w:t>ny se dohodly, že cena za pobyt</w:t>
      </w:r>
      <w:r w:rsidRPr="00A37330">
        <w:rPr>
          <w:rFonts w:ascii="Bookman Old Style" w:hAnsi="Bookman Old Style"/>
          <w:b w:val="0"/>
        </w:rPr>
        <w:t xml:space="preserve"> bude uhrazena bezhotovos</w:t>
      </w:r>
      <w:r w:rsidR="00091582">
        <w:rPr>
          <w:rFonts w:ascii="Bookman Old Style" w:hAnsi="Bookman Old Style"/>
          <w:b w:val="0"/>
        </w:rPr>
        <w:t>tně na základě vystavených faktur</w:t>
      </w:r>
      <w:r w:rsidRPr="00A37330">
        <w:rPr>
          <w:rFonts w:ascii="Bookman Old Style" w:hAnsi="Bookman Old Style"/>
          <w:b w:val="0"/>
        </w:rPr>
        <w:t>.</w:t>
      </w:r>
    </w:p>
    <w:p w:rsidR="00364EEE" w:rsidRPr="00E878F9" w:rsidRDefault="00364EEE" w:rsidP="00E878F9">
      <w:pPr>
        <w:pStyle w:val="Bezmezer"/>
        <w:numPr>
          <w:ilvl w:val="0"/>
          <w:numId w:val="3"/>
        </w:numPr>
        <w:tabs>
          <w:tab w:val="clear" w:pos="750"/>
        </w:tabs>
        <w:spacing w:line="276" w:lineRule="auto"/>
        <w:ind w:left="426"/>
        <w:jc w:val="both"/>
        <w:rPr>
          <w:rFonts w:ascii="Bookman Old Style" w:hAnsi="Bookman Old Style"/>
          <w:b w:val="0"/>
        </w:rPr>
      </w:pPr>
      <w:r w:rsidRPr="00E878F9">
        <w:rPr>
          <w:rFonts w:ascii="Bookman Old Style" w:hAnsi="Bookman Old Style"/>
          <w:b w:val="0"/>
        </w:rPr>
        <w:t xml:space="preserve">Smluvní strany sjednávají, že odběratel je povinen nejpozději do </w:t>
      </w:r>
      <w:r w:rsidR="00D9070E">
        <w:rPr>
          <w:rFonts w:ascii="Bookman Old Style" w:hAnsi="Bookman Old Style"/>
        </w:rPr>
        <w:t>7</w:t>
      </w:r>
      <w:r w:rsidR="007B3FF9" w:rsidRPr="00ED7716">
        <w:rPr>
          <w:rFonts w:ascii="Bookman Old Style" w:hAnsi="Bookman Old Style"/>
        </w:rPr>
        <w:t>.</w:t>
      </w:r>
      <w:r w:rsidR="00D9070E">
        <w:rPr>
          <w:rFonts w:ascii="Bookman Old Style" w:hAnsi="Bookman Old Style"/>
        </w:rPr>
        <w:t>3</w:t>
      </w:r>
      <w:r w:rsidRPr="00ED7716">
        <w:rPr>
          <w:rFonts w:ascii="Bookman Old Style" w:hAnsi="Bookman Old Style"/>
        </w:rPr>
        <w:t>.202</w:t>
      </w:r>
      <w:r w:rsidR="00385594" w:rsidRPr="00ED7716">
        <w:rPr>
          <w:rFonts w:ascii="Bookman Old Style" w:hAnsi="Bookman Old Style"/>
        </w:rPr>
        <w:t>5</w:t>
      </w:r>
      <w:r w:rsidRPr="00E878F9">
        <w:rPr>
          <w:rFonts w:ascii="Bookman Old Style" w:hAnsi="Bookman Old Style"/>
          <w:b w:val="0"/>
        </w:rPr>
        <w:t xml:space="preserve"> složit dodavateli na základě jím vystavených faktur zálohu na poskytnutí pobytu ve výši</w:t>
      </w:r>
      <w:r w:rsidR="00E878F9" w:rsidRPr="00E878F9">
        <w:rPr>
          <w:rFonts w:ascii="Bookman Old Style" w:hAnsi="Bookman Old Style"/>
          <w:b w:val="0"/>
        </w:rPr>
        <w:t xml:space="preserve"> </w:t>
      </w:r>
      <w:r w:rsidR="00E878F9" w:rsidRPr="00E878F9">
        <w:rPr>
          <w:rFonts w:ascii="Bookman Old Style" w:eastAsia="Bookman Old Style" w:hAnsi="Bookman Old Style" w:cs="Bookman Old Style"/>
        </w:rPr>
        <w:t>do 50 % předpokládané celkové ceny za osobu</w:t>
      </w:r>
      <w:r w:rsidRPr="00E878F9">
        <w:rPr>
          <w:rFonts w:ascii="Bookman Old Style" w:hAnsi="Bookman Old Style"/>
        </w:rPr>
        <w:t>.</w:t>
      </w:r>
    </w:p>
    <w:p w:rsidR="00483B86" w:rsidRPr="00A37330" w:rsidRDefault="00483B86" w:rsidP="00483B86">
      <w:pPr>
        <w:pStyle w:val="Bezmezer"/>
        <w:spacing w:line="276" w:lineRule="auto"/>
        <w:ind w:left="426"/>
        <w:jc w:val="both"/>
        <w:rPr>
          <w:rFonts w:ascii="Bookman Old Style" w:hAnsi="Bookman Old Style"/>
          <w:b w:val="0"/>
        </w:rPr>
      </w:pPr>
      <w:r w:rsidRPr="00A37330">
        <w:rPr>
          <w:rFonts w:ascii="Bookman Old Style" w:hAnsi="Bookman Old Style"/>
          <w:b w:val="0"/>
        </w:rPr>
        <w:t xml:space="preserve">Smluvní strany dále sjednávají, že doplatek do skutečné celkové ceny bude uhrazen odběratelem dodavateli </w:t>
      </w:r>
      <w:r>
        <w:rPr>
          <w:rFonts w:ascii="Bookman Old Style" w:hAnsi="Bookman Old Style"/>
          <w:b w:val="0"/>
        </w:rPr>
        <w:t>bezhotovostně po skončení kurzu</w:t>
      </w:r>
      <w:r w:rsidRPr="00A37330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 xml:space="preserve">do </w:t>
      </w:r>
      <w:r w:rsidR="00CE39C3">
        <w:rPr>
          <w:rFonts w:ascii="Bookman Old Style" w:hAnsi="Bookman Old Style"/>
          <w:b w:val="0"/>
        </w:rPr>
        <w:t>7</w:t>
      </w:r>
      <w:r>
        <w:rPr>
          <w:rFonts w:ascii="Bookman Old Style" w:hAnsi="Bookman Old Style"/>
          <w:b w:val="0"/>
        </w:rPr>
        <w:t xml:space="preserve"> dnů od </w:t>
      </w:r>
      <w:r w:rsidRPr="00A37330">
        <w:rPr>
          <w:rFonts w:ascii="Bookman Old Style" w:hAnsi="Bookman Old Style"/>
          <w:b w:val="0"/>
        </w:rPr>
        <w:t>vystavené faktury,</w:t>
      </w:r>
      <w:r>
        <w:rPr>
          <w:rFonts w:ascii="Bookman Old Style" w:hAnsi="Bookman Old Style"/>
          <w:b w:val="0"/>
        </w:rPr>
        <w:t xml:space="preserve"> </w:t>
      </w:r>
      <w:r w:rsidRPr="00A37330">
        <w:rPr>
          <w:rFonts w:ascii="Bookman Old Style" w:hAnsi="Bookman Old Style"/>
          <w:b w:val="0"/>
        </w:rPr>
        <w:t>tj. se zohledněním pravidla uvedeného v odst. 5 tohoto článku.</w:t>
      </w:r>
    </w:p>
    <w:p w:rsidR="00483B86" w:rsidRPr="00A37330" w:rsidRDefault="00483B86" w:rsidP="00483B86">
      <w:pPr>
        <w:pStyle w:val="Odstavecseseznamem"/>
        <w:numPr>
          <w:ilvl w:val="0"/>
          <w:numId w:val="3"/>
        </w:numPr>
        <w:tabs>
          <w:tab w:val="clear" w:pos="750"/>
        </w:tabs>
        <w:ind w:left="426"/>
        <w:jc w:val="both"/>
        <w:rPr>
          <w:rFonts w:ascii="Bookman Old Style" w:hAnsi="Bookman Old Style" w:cstheme="minorHAnsi"/>
        </w:rPr>
      </w:pPr>
      <w:r w:rsidRPr="00A37330">
        <w:rPr>
          <w:rFonts w:ascii="Bookman Old Style" w:hAnsi="Bookman Old Style" w:cstheme="minorHAnsi"/>
        </w:rPr>
        <w:t xml:space="preserve">Smluvní strany sjednávají, že pokud odběratel zálohu ve smyslu předchozího odstavce neuhradí, je dodavatel oprávněn od této smlouvy jednostranně odstoupit.  </w:t>
      </w:r>
    </w:p>
    <w:p w:rsidR="00483B86" w:rsidRPr="00840F1B" w:rsidRDefault="00483B86" w:rsidP="00483B86">
      <w:pPr>
        <w:pStyle w:val="Odstavecseseznamem"/>
        <w:numPr>
          <w:ilvl w:val="0"/>
          <w:numId w:val="3"/>
        </w:numPr>
        <w:tabs>
          <w:tab w:val="clear" w:pos="750"/>
        </w:tabs>
        <w:ind w:left="426"/>
        <w:jc w:val="both"/>
        <w:rPr>
          <w:rFonts w:ascii="Bookman Old Style" w:hAnsi="Bookman Old Style" w:cstheme="minorHAnsi"/>
        </w:rPr>
      </w:pPr>
      <w:r w:rsidRPr="00840F1B">
        <w:rPr>
          <w:rFonts w:ascii="Bookman Old Style" w:hAnsi="Bookman Old Style" w:cstheme="minorHAnsi"/>
        </w:rPr>
        <w:t>Smluvní strany sjednávají, že počet objednaných lůžek uvedený v čl. III odst. 3 je závazný pro účely zaplacení zálohy, jakož i pro</w:t>
      </w:r>
      <w:r>
        <w:rPr>
          <w:rFonts w:ascii="Bookman Old Style" w:hAnsi="Bookman Old Style" w:cstheme="minorHAnsi"/>
        </w:rPr>
        <w:t xml:space="preserve"> stanovení výše smluvní pokuty.</w:t>
      </w:r>
    </w:p>
    <w:p w:rsidR="00483B86" w:rsidRDefault="00483B86" w:rsidP="00483B86">
      <w:pPr>
        <w:pStyle w:val="Odstavecseseznamem"/>
        <w:numPr>
          <w:ilvl w:val="0"/>
          <w:numId w:val="3"/>
        </w:numPr>
        <w:tabs>
          <w:tab w:val="clear" w:pos="750"/>
        </w:tabs>
        <w:ind w:left="426"/>
        <w:jc w:val="both"/>
        <w:rPr>
          <w:rFonts w:ascii="Bookman Old Style" w:hAnsi="Bookman Old Style" w:cstheme="minorHAnsi"/>
        </w:rPr>
      </w:pPr>
      <w:r w:rsidRPr="00840F1B">
        <w:rPr>
          <w:rFonts w:ascii="Bookman Old Style" w:hAnsi="Bookman Old Style" w:cstheme="minorHAnsi"/>
        </w:rPr>
        <w:t>K utvrzení závazku v této smlouvě sjednaného, jakož i pro účely paušalizované náhrady škody, která dodavateli může vzniknout zrušením objednaného pobytu, pokud ke stornu pobytu dojde na základě důvodu spočívajícího v opatření, omezení či rozhodnutí orgánu ochrany veřejného zdraví ležícího na straně odběratele (zejména karanténa apod.), smluvní strany výslovně sjednávají povinnost odběratele uhradit dodavateli smluvní pokutu v těchto případech a v této výši:</w:t>
      </w:r>
    </w:p>
    <w:p w:rsidR="00483B86" w:rsidRPr="00F65E47" w:rsidRDefault="00483B86" w:rsidP="00483B86">
      <w:pPr>
        <w:jc w:val="both"/>
        <w:rPr>
          <w:rFonts w:ascii="Bookman Old Style" w:hAnsi="Bookman Old Style" w:cstheme="minorHAnsi"/>
        </w:rPr>
      </w:pPr>
    </w:p>
    <w:p w:rsidR="00364EEE" w:rsidRPr="00E32C03" w:rsidRDefault="00364EEE" w:rsidP="00364EEE">
      <w:pPr>
        <w:pStyle w:val="Odstavecseseznamem"/>
        <w:numPr>
          <w:ilvl w:val="0"/>
          <w:numId w:val="13"/>
        </w:numPr>
        <w:jc w:val="both"/>
        <w:rPr>
          <w:rFonts w:ascii="Bookman Old Style" w:hAnsi="Bookman Old Style" w:cstheme="minorHAnsi"/>
        </w:rPr>
      </w:pPr>
      <w:r w:rsidRPr="00E32C03">
        <w:rPr>
          <w:rFonts w:ascii="Bookman Old Style" w:hAnsi="Bookman Old Style" w:cstheme="minorHAnsi"/>
        </w:rPr>
        <w:t>v případě zrušení pobyt</w:t>
      </w:r>
      <w:r>
        <w:rPr>
          <w:rFonts w:ascii="Bookman Old Style" w:hAnsi="Bookman Old Style" w:cstheme="minorHAnsi"/>
        </w:rPr>
        <w:t>u ze strany odběratele v době 60</w:t>
      </w:r>
      <w:r w:rsidRPr="00E32C03">
        <w:rPr>
          <w:rFonts w:ascii="Bookman Old Style" w:hAnsi="Bookman Old Style" w:cstheme="minorHAnsi"/>
        </w:rPr>
        <w:t xml:space="preserve"> a méně dnů před </w:t>
      </w:r>
      <w:r>
        <w:rPr>
          <w:rFonts w:ascii="Bookman Old Style" w:hAnsi="Bookman Old Style" w:cstheme="minorHAnsi"/>
        </w:rPr>
        <w:t xml:space="preserve">dnem nástupu na pobyt ve výši </w:t>
      </w:r>
      <w:r w:rsidR="00385594">
        <w:rPr>
          <w:rFonts w:ascii="Bookman Old Style" w:hAnsi="Bookman Old Style" w:cstheme="minorHAnsi"/>
          <w:b/>
        </w:rPr>
        <w:t>5</w:t>
      </w:r>
      <w:r w:rsidRPr="004335D8">
        <w:rPr>
          <w:rFonts w:ascii="Bookman Old Style" w:hAnsi="Bookman Old Style" w:cstheme="minorHAnsi"/>
          <w:b/>
        </w:rPr>
        <w:t>0 % předpokládané celkové ceny</w:t>
      </w:r>
      <w:r>
        <w:rPr>
          <w:rFonts w:ascii="Bookman Old Style" w:hAnsi="Bookman Old Style" w:cstheme="minorHAnsi"/>
        </w:rPr>
        <w:t>.</w:t>
      </w:r>
    </w:p>
    <w:p w:rsidR="00483B86" w:rsidRPr="00A37330" w:rsidRDefault="00483B86" w:rsidP="00483B86">
      <w:pPr>
        <w:pStyle w:val="Zkladntext"/>
        <w:tabs>
          <w:tab w:val="left" w:pos="709"/>
        </w:tabs>
        <w:spacing w:line="276" w:lineRule="auto"/>
        <w:jc w:val="both"/>
        <w:rPr>
          <w:rFonts w:ascii="Bookman Old Style" w:hAnsi="Bookman Old Style" w:cstheme="minorHAnsi"/>
          <w:b w:val="0"/>
          <w:sz w:val="22"/>
          <w:szCs w:val="22"/>
        </w:rPr>
      </w:pPr>
    </w:p>
    <w:p w:rsidR="00483B86" w:rsidRDefault="00483B86" w:rsidP="00483B86">
      <w:pPr>
        <w:pStyle w:val="Zkladntext"/>
        <w:spacing w:line="276" w:lineRule="auto"/>
        <w:ind w:left="426"/>
        <w:jc w:val="both"/>
        <w:rPr>
          <w:rFonts w:ascii="Bookman Old Style" w:hAnsi="Bookman Old Style"/>
          <w:b w:val="0"/>
          <w:sz w:val="22"/>
          <w:szCs w:val="22"/>
        </w:rPr>
      </w:pPr>
      <w:r w:rsidRPr="00A37330">
        <w:rPr>
          <w:rFonts w:ascii="Bookman Old Style" w:hAnsi="Bookman Old Style"/>
          <w:b w:val="0"/>
          <w:sz w:val="22"/>
          <w:szCs w:val="22"/>
        </w:rPr>
        <w:t xml:space="preserve">V případě částečného zrušení </w:t>
      </w:r>
      <w:r w:rsidR="00E878F9" w:rsidRPr="00A37330">
        <w:rPr>
          <w:rFonts w:ascii="Bookman Old Style" w:hAnsi="Bookman Old Style"/>
          <w:b w:val="0"/>
          <w:sz w:val="22"/>
          <w:szCs w:val="22"/>
        </w:rPr>
        <w:t>pobytu ze</w:t>
      </w:r>
      <w:r w:rsidRPr="00A37330">
        <w:rPr>
          <w:rFonts w:ascii="Bookman Old Style" w:hAnsi="Bookman Old Style"/>
          <w:b w:val="0"/>
          <w:sz w:val="22"/>
          <w:szCs w:val="22"/>
        </w:rPr>
        <w:t xml:space="preserve"> strany odběratele, které se týká jen konkrétního počtu osob, se smluvní pokuta vypočítává z předpokládané celkové ceny za </w:t>
      </w:r>
      <w:r w:rsidRPr="00F65E47">
        <w:rPr>
          <w:rFonts w:ascii="Bookman Old Style" w:hAnsi="Bookman Old Style"/>
          <w:b w:val="0"/>
          <w:sz w:val="22"/>
          <w:szCs w:val="22"/>
        </w:rPr>
        <w:t>počet osob</w:t>
      </w:r>
      <w:r>
        <w:rPr>
          <w:rFonts w:ascii="Bookman Old Style" w:hAnsi="Bookman Old Style"/>
          <w:b w:val="0"/>
          <w:sz w:val="22"/>
          <w:szCs w:val="22"/>
        </w:rPr>
        <w:t>, jichž se zrušení pobytu týká.</w:t>
      </w:r>
    </w:p>
    <w:p w:rsidR="00483B86" w:rsidRPr="00F65E47" w:rsidRDefault="00483B86" w:rsidP="00483B86">
      <w:pPr>
        <w:pStyle w:val="Zkladntext"/>
        <w:spacing w:line="276" w:lineRule="auto"/>
        <w:ind w:left="1146"/>
        <w:jc w:val="both"/>
        <w:rPr>
          <w:rFonts w:ascii="Bookman Old Style" w:hAnsi="Bookman Old Style" w:cstheme="minorHAnsi"/>
          <w:b w:val="0"/>
          <w:sz w:val="22"/>
          <w:szCs w:val="22"/>
        </w:rPr>
      </w:pPr>
    </w:p>
    <w:p w:rsidR="00483B86" w:rsidRDefault="00483B86" w:rsidP="00483B86">
      <w:pPr>
        <w:pStyle w:val="Odstavecseseznamem"/>
        <w:ind w:left="426"/>
        <w:jc w:val="both"/>
        <w:rPr>
          <w:rFonts w:ascii="Bookman Old Style" w:hAnsi="Bookman Old Style" w:cstheme="minorHAnsi"/>
        </w:rPr>
      </w:pPr>
    </w:p>
    <w:p w:rsidR="00C1795F" w:rsidRPr="00483B86" w:rsidRDefault="00C1795F" w:rsidP="00264BEC">
      <w:pPr>
        <w:rPr>
          <w:rFonts w:ascii="Bookman Old Style" w:hAnsi="Bookman Old Style" w:cstheme="minorHAnsi"/>
        </w:rPr>
      </w:pPr>
      <w:r w:rsidRPr="00483B86">
        <w:rPr>
          <w:rFonts w:ascii="Bookman Old Style" w:hAnsi="Bookman Old Style" w:cstheme="minorHAnsi"/>
        </w:rPr>
        <w:br w:type="page"/>
      </w:r>
    </w:p>
    <w:p w:rsidR="0025735D" w:rsidRPr="00A37330" w:rsidRDefault="0025735D" w:rsidP="00B75EF7">
      <w:pPr>
        <w:numPr>
          <w:ilvl w:val="0"/>
          <w:numId w:val="2"/>
        </w:numPr>
        <w:suppressAutoHyphens/>
        <w:overflowPunct w:val="0"/>
        <w:autoSpaceDE w:val="0"/>
        <w:jc w:val="center"/>
        <w:textAlignment w:val="baseline"/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</w:rPr>
        <w:lastRenderedPageBreak/>
        <w:t>Práva a povinnosti smluvních stran</w:t>
      </w:r>
    </w:p>
    <w:p w:rsidR="00B9147A" w:rsidRPr="00A37330" w:rsidRDefault="00B9147A" w:rsidP="00B75EF7">
      <w:pPr>
        <w:suppressAutoHyphens/>
        <w:overflowPunct w:val="0"/>
        <w:autoSpaceDE w:val="0"/>
        <w:ind w:left="1080"/>
        <w:textAlignment w:val="baseline"/>
        <w:rPr>
          <w:rFonts w:ascii="Bookman Old Style" w:hAnsi="Bookman Old Style" w:cstheme="minorHAnsi"/>
          <w:b/>
          <w:bCs/>
        </w:rPr>
      </w:pPr>
    </w:p>
    <w:p w:rsidR="0025735D" w:rsidRPr="00A37330" w:rsidRDefault="00E71A46" w:rsidP="00C1795F">
      <w:pPr>
        <w:pStyle w:val="Odstavecseseznamem"/>
        <w:numPr>
          <w:ilvl w:val="0"/>
          <w:numId w:val="11"/>
        </w:numPr>
        <w:suppressAutoHyphens/>
        <w:overflowPunct w:val="0"/>
        <w:autoSpaceDE w:val="0"/>
        <w:contextualSpacing w:val="0"/>
        <w:jc w:val="both"/>
        <w:textAlignment w:val="baseline"/>
        <w:rPr>
          <w:rFonts w:ascii="Bookman Old Style" w:hAnsi="Bookman Old Style" w:cstheme="minorHAnsi"/>
          <w:b/>
          <w:bCs/>
        </w:rPr>
      </w:pPr>
      <w:r w:rsidRPr="00A37330">
        <w:rPr>
          <w:rFonts w:ascii="Bookman Old Style" w:hAnsi="Bookman Old Style" w:cstheme="minorHAnsi"/>
          <w:b/>
          <w:bCs/>
        </w:rPr>
        <w:t>Dodavatel</w:t>
      </w:r>
      <w:r w:rsidR="0025735D" w:rsidRPr="00A37330">
        <w:rPr>
          <w:rFonts w:ascii="Bookman Old Style" w:hAnsi="Bookman Old Style" w:cstheme="minorHAnsi"/>
          <w:b/>
          <w:bCs/>
        </w:rPr>
        <w:t xml:space="preserve"> je povinen:</w:t>
      </w:r>
    </w:p>
    <w:p w:rsidR="0025735D" w:rsidRPr="00677370" w:rsidRDefault="0025735D" w:rsidP="00B75EF7">
      <w:pPr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 xml:space="preserve">Poskytnout </w:t>
      </w:r>
      <w:r w:rsidR="00B1672F" w:rsidRPr="00677370">
        <w:rPr>
          <w:rFonts w:ascii="Bookman Old Style" w:hAnsi="Bookman Old Style" w:cstheme="minorHAnsi"/>
          <w:sz w:val="20"/>
          <w:szCs w:val="20"/>
        </w:rPr>
        <w:t>odběrateli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ubytovací a stravovací služby v ubytovacím zařízení Chata Centrum, </w:t>
      </w:r>
      <w:r w:rsidRPr="00677370">
        <w:rPr>
          <w:rFonts w:ascii="Bookman Old Style" w:hAnsi="Bookman Old Style" w:cstheme="minorHAnsi"/>
          <w:bCs/>
          <w:sz w:val="20"/>
          <w:szCs w:val="20"/>
        </w:rPr>
        <w:t>211, 468 12 Bedřichov nad Nisou</w:t>
      </w:r>
      <w:r w:rsidRPr="00677370">
        <w:rPr>
          <w:rFonts w:ascii="Bookman Old Style" w:hAnsi="Bookman Old Style" w:cstheme="minorHAnsi"/>
          <w:sz w:val="20"/>
          <w:szCs w:val="20"/>
        </w:rPr>
        <w:t>, jakož i umožnit užívání společných a dalších prostor a zařízení a používání služeb</w:t>
      </w:r>
      <w:r w:rsidR="00B1672F" w:rsidRPr="00677370">
        <w:rPr>
          <w:rFonts w:ascii="Bookman Old Style" w:hAnsi="Bookman Old Style" w:cstheme="minorHAnsi"/>
          <w:sz w:val="20"/>
          <w:szCs w:val="20"/>
        </w:rPr>
        <w:t>.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</w:t>
      </w:r>
    </w:p>
    <w:p w:rsidR="0025735D" w:rsidRPr="00677370" w:rsidRDefault="0025735D" w:rsidP="00B1672F">
      <w:pPr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 xml:space="preserve">Odevzdat </w:t>
      </w:r>
      <w:r w:rsidR="00B1672F" w:rsidRPr="00677370">
        <w:rPr>
          <w:rFonts w:ascii="Bookman Old Style" w:hAnsi="Bookman Old Style" w:cstheme="minorHAnsi"/>
          <w:sz w:val="20"/>
          <w:szCs w:val="20"/>
        </w:rPr>
        <w:t xml:space="preserve">odběrateli </w:t>
      </w:r>
      <w:r w:rsidRPr="00677370">
        <w:rPr>
          <w:rFonts w:ascii="Bookman Old Style" w:hAnsi="Bookman Old Style" w:cstheme="minorHAnsi"/>
          <w:sz w:val="20"/>
          <w:szCs w:val="20"/>
        </w:rPr>
        <w:t>prostory vyhrazené mu k ubytování a stravování a dalším činnostem ve stavu způsobilém pro řádně užívání</w:t>
      </w:r>
      <w:r w:rsidR="00B1672F" w:rsidRPr="00677370">
        <w:rPr>
          <w:rFonts w:ascii="Bookman Old Style" w:hAnsi="Bookman Old Style" w:cstheme="minorHAnsi"/>
          <w:sz w:val="20"/>
          <w:szCs w:val="20"/>
        </w:rPr>
        <w:t>.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</w:t>
      </w:r>
    </w:p>
    <w:p w:rsidR="00213451" w:rsidRPr="00677370" w:rsidRDefault="0025735D" w:rsidP="00B75EF7">
      <w:pPr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Zabezpečit řádný úklid všech poskytnutých prostor v rámci platných hygienických norem a předpisů.</w:t>
      </w:r>
      <w:r w:rsidR="001E77FD" w:rsidRPr="00677370">
        <w:rPr>
          <w:rFonts w:ascii="Bookman Old Style" w:hAnsi="Bookman Old Style" w:cstheme="minorHAnsi"/>
          <w:b/>
          <w:noProof/>
          <w:sz w:val="20"/>
          <w:szCs w:val="20"/>
        </w:rPr>
        <w:t xml:space="preserve"> </w:t>
      </w:r>
    </w:p>
    <w:p w:rsidR="0025735D" w:rsidRPr="00677370" w:rsidRDefault="00B1672F" w:rsidP="00B75EF7">
      <w:pPr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Poskytnout odběrateli</w:t>
      </w:r>
      <w:r w:rsidR="0025735D" w:rsidRPr="00677370">
        <w:rPr>
          <w:rFonts w:ascii="Bookman Old Style" w:hAnsi="Bookman Old Style" w:cstheme="minorHAnsi"/>
          <w:sz w:val="20"/>
          <w:szCs w:val="20"/>
        </w:rPr>
        <w:t xml:space="preserve"> stravování v množství a kvalitě stanovené platnými</w:t>
      </w:r>
      <w:r w:rsidR="00213451" w:rsidRPr="00677370">
        <w:rPr>
          <w:rFonts w:ascii="Bookman Old Style" w:hAnsi="Bookman Old Style" w:cstheme="minorHAnsi"/>
          <w:sz w:val="20"/>
          <w:szCs w:val="20"/>
        </w:rPr>
        <w:t xml:space="preserve"> stravovacími předpisy a limity po dohodě s vedením školy.</w:t>
      </w:r>
    </w:p>
    <w:p w:rsidR="0025735D" w:rsidRPr="00677370" w:rsidRDefault="00E71A46" w:rsidP="00B75EF7">
      <w:pPr>
        <w:pStyle w:val="Zkladntext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rFonts w:ascii="Bookman Old Style" w:hAnsi="Bookman Old Style" w:cstheme="minorHAnsi"/>
          <w:b w:val="0"/>
          <w:sz w:val="20"/>
        </w:rPr>
      </w:pPr>
      <w:r w:rsidRPr="00677370">
        <w:rPr>
          <w:rFonts w:ascii="Bookman Old Style" w:hAnsi="Bookman Old Style" w:cstheme="minorHAnsi"/>
          <w:b w:val="0"/>
          <w:sz w:val="20"/>
        </w:rPr>
        <w:t>Dodavatel</w:t>
      </w:r>
      <w:r w:rsidR="00213451" w:rsidRPr="00677370">
        <w:rPr>
          <w:rFonts w:ascii="Bookman Old Style" w:hAnsi="Bookman Old Style" w:cstheme="minorHAnsi"/>
          <w:b w:val="0"/>
          <w:sz w:val="20"/>
        </w:rPr>
        <w:t xml:space="preserve"> splňuje </w:t>
      </w:r>
      <w:r w:rsidR="0025735D" w:rsidRPr="00677370">
        <w:rPr>
          <w:rFonts w:ascii="Bookman Old Style" w:hAnsi="Bookman Old Style" w:cstheme="minorHAnsi"/>
          <w:b w:val="0"/>
          <w:sz w:val="20"/>
        </w:rPr>
        <w:t>a jeho personál se zavazuje dodržovat platné hygienické, bezpečnostní a požární předpisy.</w:t>
      </w:r>
    </w:p>
    <w:p w:rsidR="00213451" w:rsidRPr="00677370" w:rsidRDefault="00213451" w:rsidP="00B1672F">
      <w:pPr>
        <w:pStyle w:val="Odstavecseseznamem"/>
        <w:numPr>
          <w:ilvl w:val="0"/>
          <w:numId w:val="5"/>
        </w:numPr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Dodavatel dále prohlašuje, že používaná voda z</w:t>
      </w:r>
      <w:r w:rsidR="00B1672F" w:rsidRPr="00677370">
        <w:rPr>
          <w:rFonts w:ascii="Bookman Old Style" w:hAnsi="Bookman Old Style" w:cstheme="minorHAnsi"/>
          <w:sz w:val="20"/>
          <w:szCs w:val="20"/>
        </w:rPr>
        <w:t> </w:t>
      </w:r>
      <w:r w:rsidRPr="00677370">
        <w:rPr>
          <w:rFonts w:ascii="Bookman Old Style" w:hAnsi="Bookman Old Style" w:cstheme="minorHAnsi"/>
          <w:sz w:val="20"/>
          <w:szCs w:val="20"/>
        </w:rPr>
        <w:t>vodovodu</w:t>
      </w:r>
      <w:r w:rsidR="00B1672F" w:rsidRPr="00677370">
        <w:rPr>
          <w:rFonts w:ascii="Bookman Old Style" w:hAnsi="Bookman Old Style" w:cstheme="minorHAnsi"/>
          <w:sz w:val="20"/>
          <w:szCs w:val="20"/>
        </w:rPr>
        <w:t xml:space="preserve"> je způsobila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pro</w:t>
      </w:r>
      <w:r w:rsidR="00B1672F" w:rsidRPr="00677370">
        <w:rPr>
          <w:rFonts w:ascii="Bookman Old Style" w:hAnsi="Bookman Old Style" w:cstheme="minorHAnsi"/>
          <w:sz w:val="20"/>
          <w:szCs w:val="20"/>
        </w:rPr>
        <w:t xml:space="preserve"> 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veřejnou potřebu. </w:t>
      </w:r>
    </w:p>
    <w:p w:rsidR="00213451" w:rsidRPr="00677370" w:rsidRDefault="00213451" w:rsidP="00AF3FAB">
      <w:pPr>
        <w:pStyle w:val="Odstavecseseznamem"/>
        <w:numPr>
          <w:ilvl w:val="0"/>
          <w:numId w:val="5"/>
        </w:numPr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Dodavatel prohlašuje, že uvedený objekt splňuje podmínky pro zabezpečení</w:t>
      </w:r>
      <w:r w:rsidR="00AF3FAB" w:rsidRPr="00677370">
        <w:rPr>
          <w:rFonts w:ascii="Bookman Old Style" w:hAnsi="Bookman Old Style" w:cstheme="minorHAnsi"/>
          <w:sz w:val="20"/>
          <w:szCs w:val="20"/>
        </w:rPr>
        <w:t xml:space="preserve"> </w:t>
      </w:r>
      <w:r w:rsidR="00561278">
        <w:rPr>
          <w:rFonts w:ascii="Bookman Old Style" w:hAnsi="Bookman Old Style" w:cstheme="minorHAnsi"/>
          <w:sz w:val="20"/>
          <w:szCs w:val="20"/>
        </w:rPr>
        <w:t>pobytu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. </w:t>
      </w:r>
    </w:p>
    <w:p w:rsidR="00213451" w:rsidRPr="00677370" w:rsidRDefault="00213451" w:rsidP="00B1672F">
      <w:pPr>
        <w:pStyle w:val="Odstavecseseznamem"/>
        <w:numPr>
          <w:ilvl w:val="0"/>
          <w:numId w:val="5"/>
        </w:numPr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 xml:space="preserve">Dodavatel umožní pověřeným pracovníkům </w:t>
      </w:r>
      <w:r w:rsidR="00B1672F" w:rsidRPr="00677370">
        <w:rPr>
          <w:rFonts w:ascii="Bookman Old Style" w:hAnsi="Bookman Old Style" w:cstheme="minorHAnsi"/>
          <w:sz w:val="20"/>
          <w:szCs w:val="20"/>
        </w:rPr>
        <w:t>odběratele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možnost kontroly zařízení objektu, které souvisejí s poskytovanými službami, zejména s přípravou a výdejem stravy.</w:t>
      </w:r>
    </w:p>
    <w:p w:rsidR="00B1672F" w:rsidRPr="00677370" w:rsidRDefault="00B1672F" w:rsidP="00B1672F">
      <w:pPr>
        <w:pStyle w:val="Odstavecseseznamem"/>
        <w:numPr>
          <w:ilvl w:val="0"/>
          <w:numId w:val="5"/>
        </w:numPr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677370">
        <w:rPr>
          <w:rFonts w:ascii="Bookman Old Style" w:hAnsi="Bookman Old Style" w:cstheme="minorHAnsi"/>
          <w:sz w:val="20"/>
          <w:szCs w:val="20"/>
        </w:rPr>
        <w:t>Dodavatel zajistí v den ukončení pobytu po vyklizení pokojů po snídani prostory pro uskladnění věcí a převlečení osob</w:t>
      </w:r>
      <w:r w:rsidR="00AF3FAB" w:rsidRPr="00677370">
        <w:rPr>
          <w:rFonts w:ascii="Bookman Old Style" w:hAnsi="Bookman Old Style" w:cstheme="minorHAnsi"/>
          <w:sz w:val="20"/>
          <w:szCs w:val="20"/>
        </w:rPr>
        <w:t>, a to</w:t>
      </w:r>
      <w:r w:rsidRPr="00677370">
        <w:rPr>
          <w:rFonts w:ascii="Bookman Old Style" w:hAnsi="Bookman Old Style" w:cstheme="minorHAnsi"/>
          <w:sz w:val="20"/>
          <w:szCs w:val="20"/>
        </w:rPr>
        <w:t xml:space="preserve"> do jejich odjezdu.</w:t>
      </w:r>
    </w:p>
    <w:p w:rsidR="0025735D" w:rsidRPr="00A37330" w:rsidRDefault="0025735D" w:rsidP="00B75EF7">
      <w:pPr>
        <w:pStyle w:val="Zkladntext"/>
        <w:spacing w:line="276" w:lineRule="auto"/>
        <w:jc w:val="both"/>
        <w:rPr>
          <w:rFonts w:ascii="Bookman Old Style" w:hAnsi="Bookman Old Style" w:cstheme="minorHAnsi"/>
          <w:sz w:val="22"/>
          <w:szCs w:val="22"/>
        </w:rPr>
      </w:pPr>
    </w:p>
    <w:p w:rsidR="0025735D" w:rsidRPr="00A37330" w:rsidRDefault="0025735D" w:rsidP="00B75EF7">
      <w:pPr>
        <w:pStyle w:val="Zkladntext"/>
        <w:numPr>
          <w:ilvl w:val="0"/>
          <w:numId w:val="11"/>
        </w:numPr>
        <w:spacing w:line="276" w:lineRule="auto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A37330">
        <w:rPr>
          <w:rFonts w:ascii="Bookman Old Style" w:hAnsi="Bookman Old Style" w:cstheme="minorHAnsi"/>
          <w:bCs/>
          <w:sz w:val="22"/>
          <w:szCs w:val="22"/>
        </w:rPr>
        <w:t>O</w:t>
      </w:r>
      <w:r w:rsidR="005079E7" w:rsidRPr="00A37330">
        <w:rPr>
          <w:rFonts w:ascii="Bookman Old Style" w:hAnsi="Bookman Old Style" w:cstheme="minorHAnsi"/>
          <w:bCs/>
          <w:sz w:val="22"/>
          <w:szCs w:val="22"/>
        </w:rPr>
        <w:t>dběratel</w:t>
      </w:r>
      <w:r w:rsidRPr="00A37330">
        <w:rPr>
          <w:rFonts w:ascii="Bookman Old Style" w:hAnsi="Bookman Old Style" w:cstheme="minorHAnsi"/>
          <w:bCs/>
          <w:sz w:val="22"/>
          <w:szCs w:val="22"/>
        </w:rPr>
        <w:t xml:space="preserve"> je povinen:</w:t>
      </w:r>
    </w:p>
    <w:p w:rsidR="0025735D" w:rsidRPr="00677370" w:rsidRDefault="0025735D" w:rsidP="00B75EF7">
      <w:pPr>
        <w:pStyle w:val="Zkladntext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Bookman Old Style" w:hAnsi="Bookman Old Style" w:cstheme="minorHAnsi"/>
          <w:b w:val="0"/>
          <w:sz w:val="20"/>
        </w:rPr>
      </w:pPr>
      <w:r w:rsidRPr="00677370">
        <w:rPr>
          <w:rFonts w:ascii="Bookman Old Style" w:hAnsi="Bookman Old Style" w:cstheme="minorHAnsi"/>
          <w:b w:val="0"/>
          <w:sz w:val="20"/>
        </w:rPr>
        <w:t>Po skončení pobytu v ubytovacím zařízení Chata Centrum předat všechny užívané prostory a věci, které užíval, ve stavu, v jakém je převzal, s přihlédnutím k obvyklému opotřebení.</w:t>
      </w:r>
    </w:p>
    <w:p w:rsidR="0025735D" w:rsidRPr="00677370" w:rsidRDefault="0025735D" w:rsidP="00B75EF7">
      <w:pPr>
        <w:pStyle w:val="Zkladntext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Bookman Old Style" w:hAnsi="Bookman Old Style" w:cstheme="minorHAnsi"/>
          <w:b w:val="0"/>
          <w:sz w:val="20"/>
        </w:rPr>
      </w:pPr>
      <w:r w:rsidRPr="00677370">
        <w:rPr>
          <w:rFonts w:ascii="Bookman Old Style" w:hAnsi="Bookman Old Style" w:cstheme="minorHAnsi"/>
          <w:b w:val="0"/>
          <w:sz w:val="20"/>
        </w:rPr>
        <w:t>Nahradit případnou vzniklou škodu na majetku ubytovacího zařízení Chata Centrum způsobenou prokazatelně jejími účastníky</w:t>
      </w:r>
      <w:r w:rsidR="0070759A" w:rsidRPr="00677370">
        <w:rPr>
          <w:rFonts w:ascii="Bookman Old Style" w:hAnsi="Bookman Old Style" w:cstheme="minorHAnsi"/>
          <w:b w:val="0"/>
          <w:sz w:val="20"/>
        </w:rPr>
        <w:t>. Smluvní strany sjednávají,</w:t>
      </w:r>
      <w:r w:rsidRPr="00677370">
        <w:rPr>
          <w:rFonts w:ascii="Bookman Old Style" w:hAnsi="Bookman Old Style" w:cstheme="minorHAnsi"/>
          <w:b w:val="0"/>
          <w:sz w:val="20"/>
        </w:rPr>
        <w:t xml:space="preserve"> </w:t>
      </w:r>
      <w:r w:rsidR="0070759A" w:rsidRPr="00677370">
        <w:rPr>
          <w:rFonts w:ascii="Bookman Old Style" w:hAnsi="Bookman Old Style" w:cstheme="minorHAnsi"/>
          <w:b w:val="0"/>
          <w:sz w:val="20"/>
        </w:rPr>
        <w:t xml:space="preserve">že takováto </w:t>
      </w:r>
      <w:r w:rsidRPr="00677370">
        <w:rPr>
          <w:rFonts w:ascii="Bookman Old Style" w:hAnsi="Bookman Old Style" w:cstheme="minorHAnsi"/>
          <w:b w:val="0"/>
          <w:sz w:val="20"/>
        </w:rPr>
        <w:t xml:space="preserve">škoda </w:t>
      </w:r>
      <w:r w:rsidR="0070759A" w:rsidRPr="00677370">
        <w:rPr>
          <w:rFonts w:ascii="Bookman Old Style" w:hAnsi="Bookman Old Style" w:cstheme="minorHAnsi"/>
          <w:b w:val="0"/>
          <w:sz w:val="20"/>
        </w:rPr>
        <w:t xml:space="preserve">bude </w:t>
      </w:r>
      <w:r w:rsidRPr="00677370">
        <w:rPr>
          <w:rFonts w:ascii="Bookman Old Style" w:hAnsi="Bookman Old Style" w:cstheme="minorHAnsi"/>
          <w:b w:val="0"/>
          <w:sz w:val="20"/>
        </w:rPr>
        <w:t>uhrazena o</w:t>
      </w:r>
      <w:r w:rsidR="0070759A" w:rsidRPr="00677370">
        <w:rPr>
          <w:rFonts w:ascii="Bookman Old Style" w:hAnsi="Bookman Old Style" w:cstheme="minorHAnsi"/>
          <w:b w:val="0"/>
          <w:sz w:val="20"/>
        </w:rPr>
        <w:t>dběratelem</w:t>
      </w:r>
      <w:r w:rsidRPr="00677370">
        <w:rPr>
          <w:rFonts w:ascii="Bookman Old Style" w:hAnsi="Bookman Old Style" w:cstheme="minorHAnsi"/>
          <w:b w:val="0"/>
          <w:sz w:val="20"/>
        </w:rPr>
        <w:t xml:space="preserve"> v </w:t>
      </w:r>
      <w:proofErr w:type="gramStart"/>
      <w:r w:rsidRPr="00677370">
        <w:rPr>
          <w:rFonts w:ascii="Bookman Old Style" w:hAnsi="Bookman Old Style" w:cstheme="minorHAnsi"/>
          <w:b w:val="0"/>
          <w:sz w:val="20"/>
        </w:rPr>
        <w:t>hotovosti</w:t>
      </w:r>
      <w:proofErr w:type="gramEnd"/>
      <w:r w:rsidRPr="00677370">
        <w:rPr>
          <w:rFonts w:ascii="Bookman Old Style" w:hAnsi="Bookman Old Style" w:cstheme="minorHAnsi"/>
          <w:b w:val="0"/>
          <w:sz w:val="20"/>
        </w:rPr>
        <w:t xml:space="preserve"> a to nejpozději v den odjezdu (doklad o zaplacení mu bude automaticky vystaven při převzetí hotovosti).</w:t>
      </w:r>
    </w:p>
    <w:p w:rsidR="0025735D" w:rsidRPr="00677370" w:rsidRDefault="0025735D" w:rsidP="00B75EF7">
      <w:pPr>
        <w:pStyle w:val="Zkladntext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Bookman Old Style" w:hAnsi="Bookman Old Style" w:cstheme="minorHAnsi"/>
          <w:b w:val="0"/>
          <w:sz w:val="20"/>
        </w:rPr>
      </w:pPr>
      <w:r w:rsidRPr="00677370">
        <w:rPr>
          <w:rFonts w:ascii="Bookman Old Style" w:hAnsi="Bookman Old Style" w:cstheme="minorHAnsi"/>
          <w:b w:val="0"/>
          <w:sz w:val="20"/>
        </w:rPr>
        <w:t>Ubytované osoby jsou povinny ve všech vnitřních prostorech Chaty Centrum používat domácí obuv.</w:t>
      </w:r>
    </w:p>
    <w:p w:rsidR="0025735D" w:rsidRPr="00A37330" w:rsidRDefault="0025735D" w:rsidP="00C1795F">
      <w:pPr>
        <w:pStyle w:val="Zkladntext"/>
        <w:tabs>
          <w:tab w:val="left" w:pos="709"/>
        </w:tabs>
        <w:spacing w:line="276" w:lineRule="auto"/>
        <w:jc w:val="both"/>
        <w:rPr>
          <w:rFonts w:ascii="Bookman Old Style" w:hAnsi="Bookman Old Style" w:cstheme="minorHAnsi"/>
          <w:b w:val="0"/>
          <w:sz w:val="22"/>
          <w:szCs w:val="22"/>
        </w:rPr>
      </w:pPr>
    </w:p>
    <w:p w:rsidR="0025735D" w:rsidRPr="00A37330" w:rsidRDefault="0025735D" w:rsidP="00B75EF7">
      <w:pPr>
        <w:pStyle w:val="Zkladntext"/>
        <w:numPr>
          <w:ilvl w:val="0"/>
          <w:numId w:val="2"/>
        </w:numPr>
        <w:tabs>
          <w:tab w:val="left" w:pos="709"/>
        </w:tabs>
        <w:spacing w:line="276" w:lineRule="auto"/>
        <w:jc w:val="center"/>
        <w:rPr>
          <w:rFonts w:ascii="Bookman Old Style" w:hAnsi="Bookman Old Style" w:cstheme="minorHAnsi"/>
          <w:sz w:val="22"/>
          <w:szCs w:val="22"/>
        </w:rPr>
      </w:pPr>
      <w:r w:rsidRPr="00A37330">
        <w:rPr>
          <w:rFonts w:ascii="Bookman Old Style" w:hAnsi="Bookman Old Style" w:cstheme="minorHAnsi"/>
          <w:bCs/>
          <w:sz w:val="22"/>
          <w:szCs w:val="22"/>
        </w:rPr>
        <w:t>Závěrečné ustanovení</w:t>
      </w:r>
    </w:p>
    <w:p w:rsidR="00F24F58" w:rsidRPr="00C1795F" w:rsidRDefault="0025735D" w:rsidP="00C1795F">
      <w:pPr>
        <w:pStyle w:val="Zkladntext"/>
        <w:spacing w:line="276" w:lineRule="auto"/>
        <w:jc w:val="both"/>
        <w:rPr>
          <w:rFonts w:ascii="Bookman Old Style" w:hAnsi="Bookman Old Style" w:cstheme="minorHAnsi"/>
          <w:b w:val="0"/>
          <w:sz w:val="22"/>
          <w:szCs w:val="22"/>
        </w:rPr>
      </w:pPr>
      <w:r w:rsidRPr="00A37330">
        <w:rPr>
          <w:rFonts w:ascii="Bookman Old Style" w:hAnsi="Bookman Old Style" w:cstheme="minorHAnsi"/>
          <w:b w:val="0"/>
          <w:sz w:val="22"/>
          <w:szCs w:val="22"/>
        </w:rPr>
        <w:t xml:space="preserve">Smlouva se vyhotovuje ve dvou stejnopisech a nabývá platnosti </w:t>
      </w:r>
      <w:r w:rsidR="004D2A1E" w:rsidRPr="00A37330">
        <w:rPr>
          <w:rFonts w:ascii="Bookman Old Style" w:hAnsi="Bookman Old Style" w:cstheme="minorHAnsi"/>
          <w:b w:val="0"/>
          <w:sz w:val="22"/>
          <w:szCs w:val="22"/>
        </w:rPr>
        <w:t xml:space="preserve">a účinnosti </w:t>
      </w:r>
      <w:r w:rsidRPr="00A37330">
        <w:rPr>
          <w:rFonts w:ascii="Bookman Old Style" w:hAnsi="Bookman Old Style" w:cstheme="minorHAnsi"/>
          <w:b w:val="0"/>
          <w:sz w:val="22"/>
          <w:szCs w:val="22"/>
        </w:rPr>
        <w:t>podpisem oprávněných zástupců smluvních stran. Každý z účastníků si ponechá jedno vyhotovení smlouvy. Změny a doplňky je možné provést po dohodě obou smluvních stran</w:t>
      </w:r>
      <w:r w:rsidR="004D2A1E" w:rsidRPr="00A37330">
        <w:rPr>
          <w:rFonts w:ascii="Bookman Old Style" w:hAnsi="Bookman Old Style" w:cstheme="minorHAnsi"/>
          <w:b w:val="0"/>
          <w:sz w:val="22"/>
          <w:szCs w:val="22"/>
        </w:rPr>
        <w:t xml:space="preserve"> formou písemných dodatků k této smlouvě</w:t>
      </w:r>
      <w:r w:rsidRPr="00A37330">
        <w:rPr>
          <w:rFonts w:ascii="Bookman Old Style" w:hAnsi="Bookman Old Style" w:cstheme="minorHAnsi"/>
          <w:b w:val="0"/>
          <w:sz w:val="22"/>
          <w:szCs w:val="22"/>
        </w:rPr>
        <w:t>.</w:t>
      </w:r>
    </w:p>
    <w:p w:rsidR="00F24F58" w:rsidRPr="00A37330" w:rsidRDefault="00F24F58" w:rsidP="00B75EF7">
      <w:pPr>
        <w:rPr>
          <w:rFonts w:ascii="Bookman Old Style" w:hAnsi="Bookman Old Style" w:cstheme="minorHAnsi"/>
          <w:b/>
        </w:rPr>
      </w:pPr>
    </w:p>
    <w:p w:rsidR="00264BEC" w:rsidRPr="00A37330" w:rsidRDefault="00264BEC" w:rsidP="00264BEC">
      <w:pPr>
        <w:rPr>
          <w:rFonts w:ascii="Bookman Old Style" w:hAnsi="Bookman Old Style" w:cstheme="minorHAnsi"/>
        </w:rPr>
      </w:pPr>
      <w:r w:rsidRPr="00F74A01">
        <w:rPr>
          <w:rFonts w:ascii="Bookman Old Style" w:hAnsi="Bookman Old Style" w:cstheme="minorHAnsi"/>
        </w:rPr>
        <w:t>V</w:t>
      </w:r>
      <w:r w:rsidR="00B53E28">
        <w:rPr>
          <w:rFonts w:ascii="Bookman Old Style" w:hAnsi="Bookman Old Style" w:cstheme="minorHAnsi"/>
        </w:rPr>
        <w:t> </w:t>
      </w:r>
      <w:proofErr w:type="spellStart"/>
      <w:r w:rsidR="00B53E28">
        <w:rPr>
          <w:rFonts w:ascii="Bookman Old Style" w:hAnsi="Bookman Old Style" w:cstheme="minorHAnsi"/>
        </w:rPr>
        <w:t>Nerotovicích</w:t>
      </w:r>
      <w:proofErr w:type="spellEnd"/>
      <w:r w:rsidR="00B53E28">
        <w:rPr>
          <w:rFonts w:ascii="Bookman Old Style" w:hAnsi="Bookman Old Style" w:cstheme="minorHAnsi"/>
        </w:rPr>
        <w:t xml:space="preserve"> </w:t>
      </w:r>
      <w:r w:rsidR="00145A24">
        <w:rPr>
          <w:rFonts w:ascii="Bookman Old Style" w:hAnsi="Bookman Old Style" w:cstheme="minorHAnsi"/>
        </w:rPr>
        <w:t xml:space="preserve">dne </w:t>
      </w:r>
      <w:r w:rsidR="004330C3">
        <w:rPr>
          <w:rFonts w:ascii="Bookman Old Style" w:hAnsi="Bookman Old Style" w:cstheme="minorHAnsi"/>
        </w:rPr>
        <w:t>1</w:t>
      </w:r>
      <w:r w:rsidR="00164CDE">
        <w:rPr>
          <w:rFonts w:ascii="Bookman Old Style" w:hAnsi="Bookman Old Style" w:cstheme="minorHAnsi"/>
        </w:rPr>
        <w:t>9</w:t>
      </w:r>
      <w:r w:rsidR="00145A24">
        <w:rPr>
          <w:rFonts w:ascii="Bookman Old Style" w:hAnsi="Bookman Old Style" w:cstheme="minorHAnsi"/>
        </w:rPr>
        <w:t>.</w:t>
      </w:r>
      <w:r w:rsidR="00B53E28">
        <w:rPr>
          <w:rFonts w:ascii="Bookman Old Style" w:hAnsi="Bookman Old Style" w:cstheme="minorHAnsi"/>
        </w:rPr>
        <w:t>2</w:t>
      </w:r>
      <w:r w:rsidR="00145A24">
        <w:rPr>
          <w:rFonts w:ascii="Bookman Old Style" w:hAnsi="Bookman Old Style" w:cstheme="minorHAnsi"/>
        </w:rPr>
        <w:t>.20</w:t>
      </w:r>
      <w:r w:rsidR="00614930">
        <w:rPr>
          <w:rFonts w:ascii="Bookman Old Style" w:hAnsi="Bookman Old Style" w:cstheme="minorHAnsi"/>
        </w:rPr>
        <w:t>2</w:t>
      </w:r>
      <w:r w:rsidR="004330C3">
        <w:rPr>
          <w:rFonts w:ascii="Bookman Old Style" w:hAnsi="Bookman Old Style" w:cstheme="minorHAnsi"/>
        </w:rPr>
        <w:t>5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 w:rsidR="006A7C59"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 xml:space="preserve">V Bedřichově dne </w:t>
      </w:r>
      <w:r w:rsidR="004330C3">
        <w:rPr>
          <w:rFonts w:ascii="Bookman Old Style" w:hAnsi="Bookman Old Style" w:cstheme="minorHAnsi"/>
        </w:rPr>
        <w:t>1</w:t>
      </w:r>
      <w:r w:rsidR="00164CDE">
        <w:rPr>
          <w:rFonts w:ascii="Bookman Old Style" w:hAnsi="Bookman Old Style" w:cstheme="minorHAnsi"/>
        </w:rPr>
        <w:t>9</w:t>
      </w:r>
      <w:r w:rsidR="00145A24">
        <w:rPr>
          <w:rFonts w:ascii="Bookman Old Style" w:hAnsi="Bookman Old Style" w:cstheme="minorHAnsi"/>
        </w:rPr>
        <w:t>.</w:t>
      </w:r>
      <w:r w:rsidR="00B53E28">
        <w:rPr>
          <w:rFonts w:ascii="Bookman Old Style" w:hAnsi="Bookman Old Style" w:cstheme="minorHAnsi"/>
        </w:rPr>
        <w:t>2</w:t>
      </w:r>
      <w:r w:rsidR="00145A24">
        <w:rPr>
          <w:rFonts w:ascii="Bookman Old Style" w:hAnsi="Bookman Old Style" w:cstheme="minorHAnsi"/>
        </w:rPr>
        <w:t>.202</w:t>
      </w:r>
      <w:r w:rsidR="004330C3">
        <w:rPr>
          <w:rFonts w:ascii="Bookman Old Style" w:hAnsi="Bookman Old Style" w:cstheme="minorHAnsi"/>
        </w:rPr>
        <w:t>5</w:t>
      </w:r>
      <w:r w:rsidR="00145A24">
        <w:rPr>
          <w:rFonts w:ascii="Bookman Old Style" w:hAnsi="Bookman Old Style" w:cstheme="minorHAnsi"/>
        </w:rPr>
        <w:tab/>
      </w:r>
    </w:p>
    <w:p w:rsidR="00264BEC" w:rsidRPr="00385594" w:rsidRDefault="00264BEC" w:rsidP="00385594">
      <w:pPr>
        <w:ind w:left="5760"/>
        <w:rPr>
          <w:rFonts w:ascii="Bookman Old Style" w:hAnsi="Bookman Old Style" w:cstheme="minorHAnsi"/>
        </w:rPr>
        <w:sectPr w:rsidR="00264BEC" w:rsidRPr="00385594" w:rsidSect="00C1795F">
          <w:footerReference w:type="default" r:id="rId12"/>
          <w:type w:val="continuous"/>
          <w:pgSz w:w="11906" w:h="16838"/>
          <w:pgMar w:top="709" w:right="991" w:bottom="284" w:left="993" w:header="708" w:footer="147" w:gutter="0"/>
          <w:pgNumType w:start="1"/>
          <w:cols w:space="708"/>
        </w:sectPr>
      </w:pPr>
      <w:r w:rsidRPr="00C67D81">
        <w:rPr>
          <w:rFonts w:ascii="Bookman Old Style" w:hAnsi="Bookman Old Style" w:cstheme="minorHAnsi"/>
          <w:noProof/>
        </w:rPr>
        <w:drawing>
          <wp:inline distT="0" distB="0" distL="0" distR="0">
            <wp:extent cx="2266950" cy="904875"/>
            <wp:effectExtent l="19050" t="0" r="0" b="0"/>
            <wp:docPr id="7" name="obrázek 4" descr="C:\Users\admin\AppData\Local\Microsoft\Windows\INetCache\Content.Word\scan razítka_chata centrum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scan razítka_chata centrum kopi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theme="minorHAnsi"/>
          <w:noProof/>
        </w:rPr>
        <w:drawing>
          <wp:inline distT="0" distB="0" distL="0" distR="0">
            <wp:extent cx="1857375" cy="1133475"/>
            <wp:effectExtent l="19050" t="0" r="9525" b="0"/>
            <wp:docPr id="6" name="obrázek 1" descr="Centrfood sro_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food sro_razítk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E28" w:rsidRPr="00B53E28" w:rsidRDefault="00B53E28" w:rsidP="00B53E28">
      <w:pPr>
        <w:pStyle w:val="Bezmezer"/>
        <w:rPr>
          <w:rFonts w:ascii="Bookman Old Style" w:hAnsi="Bookman Old Style"/>
        </w:rPr>
      </w:pPr>
      <w:r w:rsidRPr="00B53E28">
        <w:rPr>
          <w:rFonts w:ascii="Bookman Old Style" w:hAnsi="Bookman Old Style"/>
        </w:rPr>
        <w:t xml:space="preserve">Základní škola Ing. M. </w:t>
      </w:r>
      <w:proofErr w:type="spellStart"/>
      <w:r w:rsidRPr="00B53E28">
        <w:rPr>
          <w:rFonts w:ascii="Bookman Old Style" w:hAnsi="Bookman Old Style"/>
        </w:rPr>
        <w:t>Plesingera-Božinova</w:t>
      </w:r>
      <w:proofErr w:type="spellEnd"/>
      <w:r w:rsidRPr="00B53E28">
        <w:rPr>
          <w:rFonts w:ascii="Bookman Old Style" w:hAnsi="Bookman Old Style"/>
        </w:rPr>
        <w:t xml:space="preserve"> Neratovice</w:t>
      </w:r>
    </w:p>
    <w:p w:rsidR="00120C04" w:rsidRDefault="00B53E28" w:rsidP="00264BEC">
      <w:pPr>
        <w:pStyle w:val="Bezmezer"/>
        <w:rPr>
          <w:rFonts w:ascii="Bookman Old Style" w:hAnsi="Bookman Old Style"/>
          <w:b w:val="0"/>
          <w:sz w:val="24"/>
          <w:szCs w:val="24"/>
        </w:rPr>
      </w:pPr>
      <w:r w:rsidRPr="00B53E28">
        <w:rPr>
          <w:rFonts w:ascii="Bookman Old Style" w:hAnsi="Bookman Old Style"/>
          <w:b w:val="0"/>
          <w:sz w:val="24"/>
          <w:szCs w:val="24"/>
        </w:rPr>
        <w:t>Mgr. František Štěrba</w:t>
      </w:r>
    </w:p>
    <w:p w:rsidR="00B53E28" w:rsidRDefault="00B53E28" w:rsidP="00264BEC">
      <w:pPr>
        <w:pStyle w:val="Bezmezer"/>
        <w:rPr>
          <w:rFonts w:ascii="Bookman Old Style" w:hAnsi="Bookman Old Style"/>
          <w:b w:val="0"/>
        </w:rPr>
      </w:pPr>
    </w:p>
    <w:p w:rsidR="00B53E28" w:rsidRDefault="00B53E28" w:rsidP="00264BEC">
      <w:pPr>
        <w:pStyle w:val="Bezmezer"/>
        <w:rPr>
          <w:rFonts w:ascii="Bookman Old Style" w:hAnsi="Bookman Old Style"/>
          <w:b w:val="0"/>
        </w:rPr>
      </w:pPr>
    </w:p>
    <w:p w:rsidR="00264BEC" w:rsidRPr="00C34C41" w:rsidRDefault="00264BEC" w:rsidP="00264BEC">
      <w:pPr>
        <w:pStyle w:val="Bezmezer"/>
        <w:rPr>
          <w:rFonts w:ascii="Bookman Old Style" w:hAnsi="Bookman Old Style"/>
          <w:b w:val="0"/>
        </w:rPr>
      </w:pPr>
      <w:r w:rsidRPr="00C34C41">
        <w:rPr>
          <w:rFonts w:ascii="Bookman Old Style" w:hAnsi="Bookman Old Style"/>
          <w:b w:val="0"/>
        </w:rPr>
        <w:t>…..……..…………………..………….</w:t>
      </w:r>
    </w:p>
    <w:p w:rsidR="00264BEC" w:rsidRPr="00C34C41" w:rsidRDefault="00264BEC" w:rsidP="00766DB6">
      <w:pPr>
        <w:pStyle w:val="Bezmezer"/>
        <w:ind w:left="567"/>
        <w:rPr>
          <w:rFonts w:ascii="Bookman Old Style" w:hAnsi="Bookman Old Style"/>
        </w:rPr>
      </w:pPr>
      <w:r w:rsidRPr="00C34C41">
        <w:rPr>
          <w:rFonts w:ascii="Bookman Old Style" w:hAnsi="Bookman Old Style"/>
        </w:rPr>
        <w:t xml:space="preserve">Chata Centrum </w:t>
      </w:r>
      <w:proofErr w:type="spellStart"/>
      <w:r w:rsidRPr="00C34C41">
        <w:rPr>
          <w:rFonts w:ascii="Bookman Old Style" w:hAnsi="Bookman Old Style"/>
        </w:rPr>
        <w:t>s.r.o</w:t>
      </w:r>
      <w:proofErr w:type="spellEnd"/>
    </w:p>
    <w:p w:rsidR="00264BEC" w:rsidRPr="00C34C41" w:rsidRDefault="00264BEC" w:rsidP="00766DB6">
      <w:pPr>
        <w:pStyle w:val="Bezmezer"/>
        <w:ind w:left="567"/>
        <w:rPr>
          <w:rFonts w:ascii="Bookman Old Style" w:hAnsi="Bookman Old Style"/>
        </w:rPr>
      </w:pPr>
      <w:proofErr w:type="spellStart"/>
      <w:r w:rsidRPr="00C34C41">
        <w:rPr>
          <w:rFonts w:ascii="Bookman Old Style" w:hAnsi="Bookman Old Style"/>
        </w:rPr>
        <w:t>Centrfood</w:t>
      </w:r>
      <w:proofErr w:type="spellEnd"/>
      <w:r w:rsidRPr="00C34C41">
        <w:rPr>
          <w:rFonts w:ascii="Bookman Old Style" w:hAnsi="Bookman Old Style"/>
        </w:rPr>
        <w:t xml:space="preserve"> s.r.o.</w:t>
      </w:r>
    </w:p>
    <w:p w:rsidR="00264BEC" w:rsidRDefault="00264BEC" w:rsidP="00385594">
      <w:pPr>
        <w:pStyle w:val="Bezmezer"/>
        <w:ind w:left="567"/>
        <w:rPr>
          <w:rFonts w:ascii="Bookman Old Style" w:hAnsi="Bookman Old Style"/>
          <w:b w:val="0"/>
        </w:rPr>
      </w:pPr>
      <w:r w:rsidRPr="00C34C41">
        <w:rPr>
          <w:rFonts w:ascii="Bookman Old Style" w:hAnsi="Bookman Old Style"/>
          <w:b w:val="0"/>
        </w:rPr>
        <w:t>Mgr. Jan Kvasnička,</w:t>
      </w:r>
      <w:r w:rsidR="00385594">
        <w:rPr>
          <w:rFonts w:ascii="Bookman Old Style" w:hAnsi="Bookman Old Style"/>
          <w:b w:val="0"/>
        </w:rPr>
        <w:t xml:space="preserve"> j</w:t>
      </w:r>
      <w:r w:rsidRPr="00C34C41">
        <w:rPr>
          <w:rFonts w:ascii="Bookman Old Style" w:hAnsi="Bookman Old Style"/>
          <w:b w:val="0"/>
        </w:rPr>
        <w:t>ednatel</w:t>
      </w:r>
    </w:p>
    <w:p w:rsidR="00B86AE6" w:rsidRDefault="00B86AE6" w:rsidP="00385594">
      <w:pPr>
        <w:pStyle w:val="Bezmezer"/>
        <w:ind w:left="567"/>
        <w:rPr>
          <w:rFonts w:ascii="Bookman Old Style" w:hAnsi="Bookman Old Style"/>
          <w:b w:val="0"/>
        </w:rPr>
      </w:pPr>
    </w:p>
    <w:p w:rsidR="00385594" w:rsidRPr="00120C04" w:rsidRDefault="00385594" w:rsidP="00120C04">
      <w:pPr>
        <w:pStyle w:val="Bezmezer"/>
        <w:ind w:left="567"/>
        <w:rPr>
          <w:rFonts w:ascii="Bookman Old Style" w:hAnsi="Bookman Old Style"/>
          <w:b w:val="0"/>
        </w:rPr>
        <w:sectPr w:rsidR="00385594" w:rsidRPr="00120C04" w:rsidSect="00120C04">
          <w:footerReference w:type="default" r:id="rId15"/>
          <w:type w:val="continuous"/>
          <w:pgSz w:w="11906" w:h="16838"/>
          <w:pgMar w:top="709" w:right="991" w:bottom="284" w:left="994" w:header="708" w:footer="147" w:gutter="0"/>
          <w:pgNumType w:start="1"/>
          <w:cols w:num="2" w:space="296"/>
        </w:sectPr>
      </w:pPr>
      <w:r w:rsidRPr="00C34C41">
        <w:rPr>
          <w:rFonts w:ascii="Bookman Old Style" w:hAnsi="Bookman Old Style"/>
          <w:b w:val="0"/>
        </w:rPr>
        <w:t>……………………….…………………..</w:t>
      </w:r>
    </w:p>
    <w:p w:rsidR="00391E6D" w:rsidRPr="00A37330" w:rsidRDefault="00391E6D" w:rsidP="00264BEC">
      <w:pPr>
        <w:rPr>
          <w:rFonts w:ascii="Bookman Old Style" w:hAnsi="Bookman Old Style" w:cstheme="minorHAnsi"/>
        </w:rPr>
      </w:pPr>
    </w:p>
    <w:sectPr w:rsidR="00391E6D" w:rsidRPr="00A37330" w:rsidSect="00C763F2">
      <w:type w:val="continuous"/>
      <w:pgSz w:w="11906" w:h="16838"/>
      <w:pgMar w:top="709" w:right="991" w:bottom="284" w:left="993" w:header="708" w:footer="1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AE" w:rsidRDefault="006D0DAE" w:rsidP="00BB6C52">
      <w:r>
        <w:separator/>
      </w:r>
    </w:p>
  </w:endnote>
  <w:endnote w:type="continuationSeparator" w:id="0">
    <w:p w:rsidR="006D0DAE" w:rsidRDefault="006D0DAE" w:rsidP="00BB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61" w:rsidRDefault="00E57D61" w:rsidP="005E3A0D">
    <w:pPr>
      <w:pStyle w:val="Zpat"/>
      <w:tabs>
        <w:tab w:val="clear" w:pos="9072"/>
      </w:tabs>
      <w:ind w:hanging="142"/>
      <w:jc w:val="center"/>
    </w:pPr>
  </w:p>
  <w:p w:rsidR="00E57D61" w:rsidRDefault="00E57D61" w:rsidP="005E3A0D">
    <w:pPr>
      <w:pStyle w:val="Zpat"/>
      <w:tabs>
        <w:tab w:val="clear" w:pos="9072"/>
      </w:tabs>
      <w:ind w:hanging="142"/>
      <w:jc w:val="center"/>
    </w:pPr>
    <w:r>
      <w:t xml:space="preserve">Chata Centrum, Bedřichov 211, 468 12 Bedřichov nad Nisou, </w:t>
    </w:r>
    <w:proofErr w:type="gramStart"/>
    <w:r>
      <w:t>mobil:+</w:t>
    </w:r>
    <w:proofErr w:type="gramEnd"/>
    <w:r>
      <w:t>420 739666158, e-mail:</w:t>
    </w:r>
    <w:r w:rsidRPr="00CC653A">
      <w:rPr>
        <w:rFonts w:ascii="Bookman Old Style" w:hAnsi="Bookman Old Style" w:cstheme="minorHAnsi"/>
        <w:b w:val="0"/>
        <w:szCs w:val="24"/>
      </w:rPr>
      <w:t xml:space="preserve"> </w:t>
    </w:r>
    <w:r w:rsidRPr="00CC653A">
      <w:rPr>
        <w:rFonts w:cstheme="minorHAnsi"/>
        <w:szCs w:val="24"/>
      </w:rPr>
      <w:t>chatacentrum@gmail.com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61" w:rsidRDefault="00E57D61" w:rsidP="005E3A0D">
    <w:pPr>
      <w:pStyle w:val="Zpat"/>
      <w:tabs>
        <w:tab w:val="clear" w:pos="9072"/>
      </w:tabs>
      <w:ind w:hanging="14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61" w:rsidRDefault="00E57D61" w:rsidP="005E3A0D">
    <w:pPr>
      <w:pStyle w:val="Zpat"/>
      <w:tabs>
        <w:tab w:val="clear" w:pos="9072"/>
      </w:tabs>
      <w:ind w:hanging="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AE" w:rsidRDefault="006D0DAE" w:rsidP="00BB6C52">
      <w:r>
        <w:separator/>
      </w:r>
    </w:p>
  </w:footnote>
  <w:footnote w:type="continuationSeparator" w:id="0">
    <w:p w:rsidR="006D0DAE" w:rsidRDefault="006D0DAE" w:rsidP="00BB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7648C5"/>
    <w:multiLevelType w:val="hybridMultilevel"/>
    <w:tmpl w:val="01E60BB0"/>
    <w:lvl w:ilvl="0" w:tplc="00000007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2531F"/>
    <w:multiLevelType w:val="hybridMultilevel"/>
    <w:tmpl w:val="342CD426"/>
    <w:lvl w:ilvl="0" w:tplc="00000007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A3509"/>
    <w:multiLevelType w:val="hybridMultilevel"/>
    <w:tmpl w:val="A982623E"/>
    <w:lvl w:ilvl="0" w:tplc="0405000F">
      <w:start w:val="1"/>
      <w:numFmt w:val="decimal"/>
      <w:lvlText w:val="%1."/>
      <w:lvlJc w:val="left"/>
      <w:pPr>
        <w:ind w:left="797" w:hanging="360"/>
      </w:p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1EC35A23"/>
    <w:multiLevelType w:val="hybridMultilevel"/>
    <w:tmpl w:val="53BA830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00462C"/>
    <w:multiLevelType w:val="hybridMultilevel"/>
    <w:tmpl w:val="7486AC74"/>
    <w:lvl w:ilvl="0" w:tplc="0405000F">
      <w:start w:val="1"/>
      <w:numFmt w:val="decimal"/>
      <w:lvlText w:val="%1."/>
      <w:lvlJc w:val="left"/>
      <w:pPr>
        <w:ind w:left="797" w:hanging="360"/>
      </w:p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 w15:restartNumberingAfterBreak="0">
    <w:nsid w:val="2E5D6103"/>
    <w:multiLevelType w:val="hybridMultilevel"/>
    <w:tmpl w:val="ED42B056"/>
    <w:lvl w:ilvl="0" w:tplc="00000007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13F1"/>
    <w:multiLevelType w:val="hybridMultilevel"/>
    <w:tmpl w:val="635C35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97184"/>
    <w:multiLevelType w:val="hybridMultilevel"/>
    <w:tmpl w:val="3D229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13777"/>
    <w:multiLevelType w:val="hybridMultilevel"/>
    <w:tmpl w:val="15302B64"/>
    <w:lvl w:ilvl="0" w:tplc="FBBE2A86">
      <w:start w:val="1"/>
      <w:numFmt w:val="upperRoman"/>
      <w:lvlText w:val="%1."/>
      <w:lvlJc w:val="left"/>
      <w:pPr>
        <w:ind w:left="567" w:hanging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1676"/>
    <w:multiLevelType w:val="hybridMultilevel"/>
    <w:tmpl w:val="A528A0B8"/>
    <w:lvl w:ilvl="0" w:tplc="0405000F">
      <w:start w:val="1"/>
      <w:numFmt w:val="decimal"/>
      <w:lvlText w:val="%1."/>
      <w:lvlJc w:val="left"/>
      <w:pPr>
        <w:ind w:left="797" w:hanging="360"/>
      </w:p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" w15:restartNumberingAfterBreak="0">
    <w:nsid w:val="622747F8"/>
    <w:multiLevelType w:val="hybridMultilevel"/>
    <w:tmpl w:val="6C50906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33E7B5C"/>
    <w:multiLevelType w:val="hybridMultilevel"/>
    <w:tmpl w:val="AAFE511E"/>
    <w:lvl w:ilvl="0" w:tplc="00000007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4FAF"/>
    <w:multiLevelType w:val="hybridMultilevel"/>
    <w:tmpl w:val="4D16B1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405F3E"/>
    <w:multiLevelType w:val="hybridMultilevel"/>
    <w:tmpl w:val="1F72C6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5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18"/>
  </w:num>
  <w:num w:numId="14">
    <w:abstractNumId w:val="17"/>
  </w:num>
  <w:num w:numId="15">
    <w:abstractNumId w:val="5"/>
  </w:num>
  <w:num w:numId="16">
    <w:abstractNumId w:val="11"/>
  </w:num>
  <w:num w:numId="17">
    <w:abstractNumId w:val="6"/>
  </w:num>
  <w:num w:numId="18">
    <w:abstractNumId w:val="16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425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F58"/>
    <w:rsid w:val="00016C5D"/>
    <w:rsid w:val="00022BC8"/>
    <w:rsid w:val="000423C4"/>
    <w:rsid w:val="00052C94"/>
    <w:rsid w:val="00053E98"/>
    <w:rsid w:val="00082136"/>
    <w:rsid w:val="000822FA"/>
    <w:rsid w:val="00085C3F"/>
    <w:rsid w:val="00086137"/>
    <w:rsid w:val="00091582"/>
    <w:rsid w:val="000934A5"/>
    <w:rsid w:val="000B7363"/>
    <w:rsid w:val="000C125C"/>
    <w:rsid w:val="000D1186"/>
    <w:rsid w:val="000D1C78"/>
    <w:rsid w:val="000E726F"/>
    <w:rsid w:val="0011267B"/>
    <w:rsid w:val="00115C3E"/>
    <w:rsid w:val="00116D5B"/>
    <w:rsid w:val="00120C04"/>
    <w:rsid w:val="00134108"/>
    <w:rsid w:val="001453BF"/>
    <w:rsid w:val="00145A24"/>
    <w:rsid w:val="0015504B"/>
    <w:rsid w:val="001642A2"/>
    <w:rsid w:val="00164CDE"/>
    <w:rsid w:val="001704F0"/>
    <w:rsid w:val="00173D45"/>
    <w:rsid w:val="00180443"/>
    <w:rsid w:val="00195376"/>
    <w:rsid w:val="001A33FB"/>
    <w:rsid w:val="001A459B"/>
    <w:rsid w:val="001B1006"/>
    <w:rsid w:val="001C11BF"/>
    <w:rsid w:val="001D4659"/>
    <w:rsid w:val="001E77FD"/>
    <w:rsid w:val="00212F1C"/>
    <w:rsid w:val="00213451"/>
    <w:rsid w:val="00213F23"/>
    <w:rsid w:val="002152F8"/>
    <w:rsid w:val="00217079"/>
    <w:rsid w:val="00243C3F"/>
    <w:rsid w:val="0025735D"/>
    <w:rsid w:val="002636B6"/>
    <w:rsid w:val="00263F4E"/>
    <w:rsid w:val="00264BEC"/>
    <w:rsid w:val="00266A10"/>
    <w:rsid w:val="00274551"/>
    <w:rsid w:val="002853E0"/>
    <w:rsid w:val="00291004"/>
    <w:rsid w:val="002A17A9"/>
    <w:rsid w:val="002A5D58"/>
    <w:rsid w:val="002B331A"/>
    <w:rsid w:val="002B65BA"/>
    <w:rsid w:val="002C27F8"/>
    <w:rsid w:val="002C358A"/>
    <w:rsid w:val="00305EAD"/>
    <w:rsid w:val="00320592"/>
    <w:rsid w:val="003229D1"/>
    <w:rsid w:val="00346801"/>
    <w:rsid w:val="00364EEE"/>
    <w:rsid w:val="00367C0C"/>
    <w:rsid w:val="003742B6"/>
    <w:rsid w:val="0038130A"/>
    <w:rsid w:val="00385594"/>
    <w:rsid w:val="00391E6D"/>
    <w:rsid w:val="003B12DA"/>
    <w:rsid w:val="003C1118"/>
    <w:rsid w:val="003C460D"/>
    <w:rsid w:val="003C5AC7"/>
    <w:rsid w:val="003D2C9C"/>
    <w:rsid w:val="003D7C25"/>
    <w:rsid w:val="003E5884"/>
    <w:rsid w:val="004038E7"/>
    <w:rsid w:val="00425298"/>
    <w:rsid w:val="004330C3"/>
    <w:rsid w:val="004335D8"/>
    <w:rsid w:val="00443B3F"/>
    <w:rsid w:val="00445D72"/>
    <w:rsid w:val="004508B6"/>
    <w:rsid w:val="00454A71"/>
    <w:rsid w:val="00456EBB"/>
    <w:rsid w:val="00483602"/>
    <w:rsid w:val="00483B86"/>
    <w:rsid w:val="004B17ED"/>
    <w:rsid w:val="004C3447"/>
    <w:rsid w:val="004D2A1E"/>
    <w:rsid w:val="004E159C"/>
    <w:rsid w:val="004F1E2F"/>
    <w:rsid w:val="004F20EF"/>
    <w:rsid w:val="005079E7"/>
    <w:rsid w:val="005237A0"/>
    <w:rsid w:val="005266DB"/>
    <w:rsid w:val="00546953"/>
    <w:rsid w:val="00556067"/>
    <w:rsid w:val="00560965"/>
    <w:rsid w:val="00561278"/>
    <w:rsid w:val="00566CAF"/>
    <w:rsid w:val="00580E11"/>
    <w:rsid w:val="005823A1"/>
    <w:rsid w:val="00595621"/>
    <w:rsid w:val="005B4526"/>
    <w:rsid w:val="005B6E6C"/>
    <w:rsid w:val="005C3FDD"/>
    <w:rsid w:val="005D23A1"/>
    <w:rsid w:val="005E07C2"/>
    <w:rsid w:val="005E3A0D"/>
    <w:rsid w:val="005F3CC1"/>
    <w:rsid w:val="0061491C"/>
    <w:rsid w:val="00614930"/>
    <w:rsid w:val="006337BE"/>
    <w:rsid w:val="006361F6"/>
    <w:rsid w:val="00636DE8"/>
    <w:rsid w:val="00650931"/>
    <w:rsid w:val="0067330C"/>
    <w:rsid w:val="00675BD7"/>
    <w:rsid w:val="0067657C"/>
    <w:rsid w:val="00677370"/>
    <w:rsid w:val="006A266F"/>
    <w:rsid w:val="006A6551"/>
    <w:rsid w:val="006A7C59"/>
    <w:rsid w:val="006C1737"/>
    <w:rsid w:val="006C4DBA"/>
    <w:rsid w:val="006D0DAE"/>
    <w:rsid w:val="006F5256"/>
    <w:rsid w:val="006F5E0F"/>
    <w:rsid w:val="0070759A"/>
    <w:rsid w:val="00716A84"/>
    <w:rsid w:val="007238B2"/>
    <w:rsid w:val="00725441"/>
    <w:rsid w:val="00726A85"/>
    <w:rsid w:val="00727FAB"/>
    <w:rsid w:val="00732194"/>
    <w:rsid w:val="00754B07"/>
    <w:rsid w:val="007576CD"/>
    <w:rsid w:val="007620C9"/>
    <w:rsid w:val="00765846"/>
    <w:rsid w:val="00766DB6"/>
    <w:rsid w:val="007A6B82"/>
    <w:rsid w:val="007B06D1"/>
    <w:rsid w:val="007B3FF9"/>
    <w:rsid w:val="007B54A6"/>
    <w:rsid w:val="007C019E"/>
    <w:rsid w:val="007E1D6F"/>
    <w:rsid w:val="007E4A13"/>
    <w:rsid w:val="007F3789"/>
    <w:rsid w:val="007F7B74"/>
    <w:rsid w:val="00804A17"/>
    <w:rsid w:val="00810A0D"/>
    <w:rsid w:val="00810C3F"/>
    <w:rsid w:val="00817938"/>
    <w:rsid w:val="00830924"/>
    <w:rsid w:val="00836EB7"/>
    <w:rsid w:val="00840F1B"/>
    <w:rsid w:val="008537E0"/>
    <w:rsid w:val="00867C5A"/>
    <w:rsid w:val="008840CB"/>
    <w:rsid w:val="00894AD8"/>
    <w:rsid w:val="008973B0"/>
    <w:rsid w:val="008A2E09"/>
    <w:rsid w:val="008D1398"/>
    <w:rsid w:val="008F7AA8"/>
    <w:rsid w:val="0090089C"/>
    <w:rsid w:val="009045E3"/>
    <w:rsid w:val="00904E39"/>
    <w:rsid w:val="009109CD"/>
    <w:rsid w:val="0091708E"/>
    <w:rsid w:val="00920688"/>
    <w:rsid w:val="00952ADD"/>
    <w:rsid w:val="00961BB6"/>
    <w:rsid w:val="00980AD1"/>
    <w:rsid w:val="0098779E"/>
    <w:rsid w:val="009C56E5"/>
    <w:rsid w:val="009C670B"/>
    <w:rsid w:val="009D2990"/>
    <w:rsid w:val="009D79B6"/>
    <w:rsid w:val="009E18B7"/>
    <w:rsid w:val="009E6C60"/>
    <w:rsid w:val="009F44F1"/>
    <w:rsid w:val="009F620C"/>
    <w:rsid w:val="009F653D"/>
    <w:rsid w:val="00A01B2E"/>
    <w:rsid w:val="00A37330"/>
    <w:rsid w:val="00A445AF"/>
    <w:rsid w:val="00A453B1"/>
    <w:rsid w:val="00A64DFC"/>
    <w:rsid w:val="00A74DC6"/>
    <w:rsid w:val="00A76AF0"/>
    <w:rsid w:val="00A77293"/>
    <w:rsid w:val="00A95696"/>
    <w:rsid w:val="00AA335A"/>
    <w:rsid w:val="00AB49CB"/>
    <w:rsid w:val="00AD462E"/>
    <w:rsid w:val="00AF3FAB"/>
    <w:rsid w:val="00B05CCF"/>
    <w:rsid w:val="00B1672F"/>
    <w:rsid w:val="00B21759"/>
    <w:rsid w:val="00B268D3"/>
    <w:rsid w:val="00B53E28"/>
    <w:rsid w:val="00B57490"/>
    <w:rsid w:val="00B75EF7"/>
    <w:rsid w:val="00B86AE6"/>
    <w:rsid w:val="00B9147A"/>
    <w:rsid w:val="00BA0C54"/>
    <w:rsid w:val="00BA7E29"/>
    <w:rsid w:val="00BB3628"/>
    <w:rsid w:val="00BB489C"/>
    <w:rsid w:val="00BB6C52"/>
    <w:rsid w:val="00BC052B"/>
    <w:rsid w:val="00BC1B4C"/>
    <w:rsid w:val="00BC723A"/>
    <w:rsid w:val="00BD2C50"/>
    <w:rsid w:val="00BE6708"/>
    <w:rsid w:val="00BE78F6"/>
    <w:rsid w:val="00C110B1"/>
    <w:rsid w:val="00C1795F"/>
    <w:rsid w:val="00C22657"/>
    <w:rsid w:val="00C274B4"/>
    <w:rsid w:val="00C41308"/>
    <w:rsid w:val="00C43D93"/>
    <w:rsid w:val="00C540B0"/>
    <w:rsid w:val="00C57DD4"/>
    <w:rsid w:val="00C60C02"/>
    <w:rsid w:val="00C615CF"/>
    <w:rsid w:val="00C763F2"/>
    <w:rsid w:val="00C77BB5"/>
    <w:rsid w:val="00C80C19"/>
    <w:rsid w:val="00C96086"/>
    <w:rsid w:val="00CA1A96"/>
    <w:rsid w:val="00CC72F9"/>
    <w:rsid w:val="00CD1F11"/>
    <w:rsid w:val="00CE39C3"/>
    <w:rsid w:val="00D25196"/>
    <w:rsid w:val="00D4305F"/>
    <w:rsid w:val="00D62EDD"/>
    <w:rsid w:val="00D63A82"/>
    <w:rsid w:val="00D65E65"/>
    <w:rsid w:val="00D7103B"/>
    <w:rsid w:val="00D71837"/>
    <w:rsid w:val="00D76579"/>
    <w:rsid w:val="00D84B84"/>
    <w:rsid w:val="00D86AD4"/>
    <w:rsid w:val="00D9070E"/>
    <w:rsid w:val="00D91477"/>
    <w:rsid w:val="00DB1D5E"/>
    <w:rsid w:val="00DB431E"/>
    <w:rsid w:val="00DB5458"/>
    <w:rsid w:val="00DB5C46"/>
    <w:rsid w:val="00DC7808"/>
    <w:rsid w:val="00DE5864"/>
    <w:rsid w:val="00E07D94"/>
    <w:rsid w:val="00E57D61"/>
    <w:rsid w:val="00E61ED5"/>
    <w:rsid w:val="00E701C9"/>
    <w:rsid w:val="00E71A46"/>
    <w:rsid w:val="00E75B81"/>
    <w:rsid w:val="00E878F9"/>
    <w:rsid w:val="00EA7FE9"/>
    <w:rsid w:val="00EB1E10"/>
    <w:rsid w:val="00EB2B6A"/>
    <w:rsid w:val="00EB50CE"/>
    <w:rsid w:val="00ED3163"/>
    <w:rsid w:val="00ED35B5"/>
    <w:rsid w:val="00ED7716"/>
    <w:rsid w:val="00EE312A"/>
    <w:rsid w:val="00EE495C"/>
    <w:rsid w:val="00EE6411"/>
    <w:rsid w:val="00F10024"/>
    <w:rsid w:val="00F12D8E"/>
    <w:rsid w:val="00F24F58"/>
    <w:rsid w:val="00F54EB8"/>
    <w:rsid w:val="00F64D46"/>
    <w:rsid w:val="00F65E47"/>
    <w:rsid w:val="00F76118"/>
    <w:rsid w:val="00F81D4B"/>
    <w:rsid w:val="00F836D8"/>
    <w:rsid w:val="00F8422A"/>
    <w:rsid w:val="00F84BD5"/>
    <w:rsid w:val="00F90D6F"/>
    <w:rsid w:val="00FB7B6D"/>
    <w:rsid w:val="00FC301E"/>
    <w:rsid w:val="00FC3F55"/>
    <w:rsid w:val="00FC3F75"/>
    <w:rsid w:val="00FF0C7F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A6D2"/>
  <w15:docId w15:val="{85F8D1F6-890F-CA43-9B1D-197C1235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3E2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1"/>
    <w:next w:val="Normln1"/>
    <w:rsid w:val="00F24F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24F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24F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24F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F24F5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F24F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24F58"/>
  </w:style>
  <w:style w:type="table" w:customStyle="1" w:styleId="TableNormal">
    <w:name w:val="Table Normal"/>
    <w:rsid w:val="00F24F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24F5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F24F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D462E"/>
    <w:pPr>
      <w:spacing w:after="0" w:line="240" w:lineRule="auto"/>
    </w:pPr>
    <w:rPr>
      <w:rFonts w:ascii="Calibri" w:hAnsi="Calibri"/>
      <w:b/>
    </w:rPr>
  </w:style>
  <w:style w:type="character" w:styleId="Hypertextovodkaz">
    <w:name w:val="Hyperlink"/>
    <w:basedOn w:val="Standardnpsmoodstavce"/>
    <w:uiPriority w:val="99"/>
    <w:unhideWhenUsed/>
    <w:rsid w:val="00AD462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B7B6D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b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7B6D"/>
    <w:rPr>
      <w:b w:val="0"/>
      <w:sz w:val="20"/>
      <w:szCs w:val="20"/>
      <w:lang w:eastAsia="ar-SA"/>
    </w:rPr>
  </w:style>
  <w:style w:type="character" w:styleId="Zdraznn">
    <w:name w:val="Emphasis"/>
    <w:basedOn w:val="Standardnpsmoodstavce"/>
    <w:uiPriority w:val="20"/>
    <w:qFormat/>
    <w:rsid w:val="00FB7B6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B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B6D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Standardnpsmoodstavce"/>
    <w:rsid w:val="00FB7B6D"/>
  </w:style>
  <w:style w:type="paragraph" w:styleId="Zhlav">
    <w:name w:val="header"/>
    <w:basedOn w:val="Normln"/>
    <w:link w:val="ZhlavChar"/>
    <w:uiPriority w:val="99"/>
    <w:semiHidden/>
    <w:unhideWhenUsed/>
    <w:rsid w:val="00BB6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6C52"/>
    <w:rPr>
      <w:rFonts w:eastAsia="Calibri"/>
      <w:b/>
    </w:rPr>
  </w:style>
  <w:style w:type="paragraph" w:styleId="Zkladntext">
    <w:name w:val="Body Text"/>
    <w:basedOn w:val="Normln"/>
    <w:link w:val="ZkladntextChar"/>
    <w:semiHidden/>
    <w:rsid w:val="0025735D"/>
    <w:pPr>
      <w:suppressAutoHyphens/>
      <w:overflowPunct w:val="0"/>
      <w:autoSpaceDE w:val="0"/>
      <w:textAlignment w:val="baseline"/>
    </w:pPr>
    <w:rPr>
      <w:b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25735D"/>
    <w:rPr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134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2136"/>
    <w:rPr>
      <w:b/>
      <w:bCs/>
    </w:rPr>
  </w:style>
  <w:style w:type="paragraph" w:customStyle="1" w:styleId="Default">
    <w:name w:val="Default"/>
    <w:rsid w:val="007E1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n">
    <w:name w:val="fn"/>
    <w:basedOn w:val="Standardnpsmoodstavce"/>
    <w:rsid w:val="004E159C"/>
  </w:style>
  <w:style w:type="character" w:styleId="Nevyeenzmnka">
    <w:name w:val="Unresolved Mention"/>
    <w:basedOn w:val="Standardnpsmoodstavce"/>
    <w:uiPriority w:val="99"/>
    <w:semiHidden/>
    <w:unhideWhenUsed/>
    <w:rsid w:val="007C0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atacentrum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4VPEGmAyOUWNsVzOqZIyeCy0Q==">AMUW2mWVbQ+dohkXWt3ik23i6ZXH89aAEb6lGTimyw7mzKzjGx53cWx2V2iVknhkOrjQGDaq5N8ZNJJ8vGSNq/JQ43d3wX8WjCchtQi3GoPoULwxJ0n28yQ=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54AC30-D175-EB4D-B614-EC8A1FD3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Microsoft Office User</cp:lastModifiedBy>
  <cp:revision>2</cp:revision>
  <cp:lastPrinted>2025-03-06T07:10:00Z</cp:lastPrinted>
  <dcterms:created xsi:type="dcterms:W3CDTF">2025-03-07T16:45:00Z</dcterms:created>
  <dcterms:modified xsi:type="dcterms:W3CDTF">2025-03-07T16:45:00Z</dcterms:modified>
</cp:coreProperties>
</file>