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ZEOS, 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Prostřední Lipka 126, 56169 Králíky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Lipka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135 232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24 393,15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26 798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4 833,82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232 742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41 994,09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Morava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2 713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Heřmanice u Králík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3 685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Lipka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49 268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7 229,59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Králíky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8 825,01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53 554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9 535,82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Lichkov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8 040,87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165 318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23 875,21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Prostřední Lipka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8 693,82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241 407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32 763,76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320 547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43 504,64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827 827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126 964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23.01.2024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126 964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