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5C7C" w14:paraId="47843AF0" w14:textId="77777777">
        <w:trPr>
          <w:trHeight w:val="100"/>
        </w:trPr>
        <w:tc>
          <w:tcPr>
            <w:tcW w:w="107" w:type="dxa"/>
          </w:tcPr>
          <w:p w14:paraId="04CB6E05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486BEB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60CF6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0111E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19D92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CE3D8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ADA92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3F85F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0399D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32AF85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CD6480" w14:paraId="149656CC" w14:textId="77777777" w:rsidTr="00CD6480">
        <w:trPr>
          <w:trHeight w:val="340"/>
        </w:trPr>
        <w:tc>
          <w:tcPr>
            <w:tcW w:w="107" w:type="dxa"/>
          </w:tcPr>
          <w:p w14:paraId="36D5D6D0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9ECA4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C38C32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5C7C" w14:paraId="4741574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11AF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0BDACBD" w14:textId="77777777" w:rsidR="00215C7C" w:rsidRDefault="00215C7C">
            <w:pPr>
              <w:spacing w:after="0" w:line="240" w:lineRule="auto"/>
            </w:pPr>
          </w:p>
        </w:tc>
        <w:tc>
          <w:tcPr>
            <w:tcW w:w="2422" w:type="dxa"/>
          </w:tcPr>
          <w:p w14:paraId="256522D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F7057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9CB9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2481D9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215C7C" w14:paraId="302BAD40" w14:textId="77777777">
        <w:trPr>
          <w:trHeight w:val="167"/>
        </w:trPr>
        <w:tc>
          <w:tcPr>
            <w:tcW w:w="107" w:type="dxa"/>
          </w:tcPr>
          <w:p w14:paraId="668C986A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BFFF36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E9940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3A15E6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66F6E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1A569B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79409D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B0ABB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9504B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A36F8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CD6480" w14:paraId="6BE512B6" w14:textId="77777777" w:rsidTr="00CD6480">
        <w:tc>
          <w:tcPr>
            <w:tcW w:w="107" w:type="dxa"/>
          </w:tcPr>
          <w:p w14:paraId="16A22C1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8359C1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173FAB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5C7C" w14:paraId="4FC529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54F2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88E2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E5B9" w14:textId="77777777" w:rsidR="00215C7C" w:rsidRDefault="00CD6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B6B6" w14:textId="77777777" w:rsidR="00215C7C" w:rsidRDefault="00CD6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400E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2E0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A82D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F10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050D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8E3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D6480" w14:paraId="55C14C40" w14:textId="77777777" w:rsidTr="00CD648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C759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Keblany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A7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6B6F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483053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25AA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D29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7B3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74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044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510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E0E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6DE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55E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B6B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18,92 Kč</w:t>
                  </w:r>
                </w:p>
              </w:tc>
            </w:tr>
            <w:tr w:rsidR="00CD6480" w14:paraId="751B5B35" w14:textId="77777777" w:rsidTr="00CD648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C5B2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0140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C0D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C0DA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5631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7E5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1EE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18,92 Kč</w:t>
                  </w:r>
                </w:p>
              </w:tc>
            </w:tr>
            <w:tr w:rsidR="00CD6480" w14:paraId="611419C1" w14:textId="77777777" w:rsidTr="00CD648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F18C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2AC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2ED3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3683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FB9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561B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18,92 Kč</w:t>
                  </w:r>
                </w:p>
              </w:tc>
            </w:tr>
          </w:tbl>
          <w:p w14:paraId="5B2CFA0C" w14:textId="77777777" w:rsidR="00215C7C" w:rsidRDefault="00215C7C">
            <w:pPr>
              <w:spacing w:after="0" w:line="240" w:lineRule="auto"/>
            </w:pPr>
          </w:p>
        </w:tc>
        <w:tc>
          <w:tcPr>
            <w:tcW w:w="15" w:type="dxa"/>
          </w:tcPr>
          <w:p w14:paraId="5A4F2EF0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C89411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215C7C" w14:paraId="6F28D523" w14:textId="77777777">
        <w:trPr>
          <w:trHeight w:val="124"/>
        </w:trPr>
        <w:tc>
          <w:tcPr>
            <w:tcW w:w="107" w:type="dxa"/>
          </w:tcPr>
          <w:p w14:paraId="4E0BB558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38DA18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139E7D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DB3FE18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27D302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6C9F7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0F0B8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3B261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23D70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6BEB25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CD6480" w14:paraId="4E26E7CD" w14:textId="77777777" w:rsidTr="00CD6480">
        <w:trPr>
          <w:trHeight w:val="340"/>
        </w:trPr>
        <w:tc>
          <w:tcPr>
            <w:tcW w:w="107" w:type="dxa"/>
          </w:tcPr>
          <w:p w14:paraId="0C8592B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15C7C" w14:paraId="68BEAE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2E0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639398A" w14:textId="77777777" w:rsidR="00215C7C" w:rsidRDefault="00215C7C">
            <w:pPr>
              <w:spacing w:after="0" w:line="240" w:lineRule="auto"/>
            </w:pPr>
          </w:p>
        </w:tc>
        <w:tc>
          <w:tcPr>
            <w:tcW w:w="40" w:type="dxa"/>
          </w:tcPr>
          <w:p w14:paraId="7FDC30E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4C75F1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557F22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FB1A5D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F218C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215C7C" w14:paraId="31BB61D4" w14:textId="77777777">
        <w:trPr>
          <w:trHeight w:val="225"/>
        </w:trPr>
        <w:tc>
          <w:tcPr>
            <w:tcW w:w="107" w:type="dxa"/>
          </w:tcPr>
          <w:p w14:paraId="45978BB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D71EE7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C96BB2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35551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0E53D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3E61A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8F62B7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CAD635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86CE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C76005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CD6480" w14:paraId="4ADFF0C0" w14:textId="77777777" w:rsidTr="00CD6480">
        <w:tc>
          <w:tcPr>
            <w:tcW w:w="107" w:type="dxa"/>
          </w:tcPr>
          <w:p w14:paraId="7CA4DCD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5C7C" w14:paraId="6D4458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908C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3B7A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9163" w14:textId="77777777" w:rsidR="00215C7C" w:rsidRDefault="00CD64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32D" w14:textId="77777777" w:rsidR="00215C7C" w:rsidRDefault="00CD64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08BE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0A0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D648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3CAF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C5B7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C38A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CD6480" w14:paraId="3D42EAA5" w14:textId="77777777" w:rsidTr="00CD64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F31E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Čížkrajice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4D45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14E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9F2A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564ECE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945B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DCA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F2F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74A7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12F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87F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E5E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392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2F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5A8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 Kč</w:t>
                  </w:r>
                </w:p>
              </w:tc>
            </w:tr>
            <w:tr w:rsidR="00215C7C" w14:paraId="6AA77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4B23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495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8CD5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8A2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AD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138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A35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37A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408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675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614,50 Kč</w:t>
                  </w:r>
                </w:p>
              </w:tc>
            </w:tr>
            <w:tr w:rsidR="00215C7C" w14:paraId="7D297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31D2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0AC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9D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D886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681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2B4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EC0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B89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EEC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DAF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143,79 Kč</w:t>
                  </w:r>
                </w:p>
              </w:tc>
            </w:tr>
            <w:tr w:rsidR="00215C7C" w14:paraId="37EE1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F71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D5B6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81C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A742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3B1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7A7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4AB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73F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C93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0DA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 Kč</w:t>
                  </w:r>
                </w:p>
              </w:tc>
            </w:tr>
            <w:tr w:rsidR="00CD6480" w14:paraId="412DF939" w14:textId="77777777" w:rsidTr="00CD64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844B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037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A8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8BC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C9E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96F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19E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787,18 Kč</w:t>
                  </w:r>
                </w:p>
              </w:tc>
            </w:tr>
            <w:tr w:rsidR="00CD6480" w14:paraId="5D94BFB0" w14:textId="77777777" w:rsidTr="00CD64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DECB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Keblany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8282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8B52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9751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50B937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A4C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E22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D26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8492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62A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346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17F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D4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25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2F7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1 793,71 Kč</w:t>
                  </w:r>
                </w:p>
              </w:tc>
            </w:tr>
            <w:tr w:rsidR="00215C7C" w14:paraId="5B149E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EE3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81F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9DB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706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464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25B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334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BA56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32E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DAEE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474,73 Kč</w:t>
                  </w:r>
                </w:p>
              </w:tc>
            </w:tr>
            <w:tr w:rsidR="00215C7C" w14:paraId="5F193B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62C5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FF1A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2A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973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2A0A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B4A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173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CF03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7B2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A76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215C7C" w14:paraId="63B9C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9E5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A4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DC3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2CC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A3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D8F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BD9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9F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AC3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9C3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252,93 Kč</w:t>
                  </w:r>
                </w:p>
              </w:tc>
            </w:tr>
            <w:tr w:rsidR="00215C7C" w14:paraId="5C6FDA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5EF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A2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CA3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A77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D03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242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785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589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26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0BF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135,72 Kč</w:t>
                  </w:r>
                </w:p>
              </w:tc>
            </w:tr>
            <w:tr w:rsidR="00CD6480" w14:paraId="68E7C847" w14:textId="77777777" w:rsidTr="00CD64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6297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48B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81A6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B01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6D0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4785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6AD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2 661,29 Kč</w:t>
                  </w:r>
                </w:p>
              </w:tc>
            </w:tr>
            <w:tr w:rsidR="00CD6480" w14:paraId="548B3C19" w14:textId="77777777" w:rsidTr="00CD64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3B40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Kondrač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1EF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1AC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20C6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23875C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1C5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C8D6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6C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6BB1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51D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97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FCAE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53E3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F98A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075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157,09 Kč</w:t>
                  </w:r>
                </w:p>
              </w:tc>
            </w:tr>
            <w:tr w:rsidR="00215C7C" w14:paraId="260D14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64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F07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DE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14B1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81C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661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0D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FF6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3D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B05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 Kč</w:t>
                  </w:r>
                </w:p>
              </w:tc>
            </w:tr>
            <w:tr w:rsidR="00CD6480" w14:paraId="179353BA" w14:textId="77777777" w:rsidTr="00CD64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E7A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9C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13A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A465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AB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7190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90A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187,11 Kč</w:t>
                  </w:r>
                </w:p>
              </w:tc>
            </w:tr>
            <w:tr w:rsidR="00CD6480" w14:paraId="2193E76A" w14:textId="77777777" w:rsidTr="00CD64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C01E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Mezilesí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2B5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72F7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41F3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0FAE3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2B5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323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623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530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59EB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7126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A47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EF2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9226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9EDB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 Kč</w:t>
                  </w:r>
                </w:p>
              </w:tc>
            </w:tr>
            <w:tr w:rsidR="00CD6480" w14:paraId="5E38FB7B" w14:textId="77777777" w:rsidTr="00CD64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BD0E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DFB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B76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427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49A4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F411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01B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106,40 Kč</w:t>
                  </w:r>
                </w:p>
              </w:tc>
            </w:tr>
            <w:tr w:rsidR="00CD6480" w14:paraId="69347401" w14:textId="77777777" w:rsidTr="00CD64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7427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Mohuřice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683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771A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E7DA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07831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3417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52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0E86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FB9A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236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114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F21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655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64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36E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107,53 Kč</w:t>
                  </w:r>
                </w:p>
              </w:tc>
            </w:tr>
            <w:tr w:rsidR="00215C7C" w14:paraId="2FC87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BE3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12F2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2C3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71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4E6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D73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91F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9A0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6A93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863B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148,94 Kč</w:t>
                  </w:r>
                </w:p>
              </w:tc>
            </w:tr>
            <w:tr w:rsidR="00215C7C" w14:paraId="2BED3A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294F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9E2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31EF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69A8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E9D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A9C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CC0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147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B5E1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7AF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56,47 Kč</w:t>
                  </w:r>
                </w:p>
              </w:tc>
            </w:tr>
            <w:tr w:rsidR="00CD6480" w14:paraId="44BD4F32" w14:textId="77777777" w:rsidTr="00CD64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F250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6B37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C48B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DEBD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D51F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E5A5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CD8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312,94 Kč</w:t>
                  </w:r>
                </w:p>
              </w:tc>
            </w:tr>
            <w:tr w:rsidR="00CD6480" w14:paraId="472938CF" w14:textId="77777777" w:rsidTr="00CD648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1B1D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Slavče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7DD3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F07A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56A7" w14:textId="77777777" w:rsidR="00215C7C" w:rsidRDefault="00215C7C">
                  <w:pPr>
                    <w:spacing w:after="0" w:line="240" w:lineRule="auto"/>
                  </w:pPr>
                </w:p>
              </w:tc>
            </w:tr>
            <w:tr w:rsidR="00215C7C" w14:paraId="19F600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2582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AA9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B50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CF5A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678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192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E414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B739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C506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D50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2 908,88 Kč</w:t>
                  </w:r>
                </w:p>
              </w:tc>
            </w:tr>
            <w:tr w:rsidR="00215C7C" w14:paraId="01930F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118F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535F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34BB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E63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991C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B709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DBBE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B17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D445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4DA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453,41 Kč</w:t>
                  </w:r>
                </w:p>
              </w:tc>
            </w:tr>
            <w:tr w:rsidR="00CD6480" w14:paraId="6252B705" w14:textId="77777777" w:rsidTr="00CD648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DEF4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DBCE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349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8A80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1297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E646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E6D7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3 362,29 Kč</w:t>
                  </w:r>
                </w:p>
              </w:tc>
            </w:tr>
            <w:tr w:rsidR="00CD6480" w14:paraId="0883AD68" w14:textId="77777777" w:rsidTr="00CD648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30C2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652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46 501,00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076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55A1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D782" w14:textId="77777777" w:rsidR="00215C7C" w:rsidRDefault="00215C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5DC8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7 417,21 Kč</w:t>
                  </w:r>
                </w:p>
              </w:tc>
            </w:tr>
          </w:tbl>
          <w:p w14:paraId="3EA02A0D" w14:textId="77777777" w:rsidR="00215C7C" w:rsidRDefault="00215C7C">
            <w:pPr>
              <w:spacing w:after="0" w:line="240" w:lineRule="auto"/>
            </w:pPr>
          </w:p>
        </w:tc>
        <w:tc>
          <w:tcPr>
            <w:tcW w:w="40" w:type="dxa"/>
          </w:tcPr>
          <w:p w14:paraId="16E42EB1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215C7C" w14:paraId="2B463163" w14:textId="77777777">
        <w:trPr>
          <w:trHeight w:val="107"/>
        </w:trPr>
        <w:tc>
          <w:tcPr>
            <w:tcW w:w="107" w:type="dxa"/>
          </w:tcPr>
          <w:p w14:paraId="0C23D549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BA1BB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C5751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2B10F6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367A05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3E4B0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B9909BB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1723F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CAF305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DA0D8A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CD6480" w14:paraId="0CB9C9D3" w14:textId="77777777" w:rsidTr="00CD6480">
        <w:trPr>
          <w:trHeight w:val="30"/>
        </w:trPr>
        <w:tc>
          <w:tcPr>
            <w:tcW w:w="107" w:type="dxa"/>
          </w:tcPr>
          <w:p w14:paraId="3EE17D07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865C1E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15C7C" w14:paraId="49C48C3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DE4A" w14:textId="77777777" w:rsidR="00215C7C" w:rsidRDefault="00CD64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449AFD" w14:textId="77777777" w:rsidR="00215C7C" w:rsidRDefault="00215C7C">
            <w:pPr>
              <w:spacing w:after="0" w:line="240" w:lineRule="auto"/>
            </w:pPr>
          </w:p>
        </w:tc>
        <w:tc>
          <w:tcPr>
            <w:tcW w:w="1869" w:type="dxa"/>
          </w:tcPr>
          <w:p w14:paraId="7583D8D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220312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DCC372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42DA90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77A3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94B48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CD6480" w14:paraId="77BFCEB6" w14:textId="77777777" w:rsidTr="00CD6480">
        <w:trPr>
          <w:trHeight w:val="310"/>
        </w:trPr>
        <w:tc>
          <w:tcPr>
            <w:tcW w:w="107" w:type="dxa"/>
          </w:tcPr>
          <w:p w14:paraId="4E804DC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340ED4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7299E74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408E84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A82F41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29872A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15C7C" w14:paraId="7A62337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12BA" w14:textId="77777777" w:rsidR="00215C7C" w:rsidRDefault="00CD64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7 436</w:t>
                  </w:r>
                </w:p>
              </w:tc>
            </w:tr>
          </w:tbl>
          <w:p w14:paraId="245CA05D" w14:textId="77777777" w:rsidR="00215C7C" w:rsidRDefault="00215C7C">
            <w:pPr>
              <w:spacing w:after="0" w:line="240" w:lineRule="auto"/>
            </w:pPr>
          </w:p>
        </w:tc>
        <w:tc>
          <w:tcPr>
            <w:tcW w:w="15" w:type="dxa"/>
          </w:tcPr>
          <w:p w14:paraId="1080E4AF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D1B955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  <w:tr w:rsidR="00215C7C" w14:paraId="42BEA4C1" w14:textId="77777777">
        <w:trPr>
          <w:trHeight w:val="137"/>
        </w:trPr>
        <w:tc>
          <w:tcPr>
            <w:tcW w:w="107" w:type="dxa"/>
          </w:tcPr>
          <w:p w14:paraId="146A1E58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1AE41E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AE3E0D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8F2276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29C304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2B2221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C9363C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328B8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1F1A33" w14:textId="77777777" w:rsidR="00215C7C" w:rsidRDefault="00215C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CE8E0" w14:textId="77777777" w:rsidR="00215C7C" w:rsidRDefault="00215C7C">
            <w:pPr>
              <w:pStyle w:val="EmptyCellLayoutStyle"/>
              <w:spacing w:after="0" w:line="240" w:lineRule="auto"/>
            </w:pPr>
          </w:p>
        </w:tc>
      </w:tr>
    </w:tbl>
    <w:p w14:paraId="26C34F9D" w14:textId="77777777" w:rsidR="00215C7C" w:rsidRDefault="00215C7C">
      <w:pPr>
        <w:spacing w:after="0" w:line="240" w:lineRule="auto"/>
      </w:pPr>
    </w:p>
    <w:sectPr w:rsidR="00215C7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1A8D" w14:textId="77777777" w:rsidR="00CD6480" w:rsidRDefault="00CD6480">
      <w:pPr>
        <w:spacing w:after="0" w:line="240" w:lineRule="auto"/>
      </w:pPr>
      <w:r>
        <w:separator/>
      </w:r>
    </w:p>
  </w:endnote>
  <w:endnote w:type="continuationSeparator" w:id="0">
    <w:p w14:paraId="7250BBBC" w14:textId="77777777" w:rsidR="00CD6480" w:rsidRDefault="00CD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15C7C" w14:paraId="25897575" w14:textId="77777777">
      <w:tc>
        <w:tcPr>
          <w:tcW w:w="8570" w:type="dxa"/>
        </w:tcPr>
        <w:p w14:paraId="412BC118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69B8046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694CD01" w14:textId="77777777" w:rsidR="00215C7C" w:rsidRDefault="00215C7C">
          <w:pPr>
            <w:pStyle w:val="EmptyCellLayoutStyle"/>
            <w:spacing w:after="0" w:line="240" w:lineRule="auto"/>
          </w:pPr>
        </w:p>
      </w:tc>
    </w:tr>
    <w:tr w:rsidR="00215C7C" w14:paraId="66B09699" w14:textId="77777777">
      <w:tc>
        <w:tcPr>
          <w:tcW w:w="8570" w:type="dxa"/>
        </w:tcPr>
        <w:p w14:paraId="256BD808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15C7C" w14:paraId="29818F7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4B6C2B" w14:textId="77777777" w:rsidR="00215C7C" w:rsidRDefault="00CD64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A6A1DB3" w14:textId="77777777" w:rsidR="00215C7C" w:rsidRDefault="00215C7C">
          <w:pPr>
            <w:spacing w:after="0" w:line="240" w:lineRule="auto"/>
          </w:pPr>
        </w:p>
      </w:tc>
      <w:tc>
        <w:tcPr>
          <w:tcW w:w="55" w:type="dxa"/>
        </w:tcPr>
        <w:p w14:paraId="040248D4" w14:textId="77777777" w:rsidR="00215C7C" w:rsidRDefault="00215C7C">
          <w:pPr>
            <w:pStyle w:val="EmptyCellLayoutStyle"/>
            <w:spacing w:after="0" w:line="240" w:lineRule="auto"/>
          </w:pPr>
        </w:p>
      </w:tc>
    </w:tr>
    <w:tr w:rsidR="00215C7C" w14:paraId="3AEAFADC" w14:textId="77777777">
      <w:tc>
        <w:tcPr>
          <w:tcW w:w="8570" w:type="dxa"/>
        </w:tcPr>
        <w:p w14:paraId="1F8E6485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B2FC3D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183734C" w14:textId="77777777" w:rsidR="00215C7C" w:rsidRDefault="00215C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0929" w14:textId="77777777" w:rsidR="00CD6480" w:rsidRDefault="00CD6480">
      <w:pPr>
        <w:spacing w:after="0" w:line="240" w:lineRule="auto"/>
      </w:pPr>
      <w:r>
        <w:separator/>
      </w:r>
    </w:p>
  </w:footnote>
  <w:footnote w:type="continuationSeparator" w:id="0">
    <w:p w14:paraId="033D6163" w14:textId="77777777" w:rsidR="00CD6480" w:rsidRDefault="00CD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15C7C" w14:paraId="1849C185" w14:textId="77777777">
      <w:tc>
        <w:tcPr>
          <w:tcW w:w="148" w:type="dxa"/>
        </w:tcPr>
        <w:p w14:paraId="723A9B6B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D695766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4AC3E3" w14:textId="77777777" w:rsidR="00215C7C" w:rsidRDefault="00215C7C">
          <w:pPr>
            <w:pStyle w:val="EmptyCellLayoutStyle"/>
            <w:spacing w:after="0" w:line="240" w:lineRule="auto"/>
          </w:pPr>
        </w:p>
      </w:tc>
    </w:tr>
    <w:tr w:rsidR="00215C7C" w14:paraId="02C27618" w14:textId="77777777">
      <w:tc>
        <w:tcPr>
          <w:tcW w:w="148" w:type="dxa"/>
        </w:tcPr>
        <w:p w14:paraId="6091CDED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5C7C" w14:paraId="76D731E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495E94B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23C72D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59CD685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CDEAFF8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611761E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6ED1925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0EA556A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8DBAD75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E9A3533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CF7BB3E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</w:tr>
          <w:tr w:rsidR="00CD6480" w14:paraId="7DD2406B" w14:textId="77777777" w:rsidTr="00CD648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A373C5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15C7C" w14:paraId="311160E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9D0D3A" w14:textId="77777777" w:rsidR="00215C7C" w:rsidRDefault="00CD6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38N24/05</w:t>
                      </w:r>
                    </w:p>
                  </w:tc>
                </w:tr>
              </w:tbl>
              <w:p w14:paraId="02BF816C" w14:textId="77777777" w:rsidR="00215C7C" w:rsidRDefault="00215C7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1ED0B2C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</w:tr>
          <w:tr w:rsidR="00215C7C" w14:paraId="025639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5FE33E0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418CB41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3A3CE7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33F3DEA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C37053C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D0B6BA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FEAEA7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F7EEF2B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3AA2ECC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D22159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</w:tr>
          <w:tr w:rsidR="00215C7C" w14:paraId="4A524E3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FB4CB1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15C7C" w14:paraId="10F0FAE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9FB79" w14:textId="77777777" w:rsidR="00215C7C" w:rsidRDefault="00CD6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D6D86D" w14:textId="77777777" w:rsidR="00215C7C" w:rsidRDefault="00215C7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3972E9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15C7C" w14:paraId="5176BE7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FA4005" w14:textId="77777777" w:rsidR="00215C7C" w:rsidRDefault="00CD6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17.02.2025</w:t>
                      </w:r>
                    </w:p>
                  </w:tc>
                </w:tr>
              </w:tbl>
              <w:p w14:paraId="537562A6" w14:textId="77777777" w:rsidR="00215C7C" w:rsidRDefault="00215C7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9565378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15C7C" w14:paraId="56DD35E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CD0247" w14:textId="77777777" w:rsidR="00215C7C" w:rsidRDefault="00CD6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69F67F" w14:textId="77777777" w:rsidR="00215C7C" w:rsidRDefault="00215C7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225196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15C7C" w14:paraId="69234E3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A0AD41" w14:textId="77777777" w:rsidR="00215C7C" w:rsidRDefault="00CD64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A7C3EEC" w14:textId="77777777" w:rsidR="00215C7C" w:rsidRDefault="00215C7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868AEC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38C597F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</w:tr>
          <w:tr w:rsidR="00215C7C" w14:paraId="7E23AB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28EFE66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2C28345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B32BD58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4969330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F997773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88368B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DA13C13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D8A8CFA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74F381F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528ED48" w14:textId="77777777" w:rsidR="00215C7C" w:rsidRDefault="00215C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86F1CC" w14:textId="77777777" w:rsidR="00215C7C" w:rsidRDefault="00215C7C">
          <w:pPr>
            <w:spacing w:after="0" w:line="240" w:lineRule="auto"/>
          </w:pPr>
        </w:p>
      </w:tc>
      <w:tc>
        <w:tcPr>
          <w:tcW w:w="40" w:type="dxa"/>
        </w:tcPr>
        <w:p w14:paraId="08F6E52C" w14:textId="77777777" w:rsidR="00215C7C" w:rsidRDefault="00215C7C">
          <w:pPr>
            <w:pStyle w:val="EmptyCellLayoutStyle"/>
            <w:spacing w:after="0" w:line="240" w:lineRule="auto"/>
          </w:pPr>
        </w:p>
      </w:tc>
    </w:tr>
    <w:tr w:rsidR="00215C7C" w14:paraId="4AFD3AD6" w14:textId="77777777">
      <w:tc>
        <w:tcPr>
          <w:tcW w:w="148" w:type="dxa"/>
        </w:tcPr>
        <w:p w14:paraId="79393787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3143AD2" w14:textId="77777777" w:rsidR="00215C7C" w:rsidRDefault="00215C7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214FBF" w14:textId="77777777" w:rsidR="00215C7C" w:rsidRDefault="00215C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47194229">
    <w:abstractNumId w:val="0"/>
  </w:num>
  <w:num w:numId="2" w16cid:durableId="2007661365">
    <w:abstractNumId w:val="1"/>
  </w:num>
  <w:num w:numId="3" w16cid:durableId="1468931734">
    <w:abstractNumId w:val="2"/>
  </w:num>
  <w:num w:numId="4" w16cid:durableId="468325594">
    <w:abstractNumId w:val="3"/>
  </w:num>
  <w:num w:numId="5" w16cid:durableId="1376853681">
    <w:abstractNumId w:val="4"/>
  </w:num>
  <w:num w:numId="6" w16cid:durableId="1926455073">
    <w:abstractNumId w:val="5"/>
  </w:num>
  <w:num w:numId="7" w16cid:durableId="1500776059">
    <w:abstractNumId w:val="6"/>
  </w:num>
  <w:num w:numId="8" w16cid:durableId="1715428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7C"/>
    <w:rsid w:val="00215C7C"/>
    <w:rsid w:val="00CD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865B"/>
  <w15:docId w15:val="{DF9CCCFF-D842-4436-8362-A3D8AF1B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HCUZCRXN6NH5-402160669-81233</_dlc_DocId>
    <_dlc_DocIdUrl xmlns="85f4b5cc-4033-44c7-b405-f5eed34c8154">
      <Url>https://spucr.sharepoint.com/sites/Portal/505103/_layouts/15/DocIdRedir.aspx?ID=HCUZCRXN6NH5-402160669-81233</Url>
      <Description>HCUZCRXN6NH5-402160669-81233</Description>
    </_dlc_DocIdUrl>
  </documentManagement>
</p:properties>
</file>

<file path=customXml/itemProps1.xml><?xml version="1.0" encoding="utf-8"?>
<ds:datastoreItem xmlns:ds="http://schemas.openxmlformats.org/officeDocument/2006/customXml" ds:itemID="{579F894D-9461-4968-85FE-07ED08D6AC77}"/>
</file>

<file path=customXml/itemProps2.xml><?xml version="1.0" encoding="utf-8"?>
<ds:datastoreItem xmlns:ds="http://schemas.openxmlformats.org/officeDocument/2006/customXml" ds:itemID="{D9300118-DA61-44B2-B44B-8E13EE74B796}"/>
</file>

<file path=customXml/itemProps3.xml><?xml version="1.0" encoding="utf-8"?>
<ds:datastoreItem xmlns:ds="http://schemas.openxmlformats.org/officeDocument/2006/customXml" ds:itemID="{7AA3218C-C79C-4B38-B691-CD20997CA69A}"/>
</file>

<file path=customXml/itemProps4.xml><?xml version="1.0" encoding="utf-8"?>
<ds:datastoreItem xmlns:ds="http://schemas.openxmlformats.org/officeDocument/2006/customXml" ds:itemID="{0A4B4BEC-F584-48F4-8D4C-DA8451D6E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1527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Kropáčková Vlastimila</cp:lastModifiedBy>
  <cp:revision>2</cp:revision>
  <dcterms:created xsi:type="dcterms:W3CDTF">2025-02-17T13:31:00Z</dcterms:created>
  <dcterms:modified xsi:type="dcterms:W3CDTF">2025-02-17T13:31:00Z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d2a0f7ec-f2be-45ed-980a-1ffb8e82a2e8</vt:lpwstr>
  </property>
  <property fmtid="{D5CDD505-2E9C-101B-9397-08002B2CF9AE}" pid="4" name="MediaServiceImageTags">
    <vt:lpwstr/>
  </property>
</Properties>
</file>