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SELGEN, a. 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Jankovcova 24/18, 17000 Holešovice, Praha 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Pernarec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11 451,50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27 434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11 451,50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27 434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11 452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11N25/04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1112504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11 452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