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AD6C" w14:textId="101B0DC8" w:rsidR="00C53840" w:rsidRPr="00AB45C1" w:rsidRDefault="00DE73CD" w:rsidP="00AB45C1">
      <w:pPr>
        <w:tabs>
          <w:tab w:val="left" w:pos="6096"/>
        </w:tabs>
        <w:spacing w:before="0"/>
        <w:ind w:left="6096"/>
        <w:jc w:val="center"/>
        <w:rPr>
          <w:rFonts w:cs="Arial"/>
          <w:b/>
        </w:rPr>
      </w:pPr>
      <w:r>
        <w:t xml:space="preserve">  </w:t>
      </w:r>
      <w:r>
        <w:tab/>
      </w:r>
      <w:r>
        <w:tab/>
      </w:r>
      <w:r>
        <w:tab/>
      </w:r>
      <w:r>
        <w:tab/>
      </w:r>
      <w:r>
        <w:tab/>
        <w:t xml:space="preserve">                              </w:t>
      </w:r>
      <w:r w:rsidR="00AB45C1">
        <w:t xml:space="preserve">    </w:t>
      </w:r>
      <w:r w:rsidR="0008127A" w:rsidRPr="000A518C">
        <w:t>Číslo</w:t>
      </w:r>
      <w:r w:rsidR="0008127A" w:rsidRPr="000A518C">
        <w:rPr>
          <w:rFonts w:cs="Arial"/>
        </w:rPr>
        <w:t xml:space="preserve"> smlouv</w:t>
      </w:r>
      <w:r w:rsidR="0008127A" w:rsidRPr="00DE73CD">
        <w:rPr>
          <w:rFonts w:cs="Arial"/>
        </w:rPr>
        <w:t>y:</w:t>
      </w:r>
      <w:r w:rsidR="00AB45C1">
        <w:rPr>
          <w:rFonts w:cs="Arial"/>
          <w:b/>
        </w:rPr>
        <w:t xml:space="preserve"> </w:t>
      </w:r>
      <w:r w:rsidR="008A414C">
        <w:rPr>
          <w:rFonts w:cs="Arial"/>
        </w:rPr>
        <w:t>SML</w:t>
      </w:r>
      <w:r w:rsidR="00AB45C1">
        <w:t xml:space="preserve"> </w:t>
      </w:r>
      <w:r w:rsidR="00703FA7">
        <w:t>50</w:t>
      </w:r>
      <w:r w:rsidR="00AB45C1">
        <w:t>/006/2025</w:t>
      </w:r>
    </w:p>
    <w:p w14:paraId="55AAE19F" w14:textId="4BD67424" w:rsidR="00A66D5B" w:rsidRPr="00ED6F7E" w:rsidRDefault="00AB45C1" w:rsidP="00AB45C1">
      <w:pPr>
        <w:spacing w:before="0"/>
        <w:ind w:left="5388" w:firstLine="284"/>
        <w:jc w:val="center"/>
        <w:rPr>
          <w:rFonts w:cs="Arial"/>
          <w:b/>
        </w:rPr>
      </w:pPr>
      <w:r>
        <w:t xml:space="preserve">    </w:t>
      </w:r>
      <w:r w:rsidR="00A66D5B">
        <w:t xml:space="preserve">Číslo jednací: </w:t>
      </w:r>
      <w:proofErr w:type="spellStart"/>
      <w:r w:rsidR="00703FA7">
        <w:t>xxx</w:t>
      </w:r>
      <w:proofErr w:type="spellEnd"/>
      <w:r w:rsidR="00703FA7">
        <w:t xml:space="preserve">  </w:t>
      </w:r>
    </w:p>
    <w:p w14:paraId="376E9973" w14:textId="77777777" w:rsidR="00E56F44" w:rsidRPr="00FD4469" w:rsidRDefault="00E56F44" w:rsidP="00480DB3">
      <w:pPr>
        <w:spacing w:before="120"/>
        <w:jc w:val="center"/>
        <w:rPr>
          <w:b/>
          <w:noProof/>
          <w:lang w:eastAsia="cs-CZ"/>
        </w:rPr>
      </w:pPr>
      <w:r w:rsidRPr="00480DB3">
        <w:rPr>
          <w:b/>
          <w:noProof/>
          <w:lang w:eastAsia="cs-CZ"/>
        </w:rPr>
        <w:t>SMLOUVA</w:t>
      </w:r>
      <w:r w:rsidR="00F70B4A" w:rsidRPr="00480DB3">
        <w:rPr>
          <w:b/>
          <w:noProof/>
          <w:lang w:eastAsia="cs-CZ"/>
        </w:rPr>
        <w:t xml:space="preserve"> O DÍLO</w:t>
      </w:r>
    </w:p>
    <w:p w14:paraId="29019CC2" w14:textId="3E49D01C" w:rsidR="00A90DB3" w:rsidRPr="00F528DF" w:rsidRDefault="00F528DF" w:rsidP="00DE73CD">
      <w:pPr>
        <w:tabs>
          <w:tab w:val="left" w:pos="8222"/>
        </w:tabs>
        <w:jc w:val="center"/>
        <w:rPr>
          <w:b/>
          <w:bCs w:val="0"/>
        </w:rPr>
      </w:pPr>
      <w:bookmarkStart w:id="0" w:name="_Hlk170140224"/>
      <w:r w:rsidRPr="00F528DF">
        <w:rPr>
          <w:b/>
          <w:bCs w:val="0"/>
        </w:rPr>
        <w:t>Zámek Kačina – rekonstrukce vybraných částí zámku včetně nové expozice</w:t>
      </w:r>
      <w:bookmarkEnd w:id="0"/>
      <w:r w:rsidRPr="00F528DF">
        <w:rPr>
          <w:b/>
          <w:bCs w:val="0"/>
        </w:rPr>
        <w:t xml:space="preserve"> –</w:t>
      </w:r>
      <w:r>
        <w:rPr>
          <w:b/>
          <w:bCs w:val="0"/>
        </w:rPr>
        <w:t> </w:t>
      </w:r>
      <w:r w:rsidRPr="00F528DF">
        <w:rPr>
          <w:b/>
          <w:bCs w:val="0"/>
        </w:rPr>
        <w:t>zpracování</w:t>
      </w:r>
      <w:r>
        <w:rPr>
          <w:b/>
          <w:bCs w:val="0"/>
        </w:rPr>
        <w:t> </w:t>
      </w:r>
      <w:r w:rsidRPr="00F528DF">
        <w:rPr>
          <w:b/>
          <w:bCs w:val="0"/>
        </w:rPr>
        <w:t>DPS</w:t>
      </w:r>
    </w:p>
    <w:p w14:paraId="3DE778FF" w14:textId="77777777" w:rsidR="004A2A9A" w:rsidRPr="000A518C" w:rsidRDefault="004A2A9A" w:rsidP="00FD4469">
      <w:pPr>
        <w:spacing w:before="0"/>
        <w:jc w:val="center"/>
        <w:rPr>
          <w:rFonts w:cs="Times New Roman"/>
          <w:sz w:val="28"/>
          <w:szCs w:val="28"/>
        </w:rPr>
      </w:pPr>
      <w:r w:rsidRPr="000A518C">
        <w:t>(dále jen „</w:t>
      </w:r>
      <w:r w:rsidR="00F92639" w:rsidRPr="000A518C">
        <w:rPr>
          <w:b/>
        </w:rPr>
        <w:t>smlouva</w:t>
      </w:r>
      <w:r w:rsidRPr="000A518C">
        <w:t>“)</w:t>
      </w:r>
    </w:p>
    <w:p w14:paraId="7419A327" w14:textId="77777777" w:rsidR="004A2A9A" w:rsidRPr="000A518C" w:rsidRDefault="00F92639" w:rsidP="00FD4469">
      <w:pPr>
        <w:jc w:val="center"/>
        <w:rPr>
          <w:rFonts w:ascii="Georgia" w:hAnsi="Georgia" w:cs="Times New Roman"/>
          <w:b/>
        </w:rPr>
      </w:pPr>
      <w:r w:rsidRPr="00FD4469">
        <w:rPr>
          <w:noProof/>
          <w:lang w:eastAsia="cs-CZ"/>
        </w:rPr>
        <w:t>uzavřená v souladu s § 2586 a násl. zákona č. 89/2012 Sb., občanský</w:t>
      </w:r>
      <w:r w:rsidR="00AE3466" w:rsidRPr="00FD4469">
        <w:rPr>
          <w:noProof/>
          <w:lang w:eastAsia="cs-CZ"/>
        </w:rPr>
        <w:t xml:space="preserve"> zákoník, v platném znění (dále </w:t>
      </w:r>
      <w:r w:rsidRPr="00FD4469">
        <w:rPr>
          <w:noProof/>
          <w:lang w:eastAsia="cs-CZ"/>
        </w:rPr>
        <w:t>jen „</w:t>
      </w:r>
      <w:r w:rsidRPr="00FD4469">
        <w:rPr>
          <w:b/>
          <w:noProof/>
          <w:lang w:eastAsia="cs-CZ"/>
        </w:rPr>
        <w:t>občanský zákoník</w:t>
      </w:r>
      <w:r w:rsidRPr="00FD4469">
        <w:rPr>
          <w:noProof/>
          <w:lang w:eastAsia="cs-CZ"/>
        </w:rPr>
        <w:t>“)</w:t>
      </w:r>
    </w:p>
    <w:p w14:paraId="16950B2D" w14:textId="77777777" w:rsidR="004222D4" w:rsidRPr="000A518C" w:rsidRDefault="004222D4" w:rsidP="00FD4469"/>
    <w:p w14:paraId="77B2B642" w14:textId="77777777" w:rsidR="003A7E53" w:rsidRPr="00B018FF" w:rsidRDefault="003A7E53" w:rsidP="00DC3327">
      <w:pPr>
        <w:tabs>
          <w:tab w:val="left" w:pos="3402"/>
        </w:tabs>
        <w:ind w:left="3402" w:hanging="3260"/>
      </w:pPr>
      <w:r w:rsidRPr="00B018FF">
        <w:t>Objednatel:</w:t>
      </w:r>
      <w:r w:rsidRPr="00B018FF">
        <w:tab/>
      </w:r>
      <w:r w:rsidRPr="003C654A">
        <w:rPr>
          <w:b/>
          <w:bCs w:val="0"/>
        </w:rPr>
        <w:t>Národní zemědělské muzeum, s. p. o.</w:t>
      </w:r>
    </w:p>
    <w:p w14:paraId="1E070807" w14:textId="77777777" w:rsidR="003A7E53" w:rsidRPr="00B018FF" w:rsidRDefault="003A7E53" w:rsidP="00DC3327">
      <w:pPr>
        <w:tabs>
          <w:tab w:val="left" w:pos="3402"/>
        </w:tabs>
        <w:spacing w:before="0"/>
        <w:ind w:left="3402" w:hanging="3260"/>
      </w:pPr>
      <w:r w:rsidRPr="00B018FF">
        <w:t xml:space="preserve">se sídlem: </w:t>
      </w:r>
      <w:r w:rsidRPr="00B018FF">
        <w:tab/>
        <w:t>Kostelní 1300/44, 170 00 Praha 7</w:t>
      </w:r>
    </w:p>
    <w:p w14:paraId="0ECBA660" w14:textId="77777777" w:rsidR="003A7E53" w:rsidRPr="00B018FF" w:rsidRDefault="003A7E53" w:rsidP="00DC3327">
      <w:pPr>
        <w:tabs>
          <w:tab w:val="left" w:pos="3402"/>
        </w:tabs>
        <w:spacing w:before="0"/>
        <w:ind w:left="3402" w:hanging="3260"/>
      </w:pPr>
      <w:r w:rsidRPr="00B018FF">
        <w:t>IČO:</w:t>
      </w:r>
      <w:r w:rsidRPr="00B018FF">
        <w:tab/>
        <w:t>75075741</w:t>
      </w:r>
    </w:p>
    <w:p w14:paraId="35BA5C56" w14:textId="77777777" w:rsidR="003A7E53" w:rsidRPr="00B018FF" w:rsidRDefault="003A7E53" w:rsidP="00DC3327">
      <w:pPr>
        <w:tabs>
          <w:tab w:val="left" w:pos="3402"/>
        </w:tabs>
        <w:spacing w:before="0"/>
        <w:ind w:left="3402" w:hanging="3260"/>
      </w:pPr>
      <w:r w:rsidRPr="00B018FF">
        <w:t>DIČ:</w:t>
      </w:r>
      <w:r w:rsidRPr="00B018FF">
        <w:tab/>
        <w:t>CZ75075741</w:t>
      </w:r>
    </w:p>
    <w:p w14:paraId="49751034" w14:textId="368A7B46" w:rsidR="003A7E53" w:rsidRPr="00B018FF" w:rsidRDefault="003A7E53" w:rsidP="00DC3327">
      <w:pPr>
        <w:tabs>
          <w:tab w:val="left" w:pos="3402"/>
        </w:tabs>
        <w:ind w:left="3402" w:hanging="3260"/>
      </w:pPr>
      <w:r w:rsidRPr="00B018FF">
        <w:t xml:space="preserve">zastoupený: </w:t>
      </w:r>
      <w:r w:rsidRPr="00B018FF">
        <w:tab/>
      </w:r>
      <w:proofErr w:type="spellStart"/>
      <w:r w:rsidR="00703FA7">
        <w:t>xxx</w:t>
      </w:r>
      <w:proofErr w:type="spellEnd"/>
    </w:p>
    <w:p w14:paraId="7FA2FE40" w14:textId="18736838" w:rsidR="004C47D3" w:rsidRPr="00124FDA" w:rsidRDefault="003A7E53" w:rsidP="00703FA7">
      <w:pPr>
        <w:tabs>
          <w:tab w:val="left" w:pos="3402"/>
        </w:tabs>
        <w:ind w:left="3402" w:hanging="3260"/>
      </w:pPr>
      <w:r w:rsidRPr="00B018FF">
        <w:t>zástupce ve věcech smluvních:</w:t>
      </w:r>
      <w:r w:rsidRPr="00B018FF">
        <w:tab/>
      </w:r>
      <w:proofErr w:type="spellStart"/>
      <w:r w:rsidR="00703FA7">
        <w:t>xxx</w:t>
      </w:r>
      <w:proofErr w:type="spellEnd"/>
    </w:p>
    <w:p w14:paraId="36364DC1" w14:textId="77155398" w:rsidR="003A7E53" w:rsidRPr="00B018FF" w:rsidRDefault="003A7E53" w:rsidP="00703FA7">
      <w:pPr>
        <w:tabs>
          <w:tab w:val="left" w:pos="3402"/>
        </w:tabs>
        <w:ind w:left="3402" w:hanging="3260"/>
      </w:pPr>
      <w:r w:rsidRPr="00B018FF">
        <w:t>zástupce ve věcech technických</w:t>
      </w:r>
      <w:r w:rsidRPr="00812503">
        <w:t>:</w:t>
      </w:r>
      <w:r w:rsidRPr="00812503">
        <w:tab/>
      </w:r>
      <w:proofErr w:type="spellStart"/>
      <w:r w:rsidR="00703FA7">
        <w:t>xxx</w:t>
      </w:r>
      <w:proofErr w:type="spellEnd"/>
    </w:p>
    <w:p w14:paraId="5C51AE18" w14:textId="05048855" w:rsidR="003A7E53" w:rsidRPr="00B018FF" w:rsidRDefault="003A7E53" w:rsidP="00DC3327">
      <w:pPr>
        <w:tabs>
          <w:tab w:val="left" w:pos="3402"/>
        </w:tabs>
        <w:ind w:left="3402" w:hanging="3260"/>
      </w:pPr>
      <w:r w:rsidRPr="00B018FF">
        <w:t xml:space="preserve">bankovní spojení: </w:t>
      </w:r>
      <w:r w:rsidRPr="00B018FF">
        <w:tab/>
      </w:r>
      <w:proofErr w:type="spellStart"/>
      <w:r w:rsidR="00703FA7">
        <w:t>xxx</w:t>
      </w:r>
      <w:proofErr w:type="spellEnd"/>
    </w:p>
    <w:p w14:paraId="4490A569" w14:textId="3958406B" w:rsidR="003A7E53" w:rsidRPr="00B018FF" w:rsidRDefault="003A7E53" w:rsidP="00DC3327">
      <w:pPr>
        <w:tabs>
          <w:tab w:val="left" w:pos="3402"/>
        </w:tabs>
        <w:spacing w:before="0"/>
        <w:ind w:left="3402" w:hanging="3260"/>
      </w:pPr>
      <w:r w:rsidRPr="00B018FF">
        <w:t xml:space="preserve">číslo účtu: </w:t>
      </w:r>
      <w:r w:rsidRPr="00B018FF">
        <w:tab/>
      </w:r>
      <w:proofErr w:type="spellStart"/>
      <w:r w:rsidR="00703FA7">
        <w:t>xxx</w:t>
      </w:r>
      <w:proofErr w:type="spellEnd"/>
    </w:p>
    <w:p w14:paraId="4D8573C7" w14:textId="5E0EDF5A" w:rsidR="0029561B" w:rsidRPr="000A518C" w:rsidRDefault="003A7E53" w:rsidP="00FD4469">
      <w:r w:rsidRPr="00B018FF">
        <w:t>(dále jen "</w:t>
      </w:r>
      <w:r w:rsidRPr="00B018FF">
        <w:rPr>
          <w:b/>
        </w:rPr>
        <w:t>objednatel</w:t>
      </w:r>
      <w:r w:rsidRPr="00B018FF">
        <w:t>")</w:t>
      </w:r>
    </w:p>
    <w:p w14:paraId="024C940F" w14:textId="77777777" w:rsidR="0029561B" w:rsidRPr="000A518C" w:rsidRDefault="0029561B" w:rsidP="00FD4469">
      <w:r w:rsidRPr="000A518C">
        <w:t>a</w:t>
      </w:r>
    </w:p>
    <w:p w14:paraId="47574C42" w14:textId="5F06A504" w:rsidR="003A7E53" w:rsidRPr="00480DB3" w:rsidRDefault="003A7E53" w:rsidP="003C654A">
      <w:pPr>
        <w:tabs>
          <w:tab w:val="left" w:pos="3402"/>
        </w:tabs>
        <w:ind w:left="3402" w:hanging="3260"/>
      </w:pPr>
      <w:r w:rsidRPr="00480DB3">
        <w:t xml:space="preserve">Zhotovitel: </w:t>
      </w:r>
      <w:r w:rsidRPr="00480DB3">
        <w:tab/>
      </w:r>
      <w:r w:rsidR="00106EB0" w:rsidRPr="003C654A">
        <w:rPr>
          <w:b/>
          <w:bCs w:val="0"/>
        </w:rPr>
        <w:t>Projektový atelier pro architekturu a pozemní stavby spol.</w:t>
      </w:r>
      <w:r w:rsidR="003C654A">
        <w:rPr>
          <w:b/>
          <w:bCs w:val="0"/>
        </w:rPr>
        <w:t xml:space="preserve"> </w:t>
      </w:r>
      <w:r w:rsidR="00106EB0" w:rsidRPr="003C654A">
        <w:rPr>
          <w:b/>
          <w:bCs w:val="0"/>
        </w:rPr>
        <w:t>s</w:t>
      </w:r>
      <w:r w:rsidR="003C654A">
        <w:rPr>
          <w:b/>
          <w:bCs w:val="0"/>
        </w:rPr>
        <w:t>.</w:t>
      </w:r>
      <w:r w:rsidR="00106EB0" w:rsidRPr="003C654A">
        <w:rPr>
          <w:b/>
          <w:bCs w:val="0"/>
        </w:rPr>
        <w:t>r.o.</w:t>
      </w:r>
    </w:p>
    <w:p w14:paraId="7B155E88" w14:textId="5A6E8D00" w:rsidR="003A7E53" w:rsidRPr="00480DB3" w:rsidRDefault="003A7E53" w:rsidP="003C654A">
      <w:pPr>
        <w:tabs>
          <w:tab w:val="left" w:pos="3402"/>
        </w:tabs>
        <w:spacing w:before="0"/>
        <w:ind w:left="3686" w:hanging="3544"/>
      </w:pPr>
      <w:r w:rsidRPr="00480DB3">
        <w:t xml:space="preserve">se sídlem: </w:t>
      </w:r>
      <w:r w:rsidRPr="00480DB3">
        <w:tab/>
      </w:r>
      <w:r w:rsidR="00106EB0" w:rsidRPr="003C654A">
        <w:t>Bělehradská 199/70, 120 00 Praha 2</w:t>
      </w:r>
    </w:p>
    <w:p w14:paraId="7DD89072" w14:textId="205C69D6" w:rsidR="003A7E53" w:rsidRPr="00480DB3" w:rsidRDefault="003A7E53" w:rsidP="003C654A">
      <w:pPr>
        <w:tabs>
          <w:tab w:val="left" w:pos="3402"/>
        </w:tabs>
        <w:spacing w:before="0"/>
        <w:ind w:left="3686" w:hanging="3544"/>
      </w:pPr>
      <w:r w:rsidRPr="00480DB3">
        <w:t xml:space="preserve">IČO: </w:t>
      </w:r>
      <w:r w:rsidRPr="00480DB3">
        <w:tab/>
      </w:r>
      <w:r w:rsidR="00106EB0">
        <w:t>45308616</w:t>
      </w:r>
    </w:p>
    <w:p w14:paraId="782A6E28" w14:textId="6CD19662" w:rsidR="003A7E53" w:rsidRPr="00480DB3" w:rsidRDefault="003A7E53" w:rsidP="003C654A">
      <w:pPr>
        <w:tabs>
          <w:tab w:val="left" w:pos="3402"/>
        </w:tabs>
        <w:spacing w:before="0"/>
        <w:ind w:left="3686" w:hanging="3544"/>
      </w:pPr>
      <w:r w:rsidRPr="00480DB3">
        <w:t xml:space="preserve">DIČ: </w:t>
      </w:r>
      <w:r w:rsidRPr="00480DB3">
        <w:tab/>
      </w:r>
      <w:r w:rsidR="00106EB0">
        <w:t>CZ45308616</w:t>
      </w:r>
    </w:p>
    <w:p w14:paraId="0ED0E168" w14:textId="55B723B7" w:rsidR="003A7E53" w:rsidRPr="00480DB3" w:rsidRDefault="003A7E53" w:rsidP="003C654A">
      <w:pPr>
        <w:tabs>
          <w:tab w:val="left" w:pos="3402"/>
        </w:tabs>
        <w:ind w:left="3686" w:hanging="3544"/>
      </w:pPr>
      <w:r w:rsidRPr="00480DB3">
        <w:t xml:space="preserve">zastoupený: </w:t>
      </w:r>
      <w:r w:rsidRPr="00480DB3">
        <w:tab/>
      </w:r>
      <w:proofErr w:type="spellStart"/>
      <w:r w:rsidR="00703FA7">
        <w:t>xxx</w:t>
      </w:r>
      <w:proofErr w:type="spellEnd"/>
    </w:p>
    <w:p w14:paraId="5DE3A890" w14:textId="0527ACAA" w:rsidR="003A7E53" w:rsidRPr="00480DB3" w:rsidRDefault="003A7E53" w:rsidP="00703FA7">
      <w:pPr>
        <w:tabs>
          <w:tab w:val="left" w:pos="3402"/>
        </w:tabs>
        <w:ind w:left="3686" w:hanging="3544"/>
      </w:pPr>
      <w:r w:rsidRPr="00480DB3">
        <w:t>zástupce ve věcech smluvních:</w:t>
      </w:r>
      <w:r w:rsidRPr="00480DB3">
        <w:tab/>
      </w:r>
      <w:proofErr w:type="spellStart"/>
      <w:r w:rsidR="00703FA7">
        <w:t>xxx</w:t>
      </w:r>
      <w:proofErr w:type="spellEnd"/>
    </w:p>
    <w:p w14:paraId="5509CB92" w14:textId="751B2A14" w:rsidR="00106EB0" w:rsidRPr="00480DB3" w:rsidRDefault="003A7E53" w:rsidP="00703FA7">
      <w:pPr>
        <w:tabs>
          <w:tab w:val="left" w:pos="3402"/>
        </w:tabs>
        <w:ind w:left="3686" w:hanging="3544"/>
      </w:pPr>
      <w:r w:rsidRPr="00480DB3">
        <w:t>zástupce ve věcech technických:</w:t>
      </w:r>
      <w:r w:rsidRPr="00480DB3">
        <w:tab/>
      </w:r>
      <w:proofErr w:type="spellStart"/>
      <w:r w:rsidR="00703FA7">
        <w:t>xxx</w:t>
      </w:r>
      <w:proofErr w:type="spellEnd"/>
    </w:p>
    <w:p w14:paraId="2BE20090" w14:textId="3863DBD7" w:rsidR="003A7E53" w:rsidRPr="00480DB3" w:rsidRDefault="003A7E53" w:rsidP="003C654A">
      <w:pPr>
        <w:tabs>
          <w:tab w:val="left" w:pos="3402"/>
        </w:tabs>
        <w:ind w:left="3686" w:hanging="3544"/>
      </w:pPr>
      <w:r w:rsidRPr="00480DB3">
        <w:t xml:space="preserve">bankovní spojení: </w:t>
      </w:r>
      <w:r w:rsidRPr="00480DB3">
        <w:tab/>
      </w:r>
      <w:proofErr w:type="spellStart"/>
      <w:r w:rsidR="00703FA7">
        <w:t>xxx</w:t>
      </w:r>
      <w:proofErr w:type="spellEnd"/>
    </w:p>
    <w:p w14:paraId="183C60AB" w14:textId="4F3850B7" w:rsidR="003A7E53" w:rsidRPr="00480DB3" w:rsidRDefault="003A7E53" w:rsidP="003C654A">
      <w:pPr>
        <w:tabs>
          <w:tab w:val="left" w:pos="3402"/>
        </w:tabs>
        <w:spacing w:before="0"/>
        <w:ind w:left="3686" w:hanging="3544"/>
      </w:pPr>
      <w:r w:rsidRPr="00480DB3">
        <w:t xml:space="preserve">číslo účtu: </w:t>
      </w:r>
      <w:r w:rsidRPr="00480DB3">
        <w:tab/>
      </w:r>
      <w:proofErr w:type="spellStart"/>
      <w:r w:rsidR="00703FA7">
        <w:t>xxx</w:t>
      </w:r>
      <w:proofErr w:type="spellEnd"/>
    </w:p>
    <w:p w14:paraId="2E4B3AAE" w14:textId="19CC1507" w:rsidR="00D84DDC" w:rsidRPr="00FD4469" w:rsidRDefault="003A7E53" w:rsidP="003C654A">
      <w:pPr>
        <w:tabs>
          <w:tab w:val="left" w:pos="3402"/>
        </w:tabs>
        <w:spacing w:before="0"/>
        <w:ind w:left="3544" w:hanging="3402"/>
      </w:pPr>
      <w:r w:rsidRPr="00480DB3">
        <w:t>zapsaný v živnostenském rejstříku:</w:t>
      </w:r>
      <w:r w:rsidRPr="00480DB3">
        <w:tab/>
      </w:r>
      <w:r w:rsidR="00106EB0">
        <w:t>OR vedený MS</w:t>
      </w:r>
      <w:r w:rsidR="003C654A">
        <w:t xml:space="preserve"> </w:t>
      </w:r>
      <w:r w:rsidR="00106EB0">
        <w:t>v</w:t>
      </w:r>
      <w:r w:rsidR="003C654A">
        <w:t> P</w:t>
      </w:r>
      <w:r w:rsidR="00106EB0">
        <w:t>raze</w:t>
      </w:r>
      <w:r w:rsidR="003C654A">
        <w:t xml:space="preserve"> oddíl C, vložka 9386</w:t>
      </w:r>
    </w:p>
    <w:p w14:paraId="1716FBD5" w14:textId="77777777" w:rsidR="00D84DDC" w:rsidRPr="00480DB3" w:rsidRDefault="00D84DDC" w:rsidP="00480DB3">
      <w:r w:rsidRPr="00480DB3">
        <w:t>(dále také jen „</w:t>
      </w:r>
      <w:r w:rsidRPr="00480DB3">
        <w:rPr>
          <w:b/>
        </w:rPr>
        <w:t>zhotovitel</w:t>
      </w:r>
      <w:r w:rsidRPr="00480DB3">
        <w:t>“)</w:t>
      </w:r>
    </w:p>
    <w:p w14:paraId="770E9DC8" w14:textId="591CDF06" w:rsidR="00287EBE" w:rsidRPr="000A518C" w:rsidRDefault="00287EBE" w:rsidP="00480DB3">
      <w:r w:rsidRPr="000A518C">
        <w:t>(</w:t>
      </w:r>
      <w:r w:rsidR="00CF7C44" w:rsidRPr="000A518C">
        <w:t>zhotovi</w:t>
      </w:r>
      <w:r w:rsidRPr="000A518C">
        <w:t xml:space="preserve">tel a objednatel dále </w:t>
      </w:r>
      <w:r w:rsidR="00ED630D" w:rsidRPr="000A518C">
        <w:t>společn</w:t>
      </w:r>
      <w:r w:rsidR="00ED630D">
        <w:t>ě</w:t>
      </w:r>
      <w:r w:rsidR="00ED630D" w:rsidRPr="000A518C">
        <w:t xml:space="preserve"> </w:t>
      </w:r>
      <w:r w:rsidRPr="000A518C">
        <w:t>též jako „</w:t>
      </w:r>
      <w:r w:rsidR="00AE3466" w:rsidRPr="000A518C">
        <w:rPr>
          <w:b/>
        </w:rPr>
        <w:t>smluvní </w:t>
      </w:r>
      <w:r w:rsidRPr="000A518C">
        <w:rPr>
          <w:b/>
        </w:rPr>
        <w:t>strany</w:t>
      </w:r>
      <w:r w:rsidRPr="000A518C">
        <w:t>“ či jednotlivě jako „</w:t>
      </w:r>
      <w:r w:rsidR="00AE3466" w:rsidRPr="000A518C">
        <w:rPr>
          <w:b/>
        </w:rPr>
        <w:t>smluvní </w:t>
      </w:r>
      <w:r w:rsidRPr="000A518C">
        <w:rPr>
          <w:b/>
        </w:rPr>
        <w:t>strana</w:t>
      </w:r>
      <w:r w:rsidRPr="000A518C">
        <w:t>“).</w:t>
      </w:r>
    </w:p>
    <w:p w14:paraId="06C7E624" w14:textId="77777777" w:rsidR="0029561B" w:rsidRPr="000A518C" w:rsidRDefault="0029561B" w:rsidP="00480DB3">
      <w:r w:rsidRPr="000A518C">
        <w:t>uzavírají níže uvedeného dne, měsíce a roku tuto smlouvu.</w:t>
      </w:r>
    </w:p>
    <w:p w14:paraId="3DD49685" w14:textId="77777777" w:rsidR="00AE3466" w:rsidRPr="000A518C" w:rsidRDefault="00AE3466" w:rsidP="006B2CE3">
      <w:pPr>
        <w:pStyle w:val="Nadpis1"/>
        <w:numPr>
          <w:ilvl w:val="0"/>
          <w:numId w:val="0"/>
        </w:numPr>
        <w:ind w:left="142"/>
      </w:pPr>
      <w:r w:rsidRPr="00717350">
        <w:t>Prohlášení</w:t>
      </w:r>
    </w:p>
    <w:p w14:paraId="784F5106" w14:textId="77777777" w:rsidR="00E86FE8" w:rsidRDefault="00AE3466" w:rsidP="006B2CE3">
      <w:r w:rsidRPr="00FD4469">
        <w:t>Zhotovitel prohlašuje, že</w:t>
      </w:r>
      <w:r w:rsidR="00E86FE8">
        <w:t>:</w:t>
      </w:r>
    </w:p>
    <w:p w14:paraId="4E491B01" w14:textId="77777777" w:rsidR="00E86FE8" w:rsidRPr="002C62BF" w:rsidRDefault="00E86FE8" w:rsidP="0075215B">
      <w:pPr>
        <w:pStyle w:val="Nadpis4"/>
      </w:pPr>
      <w:r w:rsidRPr="00E86FE8">
        <w:t xml:space="preserve">je odborně způsobilý ke splnění všech svých závazků podle této smlouvy, disponuje všemi potřebnými oprávněními k plnění činnosti dle této smlouvy a disponuje takovými kapacitami a odbornými znalostmi, které jsou pro realizaci předmětu plnění nezbytné; </w:t>
      </w:r>
      <w:r w:rsidRPr="00E86FE8">
        <w:lastRenderedPageBreak/>
        <w:t xml:space="preserve">ukáže-li se toto prohlášení zhotovitele nepravdivé, a nenapraví-li skutečnost která neodpovídá </w:t>
      </w:r>
      <w:r w:rsidRPr="002C62BF">
        <w:t>uvedenému prohlášení zhotovitel v přiměřené lhůtě, která mu k tomu byla poskytnuta objednatelem, má objednatel právo od této smlouvy okamžitě odstoupit; zhotovitel současně odpovídá za způsobené škody,</w:t>
      </w:r>
    </w:p>
    <w:p w14:paraId="2B77DD50" w14:textId="79FD0CBB" w:rsidR="00E86FE8" w:rsidRPr="002C62BF" w:rsidRDefault="00E86FE8" w:rsidP="0075215B">
      <w:pPr>
        <w:pStyle w:val="Nadpis4"/>
      </w:pPr>
      <w:r w:rsidRPr="002C62BF">
        <w:t xml:space="preserve">se detailně seznámil s rozsahem prací, služeb a dodávek, které jsou předmětem plnění dle této smlouvy, jsou mu známy veškeré technické, kvalitativní a jiné podmínky nezbytné k jejich poskytnutí, včetně </w:t>
      </w:r>
      <w:r w:rsidRPr="00CA3909">
        <w:t xml:space="preserve">obsahu uživatelského zadání a </w:t>
      </w:r>
      <w:r w:rsidR="00556AFA" w:rsidRPr="00CA3909">
        <w:t xml:space="preserve">projektu v rozsahu pro </w:t>
      </w:r>
      <w:r w:rsidR="00E21053" w:rsidRPr="00CA3909">
        <w:t>vydání stavebního povolení</w:t>
      </w:r>
      <w:r w:rsidR="00556AFA" w:rsidRPr="00CA3909">
        <w:t xml:space="preserve"> z r. </w:t>
      </w:r>
      <w:r w:rsidR="00E21053" w:rsidRPr="00CA3909">
        <w:t>2016</w:t>
      </w:r>
      <w:r w:rsidR="00556AFA" w:rsidRPr="002C62BF">
        <w:t xml:space="preserve"> </w:t>
      </w:r>
      <w:r w:rsidRPr="002C62BF">
        <w:t>a neshledal žádnou překážku v plnění díla dle těchto dokumentů a neshledává překážky bránící provedení díla způsobem a v rozsahu vymezeném touto smlouvu,</w:t>
      </w:r>
    </w:p>
    <w:p w14:paraId="53E42F4E" w14:textId="1D007242" w:rsidR="00E86FE8" w:rsidRPr="002C62BF" w:rsidRDefault="00E86FE8" w:rsidP="0075215B">
      <w:pPr>
        <w:pStyle w:val="Nadpis4"/>
      </w:pPr>
      <w:r w:rsidRPr="002C62BF">
        <w:t>ukáže-li se prohlášení zhotovitele jako nepravdivé, nemá nárok na odměnu za část díla provedenou zhotovitelem do doby zjištění takové překážky.</w:t>
      </w:r>
    </w:p>
    <w:p w14:paraId="38190534" w14:textId="46EF8E5F" w:rsidR="00E86FE8" w:rsidRPr="002C62BF" w:rsidRDefault="00E86FE8" w:rsidP="006B2CE3">
      <w:r w:rsidRPr="002C62BF">
        <w:t xml:space="preserve">Objednatel je příjemcem dotace v rámci projektu IROP s názvem </w:t>
      </w:r>
      <w:r w:rsidRPr="00CA3909">
        <w:t>„</w:t>
      </w:r>
      <w:r w:rsidR="00331723" w:rsidRPr="00CA3909">
        <w:t>Zámek Kačina rekonstrukce vybraných částí zámku včetně nové expozice</w:t>
      </w:r>
      <w:r w:rsidRPr="00CA3909">
        <w:t>“</w:t>
      </w:r>
      <w:r w:rsidRPr="002C62BF">
        <w:t xml:space="preserve">, ev. č.: </w:t>
      </w:r>
      <w:r w:rsidR="00331723" w:rsidRPr="00CA3909">
        <w:t>CZ.06.04.04/00/22_052/0002732</w:t>
      </w:r>
      <w:r w:rsidRPr="002C62BF">
        <w:t>. Smluvní strany berou na vědomí, že jakékoli, byť jen částečné, nenaplnění povinností vyplývajících ze smlouvy může ohrozit čerpání dotace, příp. může vést k udělení sankcí objednateli ze strany orgánů oprávněných k výkonu kontroly projektu. Škoda, která může objednateli nenaplněním povinností smluvních stran stanovených smlouvou vzniknout, tak může i přesáhnout sjednanou odměnu, přičemž způsobí-li škodu zhotovitel, je povinen ji objednateli v plné výši nahradit; dále se uplatní příslušná ustanovení občanského zákoníku upravující odpovědnost za škodu</w:t>
      </w:r>
    </w:p>
    <w:p w14:paraId="3BD7A3C4" w14:textId="1AC99AD0" w:rsidR="00ED6F7E" w:rsidRDefault="00717350" w:rsidP="006B2CE3">
      <w:r w:rsidRPr="002C62BF">
        <w:t xml:space="preserve">Objednatel, jakožto zadavatel veřejné zakázky </w:t>
      </w:r>
      <w:r w:rsidRPr="00CA3909">
        <w:t>„</w:t>
      </w:r>
      <w:r w:rsidR="00331723" w:rsidRPr="00CA3909">
        <w:rPr>
          <w:b/>
          <w:bCs w:val="0"/>
        </w:rPr>
        <w:t>Zámek Kačina – rekonstrukce vybraných částí zámku včetně nové expozice – zpracování DPS</w:t>
      </w:r>
      <w:r w:rsidRPr="00CA3909">
        <w:t>“</w:t>
      </w:r>
      <w:r w:rsidRPr="00717350">
        <w:t xml:space="preserve"> v zadávacím řízení podle zákona č.</w:t>
      </w:r>
      <w:r w:rsidR="00331723">
        <w:t> </w:t>
      </w:r>
      <w:r w:rsidRPr="00717350">
        <w:t>134/2016</w:t>
      </w:r>
      <w:r>
        <w:t> </w:t>
      </w:r>
      <w:r w:rsidRPr="00717350">
        <w:t>Sb., o zadávání veřejných zakázek, ve znění pozdějších předpisů (dále jen „ZZVZ“), rozhodl o výběru zhotovitele ke splnění veřejné zakázky</w:t>
      </w:r>
      <w:r w:rsidR="00ED6F7E" w:rsidRPr="00ED6F7E">
        <w:t>.</w:t>
      </w:r>
    </w:p>
    <w:p w14:paraId="0292807E" w14:textId="77777777" w:rsidR="00E56F44" w:rsidRPr="00480DB3" w:rsidRDefault="00891B03" w:rsidP="006B2CE3">
      <w:pPr>
        <w:pStyle w:val="Nadpis1"/>
      </w:pPr>
      <w:r w:rsidRPr="00717350">
        <w:t>PŘEDMĚT</w:t>
      </w:r>
      <w:r w:rsidRPr="00480DB3">
        <w:t xml:space="preserve"> </w:t>
      </w:r>
      <w:r w:rsidR="00961495" w:rsidRPr="00480DB3">
        <w:t>SMLOUVY</w:t>
      </w:r>
    </w:p>
    <w:p w14:paraId="49580B0F" w14:textId="680D4639" w:rsidR="00E837FF" w:rsidRDefault="00A16DB8" w:rsidP="0075215B">
      <w:pPr>
        <w:pStyle w:val="Nadpis2"/>
      </w:pPr>
      <w:r w:rsidRPr="00480DB3">
        <w:t>Předmětem</w:t>
      </w:r>
      <w:r w:rsidRPr="000A518C">
        <w:t xml:space="preserve"> </w:t>
      </w:r>
      <w:r w:rsidRPr="003A7E53">
        <w:rPr>
          <w:kern w:val="1"/>
        </w:rPr>
        <w:t>této</w:t>
      </w:r>
      <w:r w:rsidRPr="000A518C">
        <w:t xml:space="preserve"> smlouvy je závazek zhotovitele v</w:t>
      </w:r>
      <w:r w:rsidR="00646576" w:rsidRPr="000A518C">
        <w:t xml:space="preserve"> r</w:t>
      </w:r>
      <w:r w:rsidRPr="000A518C">
        <w:t>ozsahu a za podmínek dohodnutých touto smlouvou</w:t>
      </w:r>
      <w:r w:rsidR="00891B03" w:rsidRPr="000A518C">
        <w:t xml:space="preserve"> a v</w:t>
      </w:r>
      <w:r w:rsidR="00646576" w:rsidRPr="000A518C">
        <w:t xml:space="preserve"> </w:t>
      </w:r>
      <w:r w:rsidR="00891B03" w:rsidRPr="000A518C">
        <w:t>rozsahu dle platných právních</w:t>
      </w:r>
      <w:r w:rsidR="00B3459F" w:rsidRPr="000A518C">
        <w:t xml:space="preserve"> </w:t>
      </w:r>
      <w:r w:rsidR="00891B03" w:rsidRPr="000A518C">
        <w:t>předpisů</w:t>
      </w:r>
      <w:r w:rsidR="00B3459F" w:rsidRPr="000A518C">
        <w:t xml:space="preserve"> </w:t>
      </w:r>
      <w:r w:rsidR="00891B03" w:rsidRPr="000A518C">
        <w:t>provést</w:t>
      </w:r>
      <w:r w:rsidRPr="000A518C">
        <w:t xml:space="preserve"> na svůj náklad a nebezpečí </w:t>
      </w:r>
      <w:r w:rsidR="00E56F44" w:rsidRPr="000A518C">
        <w:t xml:space="preserve">pro objednatele </w:t>
      </w:r>
      <w:r w:rsidR="00891B03" w:rsidRPr="000A518C">
        <w:t>dílo</w:t>
      </w:r>
      <w:r w:rsidR="00262581" w:rsidRPr="000A518C">
        <w:t xml:space="preserve"> </w:t>
      </w:r>
      <w:r w:rsidR="00AE6E8C" w:rsidRPr="000A518C">
        <w:t>sestávající z</w:t>
      </w:r>
      <w:r w:rsidR="00A27BC5" w:rsidRPr="000A518C">
        <w:t xml:space="preserve"> těchto </w:t>
      </w:r>
      <w:r w:rsidR="00AE6E8C" w:rsidRPr="000A518C">
        <w:t>částí:</w:t>
      </w:r>
    </w:p>
    <w:p w14:paraId="790551FE" w14:textId="283EC222" w:rsidR="00E837FF" w:rsidRPr="00CA3909" w:rsidRDefault="00A27BC5" w:rsidP="0075215B">
      <w:pPr>
        <w:pStyle w:val="Nadpis3"/>
      </w:pPr>
      <w:r w:rsidRPr="00CA3909">
        <w:t>V</w:t>
      </w:r>
      <w:r w:rsidR="00E837FF" w:rsidRPr="00CA3909">
        <w:t>ypracov</w:t>
      </w:r>
      <w:r w:rsidR="00AE6E8C" w:rsidRPr="00CA3909">
        <w:t>ání</w:t>
      </w:r>
      <w:r w:rsidR="00F51FAD" w:rsidRPr="00CA3909">
        <w:t xml:space="preserve"> </w:t>
      </w:r>
      <w:r w:rsidR="00F21B05" w:rsidRPr="00CA3909">
        <w:t xml:space="preserve">projektové </w:t>
      </w:r>
      <w:r w:rsidR="00E837FF" w:rsidRPr="00CA3909">
        <w:t>dokumentac</w:t>
      </w:r>
      <w:r w:rsidR="00AE6E8C" w:rsidRPr="00CA3909">
        <w:t>e</w:t>
      </w:r>
      <w:r w:rsidR="00E837FF" w:rsidRPr="00CA3909">
        <w:t xml:space="preserve"> </w:t>
      </w:r>
      <w:r w:rsidR="00E21053" w:rsidRPr="00CA3909">
        <w:t xml:space="preserve">pro provedení stavby </w:t>
      </w:r>
      <w:r w:rsidR="00FB0A31" w:rsidRPr="00CA3909">
        <w:t xml:space="preserve">(dále také jen </w:t>
      </w:r>
      <w:r w:rsidR="00E837FF" w:rsidRPr="00CA3909">
        <w:t>„</w:t>
      </w:r>
      <w:r w:rsidR="00F51FAD" w:rsidRPr="00CA3909">
        <w:rPr>
          <w:b/>
        </w:rPr>
        <w:t>D</w:t>
      </w:r>
      <w:r w:rsidR="00703254" w:rsidRPr="00CA3909">
        <w:rPr>
          <w:b/>
        </w:rPr>
        <w:t>okumentace</w:t>
      </w:r>
      <w:r w:rsidR="00E837FF" w:rsidRPr="00CA3909">
        <w:t>“)</w:t>
      </w:r>
      <w:r w:rsidR="00D56984" w:rsidRPr="00CA3909">
        <w:t xml:space="preserve">, </w:t>
      </w:r>
      <w:r w:rsidR="00E837FF" w:rsidRPr="00CA3909">
        <w:t>blíže specifikovan</w:t>
      </w:r>
      <w:r w:rsidR="00AE6E8C" w:rsidRPr="00CA3909">
        <w:t>é</w:t>
      </w:r>
      <w:r w:rsidR="00E837FF" w:rsidRPr="00CA3909">
        <w:t xml:space="preserve"> v odstavci </w:t>
      </w:r>
      <w:r w:rsidR="00B83CE6" w:rsidRPr="00CA3909">
        <w:t>3</w:t>
      </w:r>
      <w:r w:rsidR="00E837FF" w:rsidRPr="00CA3909">
        <w:t xml:space="preserve"> tohoto článku,</w:t>
      </w:r>
    </w:p>
    <w:p w14:paraId="5C278292" w14:textId="436D8EDB" w:rsidR="00E837FF" w:rsidRPr="00CA3909" w:rsidRDefault="00F21B05" w:rsidP="0075215B">
      <w:pPr>
        <w:pStyle w:val="Nadpis3"/>
      </w:pPr>
      <w:r w:rsidRPr="00CA3909">
        <w:t>Zajištění</w:t>
      </w:r>
      <w:r w:rsidR="002706AD" w:rsidRPr="00CA3909">
        <w:t xml:space="preserve"> inženýrské činnosti (dále jen „</w:t>
      </w:r>
      <w:r w:rsidR="00AE6E8C" w:rsidRPr="00CA3909">
        <w:rPr>
          <w:b/>
        </w:rPr>
        <w:t xml:space="preserve">inženýrská </w:t>
      </w:r>
      <w:r w:rsidR="002706AD" w:rsidRPr="00CA3909">
        <w:rPr>
          <w:b/>
        </w:rPr>
        <w:t>činnos</w:t>
      </w:r>
      <w:r w:rsidR="00AE6E8C" w:rsidRPr="00CA3909">
        <w:rPr>
          <w:b/>
        </w:rPr>
        <w:t>t</w:t>
      </w:r>
      <w:r w:rsidR="008378E5" w:rsidRPr="00CA3909">
        <w:t>“</w:t>
      </w:r>
      <w:r w:rsidR="002706AD" w:rsidRPr="00CA3909">
        <w:t>) blíže specifiko</w:t>
      </w:r>
      <w:r w:rsidR="00427AFF" w:rsidRPr="00CA3909">
        <w:t xml:space="preserve">vané v odstavci </w:t>
      </w:r>
      <w:r w:rsidR="00B83CE6" w:rsidRPr="00CA3909">
        <w:t>4</w:t>
      </w:r>
      <w:r w:rsidR="00E837FF" w:rsidRPr="00CA3909">
        <w:t xml:space="preserve"> </w:t>
      </w:r>
      <w:r w:rsidR="007B5E60" w:rsidRPr="00CA3909">
        <w:t>tohoto článku</w:t>
      </w:r>
      <w:r w:rsidR="00E837FF" w:rsidRPr="00CA3909">
        <w:t>,</w:t>
      </w:r>
    </w:p>
    <w:p w14:paraId="72C8FA45" w14:textId="5491239F" w:rsidR="00891B03" w:rsidRPr="00CA3909" w:rsidRDefault="00F21B05" w:rsidP="0075215B">
      <w:pPr>
        <w:pStyle w:val="Nadpis3"/>
      </w:pPr>
      <w:r w:rsidRPr="00CA3909">
        <w:t>P</w:t>
      </w:r>
      <w:r w:rsidR="00531B72" w:rsidRPr="00CA3909">
        <w:t>rov</w:t>
      </w:r>
      <w:r w:rsidR="00AE6E8C" w:rsidRPr="00CA3909">
        <w:t>edení</w:t>
      </w:r>
      <w:r w:rsidR="00531B72" w:rsidRPr="00CA3909">
        <w:t xml:space="preserve"> autorského dozoru (dále jen „</w:t>
      </w:r>
      <w:r w:rsidR="00531B72" w:rsidRPr="00CA3909">
        <w:rPr>
          <w:b/>
        </w:rPr>
        <w:t>autorský dozor</w:t>
      </w:r>
      <w:r w:rsidR="00531B72" w:rsidRPr="00CA3909">
        <w:t xml:space="preserve">“) </w:t>
      </w:r>
      <w:r w:rsidR="002706AD" w:rsidRPr="00CA3909">
        <w:t>blíže specifikované</w:t>
      </w:r>
      <w:r w:rsidR="00AE6E8C" w:rsidRPr="00CA3909">
        <w:t>ho</w:t>
      </w:r>
      <w:r w:rsidR="002706AD" w:rsidRPr="00CA3909">
        <w:t xml:space="preserve"> v odstavci </w:t>
      </w:r>
      <w:r w:rsidR="00B83CE6" w:rsidRPr="00CA3909">
        <w:t xml:space="preserve">5 </w:t>
      </w:r>
      <w:r w:rsidR="00531B72" w:rsidRPr="00CA3909">
        <w:t>tohoto článku</w:t>
      </w:r>
      <w:r w:rsidR="00E837FF" w:rsidRPr="00CA3909">
        <w:t>.</w:t>
      </w:r>
    </w:p>
    <w:p w14:paraId="2336241A" w14:textId="1E350479" w:rsidR="00AE3466" w:rsidRDefault="00AE3466" w:rsidP="00FD4469">
      <w:r w:rsidRPr="002C62BF">
        <w:t>(dále jen „</w:t>
      </w:r>
      <w:r w:rsidRPr="002C62BF">
        <w:rPr>
          <w:b/>
        </w:rPr>
        <w:t>dílo</w:t>
      </w:r>
      <w:r w:rsidRPr="002C62BF">
        <w:t>“).</w:t>
      </w:r>
    </w:p>
    <w:p w14:paraId="1313D347" w14:textId="5ABA31D8" w:rsidR="00194CAF" w:rsidRDefault="00194CAF" w:rsidP="0075215B">
      <w:pPr>
        <w:pStyle w:val="Nadpis2"/>
      </w:pPr>
      <w:r w:rsidRPr="00C91F8A">
        <w:t>Dílo</w:t>
      </w:r>
      <w:r>
        <w:t xml:space="preserve"> se zavazuje zhotovitel</w:t>
      </w:r>
      <w:r w:rsidRPr="00C91F8A">
        <w:t xml:space="preserve"> zpracov</w:t>
      </w:r>
      <w:r>
        <w:t>at</w:t>
      </w:r>
      <w:r w:rsidRPr="00C91F8A">
        <w:t xml:space="preserve"> na základě a</w:t>
      </w:r>
      <w:r>
        <w:t xml:space="preserve"> plně</w:t>
      </w:r>
      <w:r w:rsidR="00E4446F">
        <w:t xml:space="preserve"> v souladu s</w:t>
      </w:r>
      <w:r w:rsidRPr="00C91F8A">
        <w:t>:</w:t>
      </w:r>
    </w:p>
    <w:p w14:paraId="6C6E4651" w14:textId="2B263D00" w:rsidR="00AA4B6A" w:rsidRPr="00AA4B6A" w:rsidRDefault="00EE2190" w:rsidP="0002777D">
      <w:pPr>
        <w:pStyle w:val="Nadpis3"/>
      </w:pPr>
      <w:r w:rsidRPr="00BA12B4">
        <w:t>Uživatelským zadáním</w:t>
      </w:r>
      <w:r w:rsidR="00790B4E" w:rsidRPr="00BA12B4">
        <w:t xml:space="preserve"> na akci </w:t>
      </w:r>
      <w:r w:rsidR="00790B4E" w:rsidRPr="00CA3909">
        <w:t>„</w:t>
      </w:r>
      <w:r w:rsidR="002F788B" w:rsidRPr="002F788B">
        <w:t>Zámek Kačina – rekonstrukce vybraných částí zámku včetně nové expozice</w:t>
      </w:r>
      <w:r w:rsidR="00790B4E" w:rsidRPr="00BA12B4">
        <w:t>“,</w:t>
      </w:r>
      <w:r w:rsidR="00281431">
        <w:t xml:space="preserve"> </w:t>
      </w:r>
      <w:r w:rsidR="00AA4B6A">
        <w:t>které tvoří přílohu této smlouvy</w:t>
      </w:r>
      <w:r w:rsidR="00281431">
        <w:t>.</w:t>
      </w:r>
    </w:p>
    <w:p w14:paraId="2AEF326F" w14:textId="140F5783" w:rsidR="00AB732F" w:rsidRDefault="00AB732F" w:rsidP="00812471">
      <w:pPr>
        <w:pStyle w:val="Nadpis3"/>
      </w:pPr>
      <w:r>
        <w:t>Dokument</w:t>
      </w:r>
      <w:r w:rsidR="00BF42A8">
        <w:t>y,</w:t>
      </w:r>
    </w:p>
    <w:p w14:paraId="70642054" w14:textId="3D82F89A" w:rsidR="00790B4E" w:rsidRDefault="00790B4E" w:rsidP="00315846">
      <w:pPr>
        <w:pStyle w:val="Nadpis4"/>
      </w:pPr>
      <w:r w:rsidRPr="00790B4E">
        <w:t>Dokumentac</w:t>
      </w:r>
      <w:r w:rsidR="00281431">
        <w:t>e</w:t>
      </w:r>
      <w:r w:rsidRPr="00790B4E">
        <w:t xml:space="preserve"> pro vydání stavebního povolení – </w:t>
      </w:r>
      <w:r w:rsidR="00C763B9">
        <w:t>„</w:t>
      </w:r>
      <w:r w:rsidRPr="00790B4E">
        <w:t>Rekonstrukce hlavní budovy zámku Kačina</w:t>
      </w:r>
      <w:r>
        <w:t>“</w:t>
      </w:r>
      <w:r w:rsidRPr="00790B4E">
        <w:t>, Architekti Hrůša &amp; spol., Ateliér Brno, s.r.o., březen 2016</w:t>
      </w:r>
      <w:r>
        <w:t>,</w:t>
      </w:r>
    </w:p>
    <w:p w14:paraId="43B7F0E3" w14:textId="6B8FF4DD" w:rsidR="00790B4E" w:rsidRPr="00FE2D7C" w:rsidRDefault="00790B4E" w:rsidP="0075215B">
      <w:pPr>
        <w:pStyle w:val="Nadpis4"/>
      </w:pPr>
      <w:r w:rsidRPr="00790B4E">
        <w:t>podmín</w:t>
      </w:r>
      <w:r w:rsidR="00281431">
        <w:t>ky</w:t>
      </w:r>
      <w:r w:rsidRPr="00790B4E">
        <w:t xml:space="preserve"> Stavebního povolení, SÚ Záboří nad Labem, </w:t>
      </w:r>
      <w:proofErr w:type="spellStart"/>
      <w:r w:rsidRPr="00790B4E">
        <w:t>s.z</w:t>
      </w:r>
      <w:proofErr w:type="spellEnd"/>
      <w:r w:rsidRPr="00790B4E">
        <w:t xml:space="preserve">. STU/22/2016/LM z </w:t>
      </w:r>
      <w:r w:rsidRPr="00FE2D7C">
        <w:t>29.08.2016,</w:t>
      </w:r>
    </w:p>
    <w:p w14:paraId="12B3136D" w14:textId="1637D882" w:rsidR="00F528DF" w:rsidRPr="00CA3909" w:rsidRDefault="00F528DF" w:rsidP="0075215B">
      <w:pPr>
        <w:pStyle w:val="Nadpis4"/>
      </w:pPr>
      <w:r w:rsidRPr="00CA3909">
        <w:t>Studi</w:t>
      </w:r>
      <w:r w:rsidR="00281431">
        <w:t>e</w:t>
      </w:r>
      <w:r w:rsidRPr="00CA3909">
        <w:t xml:space="preserve"> proveditelnosti „Zámek Kačina – rekonstrukce vybraných částí zámku včetně nové expozice“, </w:t>
      </w:r>
      <w:proofErr w:type="spellStart"/>
      <w:r w:rsidRPr="00CA3909">
        <w:t>Econet</w:t>
      </w:r>
      <w:proofErr w:type="spellEnd"/>
      <w:r w:rsidRPr="00CA3909">
        <w:t xml:space="preserve"> </w:t>
      </w:r>
      <w:proofErr w:type="spellStart"/>
      <w:r w:rsidRPr="00CA3909">
        <w:t>Openfunding</w:t>
      </w:r>
      <w:proofErr w:type="spellEnd"/>
      <w:r w:rsidRPr="00CA3909">
        <w:t xml:space="preserve"> s.r.o., červen 2023</w:t>
      </w:r>
      <w:r w:rsidR="00B86EEF">
        <w:t>,</w:t>
      </w:r>
    </w:p>
    <w:p w14:paraId="41F167BC" w14:textId="05DFDB42" w:rsidR="00790B4E" w:rsidRDefault="00790B4E" w:rsidP="0075215B">
      <w:pPr>
        <w:pStyle w:val="Nadpis4"/>
      </w:pPr>
      <w:r w:rsidRPr="00FE2D7C">
        <w:lastRenderedPageBreak/>
        <w:t xml:space="preserve">požadavky uvedenými v IROP – Obecná pravidla pro žadatele a příjemce, </w:t>
      </w:r>
      <w:r w:rsidRPr="00CA3909">
        <w:t>IROP – Specifická pravidla pro žadatele a příjemce 52. výzva IROP – Památky</w:t>
      </w:r>
      <w:r w:rsidRPr="00FE2D7C">
        <w:t xml:space="preserve"> a dalších dokumentů řídících orgánů IROP (dále jen „požadavky IROP“)</w:t>
      </w:r>
      <w:r w:rsidR="00C75776">
        <w:t>,</w:t>
      </w:r>
    </w:p>
    <w:p w14:paraId="12B9271E" w14:textId="438A1052" w:rsidR="00C75776" w:rsidRPr="00C75776" w:rsidRDefault="00C75776" w:rsidP="00C75776">
      <w:pPr>
        <w:pStyle w:val="Nadpis3"/>
        <w:numPr>
          <w:ilvl w:val="0"/>
          <w:numId w:val="0"/>
        </w:numPr>
        <w:ind w:left="851"/>
        <w:rPr>
          <w:lang w:eastAsia="en-US"/>
        </w:rPr>
      </w:pPr>
      <w:r>
        <w:t xml:space="preserve">které budou zhotoviteli předány </w:t>
      </w:r>
      <w:r>
        <w:rPr>
          <w:lang w:eastAsia="en-US"/>
        </w:rPr>
        <w:t>po podpisu smlouvy na základě předávacího protokolu.</w:t>
      </w:r>
    </w:p>
    <w:p w14:paraId="3EA28B21" w14:textId="33A54E52" w:rsidR="009C5B66" w:rsidRPr="00FE2D7C" w:rsidRDefault="000839D9" w:rsidP="00787228">
      <w:pPr>
        <w:pStyle w:val="Nadpis3"/>
      </w:pPr>
      <w:r>
        <w:t>T</w:t>
      </w:r>
      <w:r w:rsidR="00BA12B4" w:rsidRPr="00CA3909">
        <w:t>echnickými</w:t>
      </w:r>
      <w:r w:rsidR="009C5B66" w:rsidRPr="00CA3909">
        <w:t xml:space="preserve"> částmi libret jednotlivých expozic,</w:t>
      </w:r>
      <w:r>
        <w:t xml:space="preserve"> </w:t>
      </w:r>
      <w:r w:rsidR="009C5B66" w:rsidRPr="00CA3909">
        <w:t>které budou objednatelem zpracovávány souběžn</w:t>
      </w:r>
      <w:r w:rsidR="00812471">
        <w:t>ě</w:t>
      </w:r>
      <w:r w:rsidR="009C5B66" w:rsidRPr="00CA3909">
        <w:t xml:space="preserve"> se zpracováním díla</w:t>
      </w:r>
      <w:r w:rsidR="009C5B66" w:rsidRPr="00FE2D7C">
        <w:t>.</w:t>
      </w:r>
    </w:p>
    <w:p w14:paraId="754B7B8B" w14:textId="2CB84F14" w:rsidR="000D04CD" w:rsidRPr="00FE2D7C" w:rsidRDefault="006A6F67" w:rsidP="0075215B">
      <w:pPr>
        <w:pStyle w:val="Nadpis2"/>
      </w:pPr>
      <w:r w:rsidRPr="00FE2D7C">
        <w:t>Zpracování</w:t>
      </w:r>
      <w:r w:rsidR="00564AEB" w:rsidRPr="00FE2D7C">
        <w:t xml:space="preserve"> </w:t>
      </w:r>
      <w:r w:rsidR="00F51FAD" w:rsidRPr="00FE2D7C">
        <w:rPr>
          <w:b/>
        </w:rPr>
        <w:t>D</w:t>
      </w:r>
      <w:r w:rsidR="000F5483" w:rsidRPr="00FE2D7C">
        <w:rPr>
          <w:b/>
        </w:rPr>
        <w:t>okumentace</w:t>
      </w:r>
      <w:r w:rsidR="000D04CD" w:rsidRPr="00FE2D7C">
        <w:t xml:space="preserve"> </w:t>
      </w:r>
      <w:r w:rsidR="00AB496E" w:rsidRPr="00FE2D7C">
        <w:t>zahrnuj</w:t>
      </w:r>
      <w:r w:rsidRPr="00FE2D7C">
        <w:t>e</w:t>
      </w:r>
      <w:r w:rsidR="000D04CD" w:rsidRPr="00FE2D7C">
        <w:t>:</w:t>
      </w:r>
    </w:p>
    <w:p w14:paraId="465E4CE7" w14:textId="74232D38" w:rsidR="00331723" w:rsidRPr="00FE2D7C" w:rsidRDefault="00E21053" w:rsidP="0075215B">
      <w:pPr>
        <w:pStyle w:val="Nadpis3"/>
      </w:pPr>
      <w:r w:rsidRPr="00FE2D7C">
        <w:rPr>
          <w:b/>
        </w:rPr>
        <w:t>Provedení</w:t>
      </w:r>
      <w:r w:rsidR="00331723" w:rsidRPr="00FE2D7C">
        <w:rPr>
          <w:b/>
        </w:rPr>
        <w:t xml:space="preserve"> zaměření a průzkumů</w:t>
      </w:r>
      <w:r w:rsidR="00331723" w:rsidRPr="00FE2D7C">
        <w:t xml:space="preserve"> nutných pro zpracování dokumentace.</w:t>
      </w:r>
    </w:p>
    <w:p w14:paraId="5DD482FF" w14:textId="6987A18B" w:rsidR="00F03B53" w:rsidRPr="00CA3909" w:rsidRDefault="006F5D19" w:rsidP="0075215B">
      <w:pPr>
        <w:pStyle w:val="Nadpis3"/>
      </w:pPr>
      <w:r w:rsidRPr="00B86EEF">
        <w:t>Zpracování</w:t>
      </w:r>
      <w:r w:rsidR="00B00ADE" w:rsidRPr="00CA3909">
        <w:rPr>
          <w:b/>
        </w:rPr>
        <w:t xml:space="preserve"> </w:t>
      </w:r>
      <w:r w:rsidRPr="00CA3909">
        <w:rPr>
          <w:b/>
        </w:rPr>
        <w:t>projektové dokumentace</w:t>
      </w:r>
      <w:r w:rsidRPr="00CA3909">
        <w:t xml:space="preserve"> </w:t>
      </w:r>
      <w:r w:rsidR="00F03B53" w:rsidRPr="00CA3909">
        <w:t>zadaného rozsahu v podrobnostech nutných pro projednání s</w:t>
      </w:r>
      <w:r w:rsidR="00D901F7" w:rsidRPr="00CA3909">
        <w:t> </w:t>
      </w:r>
      <w:r w:rsidR="00F03B53" w:rsidRPr="00CA3909">
        <w:t xml:space="preserve">objednatelem </w:t>
      </w:r>
    </w:p>
    <w:p w14:paraId="0FCBE082" w14:textId="715CCA12" w:rsidR="006F5D19" w:rsidRPr="00CA3909" w:rsidRDefault="00F03B53" w:rsidP="006A7548">
      <w:pPr>
        <w:pStyle w:val="Nadpis3"/>
      </w:pPr>
      <w:r w:rsidRPr="00B86EEF">
        <w:t>Zpracování</w:t>
      </w:r>
      <w:r w:rsidRPr="00CA3909">
        <w:t xml:space="preserve"> projektové dokumentace odsouhlaseného</w:t>
      </w:r>
      <w:r w:rsidR="00806FE6" w:rsidRPr="00CA3909">
        <w:t xml:space="preserve"> rozsahu </w:t>
      </w:r>
      <w:r w:rsidRPr="00CA3909">
        <w:t xml:space="preserve">v podrobnostech </w:t>
      </w:r>
      <w:r w:rsidR="006F5D19" w:rsidRPr="00CA3909">
        <w:t xml:space="preserve">pro </w:t>
      </w:r>
      <w:r w:rsidR="00E21053" w:rsidRPr="00CA3909">
        <w:t xml:space="preserve">projednání </w:t>
      </w:r>
      <w:r w:rsidR="003834B1" w:rsidRPr="00CA3909">
        <w:t xml:space="preserve">s dotčenými orgány </w:t>
      </w:r>
      <w:r w:rsidRPr="00CA3909">
        <w:t xml:space="preserve">státní správy </w:t>
      </w:r>
      <w:r w:rsidR="00B83CE6" w:rsidRPr="00CA3909">
        <w:t xml:space="preserve">(dále jen „DOSS“) </w:t>
      </w:r>
      <w:r w:rsidR="00E21053" w:rsidRPr="00CA3909">
        <w:t xml:space="preserve">za účelem </w:t>
      </w:r>
      <w:r w:rsidR="006F5D19" w:rsidRPr="00CA3909">
        <w:t xml:space="preserve">vydání rozhodnutí o </w:t>
      </w:r>
      <w:r w:rsidR="00F41E0C" w:rsidRPr="00CA3909">
        <w:t xml:space="preserve">změně </w:t>
      </w:r>
      <w:r w:rsidR="00CB444B" w:rsidRPr="00CA3909">
        <w:t xml:space="preserve">části </w:t>
      </w:r>
      <w:r w:rsidR="003834B1" w:rsidRPr="00CA3909">
        <w:t>stavby</w:t>
      </w:r>
      <w:r w:rsidR="00F41E0C" w:rsidRPr="00CA3909">
        <w:t xml:space="preserve"> před dokončení</w:t>
      </w:r>
      <w:r w:rsidR="003834B1" w:rsidRPr="00CA3909">
        <w:t xml:space="preserve">m </w:t>
      </w:r>
      <w:r w:rsidR="000C44B1" w:rsidRPr="00CA3909">
        <w:t xml:space="preserve">související s dílčím plněním z celkového rozsahu </w:t>
      </w:r>
      <w:r w:rsidR="00B83CE6" w:rsidRPr="00CA3909">
        <w:t>původní dokumentace pro vydání stavebního povolení z roku 2016</w:t>
      </w:r>
    </w:p>
    <w:p w14:paraId="1B70826B" w14:textId="7B14DCE6" w:rsidR="00F24A16" w:rsidRPr="00FE2D7C" w:rsidRDefault="00F41E0C" w:rsidP="006A7548">
      <w:pPr>
        <w:pStyle w:val="Nadpis3"/>
      </w:pPr>
      <w:r w:rsidRPr="00CA3909">
        <w:t>Do</w:t>
      </w:r>
      <w:r w:rsidR="006B2CE3" w:rsidRPr="00CA3909">
        <w:t>pracování</w:t>
      </w:r>
      <w:r w:rsidR="00F24A16" w:rsidRPr="00FE2D7C">
        <w:rPr>
          <w:b/>
        </w:rPr>
        <w:t xml:space="preserve"> </w:t>
      </w:r>
      <w:r w:rsidR="007C2229" w:rsidRPr="00FE2D7C">
        <w:rPr>
          <w:b/>
        </w:rPr>
        <w:t xml:space="preserve">projektové </w:t>
      </w:r>
      <w:r w:rsidR="00F24A16" w:rsidRPr="00FE2D7C">
        <w:rPr>
          <w:b/>
        </w:rPr>
        <w:t>dokumentace</w:t>
      </w:r>
      <w:r w:rsidR="005F4CDA" w:rsidRPr="00FE2D7C">
        <w:t xml:space="preserve"> (dále jen „</w:t>
      </w:r>
      <w:r w:rsidR="005F4CDA" w:rsidRPr="00FE2D7C">
        <w:rPr>
          <w:b/>
        </w:rPr>
        <w:t>DPS“</w:t>
      </w:r>
      <w:r w:rsidR="005F4CDA" w:rsidRPr="00FE2D7C">
        <w:t xml:space="preserve">) </w:t>
      </w:r>
      <w:r w:rsidR="00F24A16" w:rsidRPr="00FE2D7C">
        <w:t xml:space="preserve">v podrobnosti pro výběr zhotovitele a provedení stavby včetně </w:t>
      </w:r>
      <w:r w:rsidR="006741F2" w:rsidRPr="00FE2D7C">
        <w:t>zapracování požadavků „DOSS“</w:t>
      </w:r>
      <w:r w:rsidR="007C2229" w:rsidRPr="00FE2D7C">
        <w:t>.</w:t>
      </w:r>
    </w:p>
    <w:p w14:paraId="449D8AA0" w14:textId="0895D46B" w:rsidR="00664A34" w:rsidRPr="00FE2D7C" w:rsidRDefault="00A3676A" w:rsidP="006A7548">
      <w:pPr>
        <w:pStyle w:val="Nadpis3"/>
      </w:pPr>
      <w:r w:rsidRPr="00CA3909">
        <w:t xml:space="preserve">Vypracování </w:t>
      </w:r>
      <w:r w:rsidRPr="00CA3909">
        <w:rPr>
          <w:rFonts w:cs="Arial"/>
          <w:b/>
        </w:rPr>
        <w:t>plánu BOZP</w:t>
      </w:r>
      <w:r w:rsidRPr="00FE2D7C">
        <w:rPr>
          <w:rFonts w:cs="Arial"/>
        </w:rPr>
        <w:t>.</w:t>
      </w:r>
    </w:p>
    <w:p w14:paraId="314DBE2F" w14:textId="62CC0D59" w:rsidR="00353FDF" w:rsidRPr="00CA3909" w:rsidRDefault="006F5D19" w:rsidP="006A7548">
      <w:pPr>
        <w:pStyle w:val="Nadpis3"/>
      </w:pPr>
      <w:r w:rsidRPr="00CA3909">
        <w:t xml:space="preserve">Vypracování </w:t>
      </w:r>
      <w:r w:rsidR="00353FDF" w:rsidRPr="00CA3909">
        <w:t>oceněného soupisu prací (dále též „</w:t>
      </w:r>
      <w:r w:rsidR="00353FDF" w:rsidRPr="00CA3909">
        <w:rPr>
          <w:b/>
        </w:rPr>
        <w:t>rozpočet</w:t>
      </w:r>
      <w:r w:rsidR="00353FDF" w:rsidRPr="00CA3909">
        <w:t xml:space="preserve">“) a to ve variantním řešení za účelem </w:t>
      </w:r>
      <w:r w:rsidR="00CB444B" w:rsidRPr="00CA3909">
        <w:t xml:space="preserve">prokázání </w:t>
      </w:r>
      <w:r w:rsidR="00353FDF" w:rsidRPr="00CA3909">
        <w:t>stanovené kalkulace dotačního programu.</w:t>
      </w:r>
    </w:p>
    <w:p w14:paraId="51BFA622" w14:textId="45459C51" w:rsidR="006F5D19" w:rsidRPr="00CA3909" w:rsidRDefault="00353FDF" w:rsidP="006A7548">
      <w:pPr>
        <w:pStyle w:val="Nadpis3"/>
      </w:pPr>
      <w:r w:rsidRPr="00CA3909">
        <w:t xml:space="preserve">Vypracování </w:t>
      </w:r>
      <w:r w:rsidR="006F5D19" w:rsidRPr="00CA3909">
        <w:rPr>
          <w:b/>
        </w:rPr>
        <w:t>soupisu stavebních prací, dodávek a služeb</w:t>
      </w:r>
      <w:r w:rsidR="006F5D19" w:rsidRPr="00CA3909">
        <w:t xml:space="preserve"> včetně položkového výkazu výměr v rozsahu pro ocenění stavby ze strany zhotovitele (dále též „</w:t>
      </w:r>
      <w:r w:rsidR="006F5D19" w:rsidRPr="00CA3909">
        <w:rPr>
          <w:b/>
        </w:rPr>
        <w:t>soupis prací</w:t>
      </w:r>
      <w:r w:rsidR="006F5D19" w:rsidRPr="00CA3909">
        <w:t>“)</w:t>
      </w:r>
      <w:r w:rsidR="00D901F7" w:rsidRPr="00CA3909">
        <w:t xml:space="preserve"> </w:t>
      </w:r>
    </w:p>
    <w:p w14:paraId="405543DD" w14:textId="5D4781D3" w:rsidR="003B653D" w:rsidRDefault="003B653D" w:rsidP="006A7548">
      <w:pPr>
        <w:pStyle w:val="Nadpis3"/>
      </w:pPr>
      <w:r w:rsidRPr="000A518C">
        <w:t xml:space="preserve">Poskytnutí </w:t>
      </w:r>
      <w:r w:rsidR="00806FE6" w:rsidRPr="00E201CF">
        <w:t xml:space="preserve">součinnosti </w:t>
      </w:r>
      <w:r w:rsidRPr="00E201CF">
        <w:t>v průběhu veřejné zakázky</w:t>
      </w:r>
      <w:r w:rsidRPr="000A518C">
        <w:t xml:space="preserve"> na dodavatele stavby.</w:t>
      </w:r>
    </w:p>
    <w:p w14:paraId="58D6997A" w14:textId="4C8E06F0" w:rsidR="00347E36" w:rsidRPr="00FE2D7C" w:rsidRDefault="00347E36" w:rsidP="00347E36">
      <w:r w:rsidRPr="00CA3909">
        <w:t>Dokumentace bude zpracována minimálně v rozsahu dle platných předpisů a ČSN, ve smyslu zákona č. 283/2021 Sb., stavební zákon</w:t>
      </w:r>
      <w:r w:rsidR="00353FDF" w:rsidRPr="00CA3909">
        <w:t>,</w:t>
      </w:r>
      <w:r w:rsidRPr="00CA3909">
        <w:t xml:space="preserve"> </w:t>
      </w:r>
      <w:r w:rsidR="00353FDF" w:rsidRPr="00CA3909">
        <w:t xml:space="preserve">ve znění pozdějších předpisů </w:t>
      </w:r>
      <w:r w:rsidRPr="00CA3909">
        <w:t>a navazujících vyhlášek.</w:t>
      </w:r>
    </w:p>
    <w:p w14:paraId="6E2AA6C8" w14:textId="1ED558AC" w:rsidR="00A3676A" w:rsidRDefault="00A3676A" w:rsidP="00FD4469">
      <w:r w:rsidRPr="00FE2D7C">
        <w:t>D</w:t>
      </w:r>
      <w:r w:rsidR="00347E36" w:rsidRPr="00FE2D7C">
        <w:t>ok</w:t>
      </w:r>
      <w:r w:rsidR="002739FD" w:rsidRPr="00FE2D7C">
        <w:t>u</w:t>
      </w:r>
      <w:r w:rsidR="00347E36" w:rsidRPr="00FE2D7C">
        <w:t>m</w:t>
      </w:r>
      <w:r w:rsidR="002739FD" w:rsidRPr="00FE2D7C">
        <w:t>en</w:t>
      </w:r>
      <w:r w:rsidR="00347E36" w:rsidRPr="00FE2D7C">
        <w:t>tace</w:t>
      </w:r>
      <w:r w:rsidR="00703254" w:rsidRPr="00FE2D7C">
        <w:t xml:space="preserve"> bude zpracovaná v podrobnostech a kvalitě umožňující vybranému dodavateli realizovat stavbu v souladu s platnými právními předpisy a technickými normami, a bude zpracována v souladu s veškerými podmínkami a požadavky DOSS a osob spolupůsobících v průběhu územního a stavebního řízení.</w:t>
      </w:r>
    </w:p>
    <w:p w14:paraId="79B78D75" w14:textId="3BFDC3A4" w:rsidR="00AF6571" w:rsidRPr="00FE2D7C" w:rsidRDefault="00AF6571" w:rsidP="00FD4469">
      <w:r>
        <w:t xml:space="preserve">Součástí </w:t>
      </w:r>
      <w:r w:rsidR="00AA3E5C">
        <w:t>zpracování dokumentace</w:t>
      </w:r>
      <w:r w:rsidR="00D42325">
        <w:t xml:space="preserve"> je </w:t>
      </w:r>
      <w:r w:rsidR="00353259">
        <w:t xml:space="preserve">provedení </w:t>
      </w:r>
      <w:r w:rsidR="00AA3E5C">
        <w:t xml:space="preserve">všech průzkumů </w:t>
      </w:r>
      <w:r w:rsidR="00AA3E5C" w:rsidRPr="00FE2D7C">
        <w:t xml:space="preserve">nutných pro zpracování dokumentace zadaného rozsahu </w:t>
      </w:r>
      <w:r w:rsidR="00AA3E5C">
        <w:t xml:space="preserve">včetně případných </w:t>
      </w:r>
      <w:r w:rsidR="00353259" w:rsidRPr="00FE2D7C">
        <w:t>stavebně historických, památkových a restaurátorských průzkumů</w:t>
      </w:r>
      <w:r w:rsidR="00D42325">
        <w:t>.</w:t>
      </w:r>
      <w:r w:rsidR="00353259">
        <w:t xml:space="preserve"> </w:t>
      </w:r>
      <w:r w:rsidR="00D42325">
        <w:t>M</w:t>
      </w:r>
      <w:r>
        <w:t xml:space="preserve">inimálně </w:t>
      </w:r>
      <w:r w:rsidR="00AA3E5C">
        <w:t>bude proveden</w:t>
      </w:r>
      <w:r w:rsidR="00D42325">
        <w:t xml:space="preserve"> </w:t>
      </w:r>
      <w:r>
        <w:t>průzkum vlhkost</w:t>
      </w:r>
      <w:r w:rsidR="00353259">
        <w:t>i konstrukcí</w:t>
      </w:r>
      <w:r>
        <w:t xml:space="preserve">, pasport komínových průduchů, průzkum omítek, </w:t>
      </w:r>
      <w:r w:rsidR="00353259">
        <w:t xml:space="preserve">sondy pro ověření hydroizolace stěn, </w:t>
      </w:r>
      <w:r w:rsidR="00AA3E5C">
        <w:t>průzkum</w:t>
      </w:r>
      <w:r w:rsidR="00353259">
        <w:t xml:space="preserve"> skladby podlah, pasport výplní otvorů, restaurátorský průzkum </w:t>
      </w:r>
      <w:r w:rsidR="00AA3E5C">
        <w:t>včetně</w:t>
      </w:r>
      <w:r w:rsidR="00353259">
        <w:t xml:space="preserve"> záměr</w:t>
      </w:r>
      <w:r w:rsidR="00AA3E5C">
        <w:t>u</w:t>
      </w:r>
      <w:r w:rsidR="00353259">
        <w:t xml:space="preserve"> na restaurování lázně</w:t>
      </w:r>
      <w:r w:rsidR="00D42325">
        <w:t>.</w:t>
      </w:r>
    </w:p>
    <w:p w14:paraId="5C7D7BCF" w14:textId="6451D40B" w:rsidR="00E67D43" w:rsidRPr="000A518C" w:rsidRDefault="00E67D43" w:rsidP="00FD4469">
      <w:r w:rsidRPr="00CA3909">
        <w:t>Součástí dokumentace je i zapracování požadavků na stavební připravenost vyplývající z odborných částí libret expozic.</w:t>
      </w:r>
    </w:p>
    <w:p w14:paraId="2CBBE4AD" w14:textId="1747D35B" w:rsidR="00703254" w:rsidRPr="000A518C" w:rsidRDefault="00703254" w:rsidP="00FD4469">
      <w:r w:rsidRPr="000A518C">
        <w:t>Dokumentace musí být zpracována tak, aby mohla sloužit jako nediskrimina</w:t>
      </w:r>
      <w:r w:rsidR="00356D7E" w:rsidRPr="000A518C">
        <w:t>ční podklad pro výběr dodavatele</w:t>
      </w:r>
      <w:r w:rsidRPr="000A518C">
        <w:t xml:space="preserve"> v souladu se ZZVZ, zejména aby popis dodávaných dílčích položek byl přesný a srozumitelný, ale nezahrnoval odkaz na konkrétního výrobce, výrobek, či značky apod. Pokud stanovení technických podmínek podle přechozí věty nebude možn</w:t>
      </w:r>
      <w:r w:rsidR="00356D7E" w:rsidRPr="000A518C">
        <w:t>é</w:t>
      </w:r>
      <w:r w:rsidRPr="000A518C">
        <w:t xml:space="preserve"> dostatečně přesně stanovit, u každého takového odkazu zhotovitel uvede možnost nabídnout rovnocenné řešení.</w:t>
      </w:r>
    </w:p>
    <w:p w14:paraId="3F40899A" w14:textId="2D8990A6" w:rsidR="00F24A16" w:rsidRPr="00FE2D7C" w:rsidRDefault="001E28A2" w:rsidP="00FD4469">
      <w:r w:rsidRPr="00CA3909">
        <w:t xml:space="preserve">Součástí </w:t>
      </w:r>
      <w:r w:rsidR="00F94A4B" w:rsidRPr="00CA3909">
        <w:t>D</w:t>
      </w:r>
      <w:r w:rsidR="00703254" w:rsidRPr="00CA3909">
        <w:t xml:space="preserve">okumentace </w:t>
      </w:r>
      <w:r w:rsidR="00763638" w:rsidRPr="00CA3909">
        <w:t>j</w:t>
      </w:r>
      <w:r w:rsidR="002A377F" w:rsidRPr="00CA3909">
        <w:t xml:space="preserve">e </w:t>
      </w:r>
      <w:r w:rsidRPr="00CA3909">
        <w:t xml:space="preserve">návrh </w:t>
      </w:r>
      <w:r w:rsidR="00D901F7" w:rsidRPr="00CA3909">
        <w:t>„</w:t>
      </w:r>
      <w:r w:rsidR="00CB444B" w:rsidRPr="00CA3909">
        <w:t>Z</w:t>
      </w:r>
      <w:r w:rsidR="0089606C" w:rsidRPr="00CA3909">
        <w:t>ásad organizace výstavby</w:t>
      </w:r>
      <w:r w:rsidR="00D901F7" w:rsidRPr="00CA3909">
        <w:t>“</w:t>
      </w:r>
      <w:r w:rsidR="0089606C" w:rsidRPr="00CA3909">
        <w:t xml:space="preserve"> (dále jen „</w:t>
      </w:r>
      <w:r w:rsidRPr="00CA3909">
        <w:t>ZOV</w:t>
      </w:r>
      <w:r w:rsidR="0089606C" w:rsidRPr="00CA3909">
        <w:t>“)</w:t>
      </w:r>
      <w:r w:rsidRPr="00CA3909">
        <w:t xml:space="preserve">, jehož součástí bude především řešení postupu výstavby s ohledem na provoz </w:t>
      </w:r>
      <w:r w:rsidR="00CB275C" w:rsidRPr="00CA3909">
        <w:t>objektu</w:t>
      </w:r>
      <w:r w:rsidRPr="00CA3909">
        <w:t xml:space="preserve"> </w:t>
      </w:r>
      <w:r w:rsidR="00CB444B" w:rsidRPr="00CA3909">
        <w:t xml:space="preserve">zámku </w:t>
      </w:r>
      <w:r w:rsidRPr="00CA3909">
        <w:t xml:space="preserve">a </w:t>
      </w:r>
      <w:r w:rsidR="002A377F" w:rsidRPr="00CA3909">
        <w:t xml:space="preserve">orientační harmonogram provádění </w:t>
      </w:r>
      <w:r w:rsidR="00173A79" w:rsidRPr="00CA3909">
        <w:t xml:space="preserve">stavebních </w:t>
      </w:r>
      <w:r w:rsidR="00356D7E" w:rsidRPr="00CA3909">
        <w:t>prací</w:t>
      </w:r>
      <w:r w:rsidR="00F24A16" w:rsidRPr="00FE2D7C">
        <w:t>.</w:t>
      </w:r>
    </w:p>
    <w:p w14:paraId="29EBC119" w14:textId="77777777" w:rsidR="000A3759" w:rsidRPr="000A518C" w:rsidRDefault="00AB496E" w:rsidP="00FD4469">
      <w:r w:rsidRPr="00CA3909">
        <w:lastRenderedPageBreak/>
        <w:t xml:space="preserve">Součástí </w:t>
      </w:r>
      <w:r w:rsidR="00F94A4B" w:rsidRPr="00CA3909">
        <w:t>D</w:t>
      </w:r>
      <w:r w:rsidR="00703254" w:rsidRPr="00CA3909">
        <w:t xml:space="preserve">okumentace </w:t>
      </w:r>
      <w:r w:rsidRPr="00CA3909">
        <w:t>je zpracování p</w:t>
      </w:r>
      <w:r w:rsidR="000A3759" w:rsidRPr="00CA3909">
        <w:t>lán</w:t>
      </w:r>
      <w:r w:rsidR="00173A79" w:rsidRPr="00CA3909">
        <w:t xml:space="preserve">u </w:t>
      </w:r>
      <w:r w:rsidR="000A3759" w:rsidRPr="00CA3909">
        <w:t>BOZP staveniště při přípravě stavby</w:t>
      </w:r>
      <w:r w:rsidRPr="00CA3909">
        <w:t>, který</w:t>
      </w:r>
      <w:r w:rsidR="000A3759" w:rsidRPr="00CA3909">
        <w:t xml:space="preserve"> bu</w:t>
      </w:r>
      <w:r w:rsidR="00AA228A" w:rsidRPr="00CA3909">
        <w:t>de zpracován odborně způsobilou/</w:t>
      </w:r>
      <w:r w:rsidR="000A3759" w:rsidRPr="00CA3909">
        <w:t xml:space="preserve">certifikovanou </w:t>
      </w:r>
      <w:r w:rsidR="00AA228A" w:rsidRPr="00CA3909">
        <w:t xml:space="preserve">osobou </w:t>
      </w:r>
      <w:r w:rsidR="000A3759" w:rsidRPr="00CA3909">
        <w:t>pro tuto činnost.</w:t>
      </w:r>
    </w:p>
    <w:p w14:paraId="545BA1FD" w14:textId="191297DF" w:rsidR="000F5483" w:rsidRPr="000A518C" w:rsidRDefault="000F5483" w:rsidP="00FD4469">
      <w:r w:rsidRPr="000A518C">
        <w:t>Soupis prací bude odkazovat na projektovou dokumentaci a jednotlivé položky budou definovány přehledně a jednoznačně.</w:t>
      </w:r>
      <w:r w:rsidR="00FE292E">
        <w:t xml:space="preserve"> Soupis prací</w:t>
      </w:r>
      <w:r w:rsidR="00FE292E" w:rsidRPr="000A518C">
        <w:t xml:space="preserve"> bude zpracován v rozsahu pro ocenění stavby ze strany zhotovitele dle požadavků právního řádu, především ZZVZ a vyhlášky </w:t>
      </w:r>
      <w:r w:rsidR="00CB444B">
        <w:t xml:space="preserve">č. </w:t>
      </w:r>
      <w:r w:rsidR="00FE292E" w:rsidRPr="000A518C">
        <w:t xml:space="preserve">169/2016 Sb., o stanovení rozsahu </w:t>
      </w:r>
      <w:r w:rsidR="00FE292E">
        <w:t>D</w:t>
      </w:r>
      <w:r w:rsidR="00FE292E" w:rsidRPr="000A518C">
        <w:t>okumentace veřejné zakázky na stavební práce a soupisu stavebních prací, dodávek a služeb s výkazem výměr, v platném znění</w:t>
      </w:r>
      <w:r w:rsidR="00FE292E">
        <w:t>.</w:t>
      </w:r>
    </w:p>
    <w:p w14:paraId="5A6252CE" w14:textId="77777777" w:rsidR="000F5483" w:rsidRPr="000A518C" w:rsidRDefault="000F5483" w:rsidP="00FD4469">
      <w:r w:rsidRPr="000A518C">
        <w:t>Rozpočet bude oceněn dle platného ceníku URS nebo RTS.</w:t>
      </w:r>
    </w:p>
    <w:p w14:paraId="090F9842" w14:textId="77777777" w:rsidR="000E377A" w:rsidRPr="000A518C" w:rsidRDefault="00703254" w:rsidP="00FD4469">
      <w:r w:rsidRPr="000A518C">
        <w:t>D</w:t>
      </w:r>
      <w:r w:rsidR="000E377A" w:rsidRPr="000A518C">
        <w:t>okumentace bude zpracována autorizovanou osobou podle zákonných požadavků a podle požadavk</w:t>
      </w:r>
      <w:r w:rsidR="00F847F3" w:rsidRPr="000A518C">
        <w:t>ů</w:t>
      </w:r>
      <w:r w:rsidR="000E377A" w:rsidRPr="000A518C">
        <w:t xml:space="preserve"> DOSS.</w:t>
      </w:r>
    </w:p>
    <w:p w14:paraId="3650D346" w14:textId="77777777" w:rsidR="00AD6332" w:rsidRPr="000A518C" w:rsidRDefault="00AD6332" w:rsidP="00FD4469">
      <w:pPr>
        <w:rPr>
          <w:rFonts w:cs="Times New Roman"/>
          <w:kern w:val="1"/>
        </w:rPr>
      </w:pPr>
      <w:r w:rsidRPr="000A518C">
        <w:rPr>
          <w:rFonts w:cs="Times New Roman"/>
          <w:kern w:val="1"/>
        </w:rPr>
        <w:t xml:space="preserve">Součástí zpracování </w:t>
      </w:r>
      <w:r w:rsidR="00F94A4B">
        <w:t>D</w:t>
      </w:r>
      <w:r w:rsidRPr="000A518C">
        <w:t>okumentace</w:t>
      </w:r>
      <w:r w:rsidRPr="000A518C">
        <w:rPr>
          <w:rFonts w:cs="Times New Roman"/>
          <w:kern w:val="1"/>
        </w:rPr>
        <w:t xml:space="preserve"> je poskytnutí odb</w:t>
      </w:r>
      <w:r w:rsidR="0068081B" w:rsidRPr="000A518C">
        <w:rPr>
          <w:rFonts w:cs="Times New Roman"/>
          <w:kern w:val="1"/>
        </w:rPr>
        <w:t xml:space="preserve">orných konzultací spočívajících </w:t>
      </w:r>
      <w:r w:rsidRPr="000A518C">
        <w:rPr>
          <w:rFonts w:cs="Times New Roman"/>
          <w:kern w:val="1"/>
        </w:rPr>
        <w:t>v </w:t>
      </w:r>
      <w:r w:rsidRPr="000A518C">
        <w:t>přípravě</w:t>
      </w:r>
      <w:r w:rsidRPr="000A518C">
        <w:rPr>
          <w:rFonts w:cs="Times New Roman"/>
          <w:kern w:val="1"/>
        </w:rPr>
        <w:t xml:space="preserve"> návrhů odpovědí </w:t>
      </w:r>
      <w:r w:rsidRPr="000A518C">
        <w:t xml:space="preserve">na žádosti o dodatečné informace ve smyslu ZZVZ, týkajících se zpracované </w:t>
      </w:r>
      <w:r w:rsidR="00F94A4B">
        <w:t>D</w:t>
      </w:r>
      <w:r w:rsidR="00CC3BC1" w:rsidRPr="000A518C">
        <w:t>okumentace</w:t>
      </w:r>
      <w:r w:rsidRPr="000A518C">
        <w:t xml:space="preserve"> jako součásti zadávacích podmínek pro veřejnou zakázku na výběr zhotovitele stavby.</w:t>
      </w:r>
    </w:p>
    <w:p w14:paraId="55C60037" w14:textId="42E1A088" w:rsidR="006F5D19" w:rsidRPr="000A518C" w:rsidRDefault="0068081B" w:rsidP="00FD4469">
      <w:r w:rsidRPr="000A518C">
        <w:rPr>
          <w:rFonts w:cs="Times New Roman"/>
          <w:kern w:val="1"/>
        </w:rPr>
        <w:t xml:space="preserve">Součástí zpracování </w:t>
      </w:r>
      <w:r w:rsidR="00F94A4B">
        <w:t>D</w:t>
      </w:r>
      <w:r w:rsidRPr="000A518C">
        <w:t>okumentace</w:t>
      </w:r>
      <w:r w:rsidRPr="000A518C">
        <w:rPr>
          <w:rFonts w:cs="Times New Roman"/>
          <w:kern w:val="1"/>
        </w:rPr>
        <w:t xml:space="preserve"> je případné</w:t>
      </w:r>
      <w:r w:rsidR="00CC3BC1" w:rsidRPr="000A518C">
        <w:t xml:space="preserve"> </w:t>
      </w:r>
      <w:r w:rsidR="00AD6332" w:rsidRPr="000A518C">
        <w:t xml:space="preserve">posouzení nabídek podaných v rámci </w:t>
      </w:r>
      <w:r w:rsidR="00A34FCB" w:rsidRPr="000A518C">
        <w:t>veřejné zakázky</w:t>
      </w:r>
      <w:r w:rsidRPr="000A518C">
        <w:t xml:space="preserve"> </w:t>
      </w:r>
      <w:r w:rsidR="00AD6332" w:rsidRPr="000A518C">
        <w:t xml:space="preserve">co do souladu </w:t>
      </w:r>
      <w:r w:rsidR="00DB6D56" w:rsidRPr="000A518C">
        <w:t xml:space="preserve">nabízeného předmětu plnění </w:t>
      </w:r>
      <w:r w:rsidR="00AD6332" w:rsidRPr="000A518C">
        <w:t xml:space="preserve">s předmětem veřejné zakázky tak, jak bude </w:t>
      </w:r>
      <w:r w:rsidRPr="000A518C">
        <w:t>vymezen v zadávacích podmínkách. Posouzení</w:t>
      </w:r>
      <w:r w:rsidR="00130284">
        <w:t>,</w:t>
      </w:r>
      <w:r w:rsidRPr="000A518C">
        <w:t xml:space="preserve"> </w:t>
      </w:r>
      <w:r w:rsidR="00AD6332" w:rsidRPr="000A518C">
        <w:t xml:space="preserve">zda </w:t>
      </w:r>
      <w:r w:rsidR="00A34FCB" w:rsidRPr="000A518C">
        <w:t xml:space="preserve">nabídky </w:t>
      </w:r>
      <w:r w:rsidR="00AD6332" w:rsidRPr="000A518C">
        <w:t>obsahují mimořádně nízkou nabídkovou cenu ve smyslu ZZVZ, případně posouzení vysvětlení podaných účastníky zadávacího řízení na základě výzvy zadavatele.</w:t>
      </w:r>
    </w:p>
    <w:p w14:paraId="28032B61" w14:textId="77777777" w:rsidR="000C1EE4" w:rsidRPr="000A518C" w:rsidRDefault="00B00ADE" w:rsidP="0075215B">
      <w:pPr>
        <w:pStyle w:val="Nadpis2"/>
      </w:pPr>
      <w:r w:rsidRPr="000A518C">
        <w:t>Zajištění</w:t>
      </w:r>
      <w:r w:rsidR="000E377A" w:rsidRPr="000A518C">
        <w:t xml:space="preserve"> </w:t>
      </w:r>
      <w:r w:rsidR="000E377A" w:rsidRPr="003A7E53">
        <w:rPr>
          <w:b/>
        </w:rPr>
        <w:t>Inže</w:t>
      </w:r>
      <w:r w:rsidR="004B048D" w:rsidRPr="003A7E53">
        <w:rPr>
          <w:b/>
        </w:rPr>
        <w:t>nýrské činnosti</w:t>
      </w:r>
      <w:r w:rsidR="004B048D" w:rsidRPr="000A518C">
        <w:t xml:space="preserve"> </w:t>
      </w:r>
      <w:r w:rsidR="000C1EE4" w:rsidRPr="000A518C">
        <w:t>z</w:t>
      </w:r>
      <w:r w:rsidR="00763638" w:rsidRPr="000A518C">
        <w:t>a</w:t>
      </w:r>
      <w:r w:rsidR="000C1EE4" w:rsidRPr="000A518C">
        <w:t>hrnuje:</w:t>
      </w:r>
    </w:p>
    <w:p w14:paraId="56504038" w14:textId="637411F0" w:rsidR="00EE1B7D" w:rsidRDefault="000C1EE4" w:rsidP="0075215B">
      <w:pPr>
        <w:pStyle w:val="Nadpis3"/>
      </w:pPr>
      <w:r w:rsidRPr="000A518C">
        <w:t>Z</w:t>
      </w:r>
      <w:r w:rsidR="00FC56A5" w:rsidRPr="000A518C">
        <w:t xml:space="preserve">abezpečení průběžných konzultací, </w:t>
      </w:r>
      <w:r w:rsidR="0042467E" w:rsidRPr="000A518C">
        <w:t xml:space="preserve">písemných </w:t>
      </w:r>
      <w:r w:rsidR="00FC56A5" w:rsidRPr="000A518C">
        <w:t xml:space="preserve">vyjádření a </w:t>
      </w:r>
      <w:r w:rsidR="00BB50E6" w:rsidRPr="000A518C">
        <w:t>st</w:t>
      </w:r>
      <w:r w:rsidR="00FE4964" w:rsidRPr="000A518C">
        <w:t xml:space="preserve">anovisek </w:t>
      </w:r>
      <w:r w:rsidR="00EE1B7D" w:rsidRPr="000A518C">
        <w:t xml:space="preserve">DOSS </w:t>
      </w:r>
      <w:r w:rsidR="00FC56A5" w:rsidRPr="000A518C">
        <w:t>ke zpracovávané</w:t>
      </w:r>
      <w:r w:rsidR="00074D6D" w:rsidRPr="000A518C">
        <w:t xml:space="preserve"> </w:t>
      </w:r>
      <w:r w:rsidRPr="000A518C">
        <w:t xml:space="preserve">projektové </w:t>
      </w:r>
      <w:r w:rsidR="00074D6D" w:rsidRPr="000A518C">
        <w:t>dokumentaci</w:t>
      </w:r>
      <w:r w:rsidR="001D4485">
        <w:t>, především orgánů památkové péče.</w:t>
      </w:r>
    </w:p>
    <w:p w14:paraId="6209BAD9" w14:textId="53A1D415" w:rsidR="001D4485" w:rsidRDefault="001D4485" w:rsidP="0075215B">
      <w:pPr>
        <w:pStyle w:val="Nadpis3"/>
      </w:pPr>
      <w:r>
        <w:t xml:space="preserve">Zajištění souhlasného stanoviska </w:t>
      </w:r>
      <w:r w:rsidRPr="001D4485">
        <w:t>Krajsk</w:t>
      </w:r>
      <w:r>
        <w:t>ého</w:t>
      </w:r>
      <w:r w:rsidRPr="001D4485">
        <w:t xml:space="preserve"> úřad</w:t>
      </w:r>
      <w:r>
        <w:t>u</w:t>
      </w:r>
      <w:r w:rsidRPr="001D4485">
        <w:t xml:space="preserve"> Středočeského kraje, odbor</w:t>
      </w:r>
      <w:r>
        <w:t>u</w:t>
      </w:r>
      <w:r w:rsidRPr="001D4485">
        <w:t xml:space="preserve"> kultury a památkové péče</w:t>
      </w:r>
      <w:r w:rsidR="00724B59">
        <w:t xml:space="preserve"> (dále KUSKOKPP)</w:t>
      </w:r>
      <w:r>
        <w:t xml:space="preserve"> ke zpracované dokumentaci.</w:t>
      </w:r>
    </w:p>
    <w:p w14:paraId="4F32072B" w14:textId="26821541" w:rsidR="001D4485" w:rsidRPr="00CA3909" w:rsidRDefault="001D4485" w:rsidP="006A7548">
      <w:pPr>
        <w:pStyle w:val="Nadpis3"/>
      </w:pPr>
      <w:r w:rsidRPr="00CA3909">
        <w:t xml:space="preserve">Zajištění </w:t>
      </w:r>
      <w:r w:rsidR="00FF3236" w:rsidRPr="00CA3909">
        <w:t>povolení</w:t>
      </w:r>
      <w:r w:rsidR="003B7AF3" w:rsidRPr="00CA3909">
        <w:t xml:space="preserve"> změn</w:t>
      </w:r>
      <w:r w:rsidR="00FF3236" w:rsidRPr="00CA3909">
        <w:t>y</w:t>
      </w:r>
      <w:r w:rsidR="003B7AF3" w:rsidRPr="00CA3909">
        <w:t xml:space="preserve"> </w:t>
      </w:r>
      <w:r w:rsidR="00CB444B" w:rsidRPr="00CA3909">
        <w:t>stavby</w:t>
      </w:r>
      <w:r w:rsidRPr="00CA3909">
        <w:t xml:space="preserve"> před dokončením</w:t>
      </w:r>
      <w:r w:rsidR="00CB444B" w:rsidRPr="00CA3909">
        <w:t xml:space="preserve"> části stavby požadovaného rozsahu</w:t>
      </w:r>
      <w:r w:rsidRPr="00CA3909">
        <w:t>.</w:t>
      </w:r>
    </w:p>
    <w:p w14:paraId="5FBC879F" w14:textId="77777777" w:rsidR="00E837FF" w:rsidRPr="000A518C" w:rsidRDefault="00E837FF" w:rsidP="0075215B">
      <w:pPr>
        <w:pStyle w:val="Nadpis2"/>
      </w:pPr>
      <w:r w:rsidRPr="003A7E53">
        <w:rPr>
          <w:b/>
        </w:rPr>
        <w:t xml:space="preserve">Autorský </w:t>
      </w:r>
      <w:r w:rsidRPr="00480DB3">
        <w:rPr>
          <w:rFonts w:cs="Times New Roman"/>
          <w:b/>
          <w:kern w:val="1"/>
        </w:rPr>
        <w:t>dozor</w:t>
      </w:r>
      <w:r w:rsidRPr="00480DB3">
        <w:rPr>
          <w:b/>
        </w:rPr>
        <w:t xml:space="preserve"> </w:t>
      </w:r>
      <w:r w:rsidRPr="000A518C">
        <w:t>bude vykonáván po dobu realizace stavby v souladu se stavební</w:t>
      </w:r>
      <w:r w:rsidR="00740E92" w:rsidRPr="000A518C">
        <w:t>m</w:t>
      </w:r>
      <w:r w:rsidRPr="000A518C">
        <w:t xml:space="preserve"> zákon</w:t>
      </w:r>
      <w:r w:rsidR="00740E92" w:rsidRPr="000A518C">
        <w:t>em</w:t>
      </w:r>
      <w:r w:rsidRPr="000A518C">
        <w:t xml:space="preserve"> a zahrnuje zejména:</w:t>
      </w:r>
    </w:p>
    <w:p w14:paraId="5EABD273" w14:textId="0E51C1F2" w:rsidR="00D83C02" w:rsidRPr="000A518C" w:rsidRDefault="00D83C02" w:rsidP="0075215B">
      <w:pPr>
        <w:pStyle w:val="Nadpis3"/>
      </w:pPr>
      <w:r w:rsidRPr="000A518C">
        <w:t>účast na přejímacích řízeních, tj. zejm</w:t>
      </w:r>
      <w:r w:rsidR="00CB444B">
        <w:t>éna</w:t>
      </w:r>
      <w:r w:rsidRPr="000A518C">
        <w:t xml:space="preserve"> předání a převzetí staveniště, přejímací řízení dílčích částí stavby, předání stavby a kolaudace stavby, účast při zkušebním provozu, bude-li prováděn;</w:t>
      </w:r>
    </w:p>
    <w:p w14:paraId="4BBCE411" w14:textId="115A25B4" w:rsidR="00D83C02" w:rsidRPr="000A518C" w:rsidRDefault="00D83C02" w:rsidP="0075215B">
      <w:pPr>
        <w:pStyle w:val="Nadpis3"/>
      </w:pPr>
      <w:r w:rsidRPr="000A518C">
        <w:t>účast na kontrolních dnech</w:t>
      </w:r>
      <w:r w:rsidR="004C47D3">
        <w:t xml:space="preserve"> při realizaci stavby</w:t>
      </w:r>
      <w:r w:rsidRPr="000A518C">
        <w:t>; podpis zápisů z kontrolního dne a plnění úkolů z tohoto zápisu vyplývajících;</w:t>
      </w:r>
    </w:p>
    <w:p w14:paraId="28863C91" w14:textId="77777777" w:rsidR="00D83C02" w:rsidRPr="000A518C" w:rsidRDefault="00D83C02" w:rsidP="006A7548">
      <w:pPr>
        <w:pStyle w:val="Nadpis3"/>
      </w:pPr>
      <w:r w:rsidRPr="000A518C">
        <w:t>kontrola a ověření souladu prováděné stavby s projektovou dokumentací a s ohledem na podmínky určené stavebním povolením a stanovisky DOSS;</w:t>
      </w:r>
    </w:p>
    <w:p w14:paraId="40CE4431" w14:textId="6CDAFA0A" w:rsidR="00D83C02" w:rsidRPr="000A518C" w:rsidRDefault="00D83C02" w:rsidP="006A7548">
      <w:pPr>
        <w:pStyle w:val="Nadpis3"/>
      </w:pPr>
      <w:r w:rsidRPr="000A518C">
        <w:t xml:space="preserve">poskytování vysvětlení potřebných k realizaci </w:t>
      </w:r>
      <w:r w:rsidR="00FE292E">
        <w:t>stavby</w:t>
      </w:r>
      <w:r w:rsidR="00FE292E" w:rsidRPr="000A518C">
        <w:t xml:space="preserve"> </w:t>
      </w:r>
      <w:r w:rsidRPr="000A518C">
        <w:t>na základě projektové dokumentace;</w:t>
      </w:r>
    </w:p>
    <w:p w14:paraId="441AEA83" w14:textId="427618C8" w:rsidR="00D83C02" w:rsidRPr="000A518C" w:rsidRDefault="00D83C02" w:rsidP="006A7548">
      <w:pPr>
        <w:pStyle w:val="Nadpis3"/>
      </w:pPr>
      <w:r w:rsidRPr="000A518C">
        <w:t xml:space="preserve">posuzování </w:t>
      </w:r>
      <w:r w:rsidR="009964FA">
        <w:t>dokumentace</w:t>
      </w:r>
      <w:r w:rsidR="009964FA" w:rsidRPr="000A518C">
        <w:t xml:space="preserve"> zpracovávan</w:t>
      </w:r>
      <w:r w:rsidR="009964FA">
        <w:t xml:space="preserve">é </w:t>
      </w:r>
      <w:r w:rsidR="009964FA" w:rsidRPr="000A518C">
        <w:t>zhotovitel</w:t>
      </w:r>
      <w:r w:rsidR="009964FA">
        <w:t>em stavby</w:t>
      </w:r>
      <w:r w:rsidR="009964FA" w:rsidRPr="000A518C">
        <w:t xml:space="preserve"> </w:t>
      </w:r>
      <w:r w:rsidR="009964FA">
        <w:t xml:space="preserve">a posuzování </w:t>
      </w:r>
      <w:r w:rsidRPr="000A518C">
        <w:t xml:space="preserve">návrhů zhotovitele stavby na změny </w:t>
      </w:r>
      <w:r w:rsidR="00ED07C2">
        <w:t xml:space="preserve">projektové dokumentace </w:t>
      </w:r>
      <w:r w:rsidRPr="000A518C">
        <w:t xml:space="preserve">z pohledu dodržení </w:t>
      </w:r>
      <w:proofErr w:type="spellStart"/>
      <w:r w:rsidRPr="000A518C">
        <w:t>technicko-ekonomických</w:t>
      </w:r>
      <w:proofErr w:type="spellEnd"/>
      <w:r w:rsidRPr="000A518C">
        <w:t xml:space="preserve"> parametrů stavby, lhůt výstavby, případně dalších údajů a ukazatelů;</w:t>
      </w:r>
    </w:p>
    <w:p w14:paraId="57A36DD8" w14:textId="77777777" w:rsidR="00D83C02" w:rsidRPr="000A518C" w:rsidRDefault="00D83C02" w:rsidP="006A7548">
      <w:pPr>
        <w:pStyle w:val="Nadpis3"/>
      </w:pPr>
      <w:r w:rsidRPr="000A518C">
        <w:t>vyjádření k požadavkům na zvýšený rozsah stavebních prací oproti projektové dokumentaci;</w:t>
      </w:r>
    </w:p>
    <w:p w14:paraId="33B9D189" w14:textId="77777777" w:rsidR="00D83C02" w:rsidRPr="000A518C" w:rsidRDefault="00D83C02" w:rsidP="006A7548">
      <w:pPr>
        <w:pStyle w:val="Nadpis3"/>
      </w:pPr>
      <w:r w:rsidRPr="000A518C">
        <w:t>posuzování změn proti schválenému rozpočtu navržených objednatelem, resp. zhotovitelem stavby;</w:t>
      </w:r>
    </w:p>
    <w:p w14:paraId="7AA834FB" w14:textId="77777777" w:rsidR="00D83C02" w:rsidRPr="000A518C" w:rsidRDefault="00D83C02" w:rsidP="006A7548">
      <w:pPr>
        <w:pStyle w:val="Nadpis3"/>
      </w:pPr>
      <w:r w:rsidRPr="000A518C">
        <w:t>sledování postupu výstavby z technického hlediska a z hlediska časového plánu výstavby;</w:t>
      </w:r>
    </w:p>
    <w:p w14:paraId="22057493" w14:textId="77777777" w:rsidR="00D83C02" w:rsidRPr="000A518C" w:rsidRDefault="00D83C02" w:rsidP="006A7548">
      <w:pPr>
        <w:pStyle w:val="Nadpis3"/>
      </w:pPr>
      <w:r w:rsidRPr="000A518C">
        <w:t>provádění projekčních prací menšího rozsahu (doplňky, změny);</w:t>
      </w:r>
    </w:p>
    <w:p w14:paraId="4655FAC0" w14:textId="77777777" w:rsidR="00D83C02" w:rsidRPr="000A518C" w:rsidRDefault="00D83C02" w:rsidP="006A7548">
      <w:pPr>
        <w:pStyle w:val="Nadpis3"/>
      </w:pPr>
      <w:r w:rsidRPr="000A518C">
        <w:lastRenderedPageBreak/>
        <w:t>na vyžádání objednatele, resp. zhotovitele stavby, doplnění příslušné části DPS nezbytné pro realizaci stavby;</w:t>
      </w:r>
    </w:p>
    <w:p w14:paraId="6B817F4C" w14:textId="77777777" w:rsidR="00D83C02" w:rsidRPr="000A518C" w:rsidRDefault="00D83C02" w:rsidP="006A7548">
      <w:pPr>
        <w:pStyle w:val="Nadpis3"/>
      </w:pPr>
      <w:r w:rsidRPr="000A518C">
        <w:t>zajištění účasti statika při kontrole staticky významných částí konstrukcí stavby;</w:t>
      </w:r>
    </w:p>
    <w:p w14:paraId="61FD87DC" w14:textId="77777777" w:rsidR="00D83C02" w:rsidRPr="000A518C" w:rsidRDefault="00D83C02" w:rsidP="006A7548">
      <w:pPr>
        <w:pStyle w:val="Nadpis3"/>
      </w:pPr>
      <w:r w:rsidRPr="000A518C">
        <w:t>sledování změn technických norem a předpisů v průběhu realizace stavby, které mají dopad na prováděnou stavbu a včasné upozornění objednatele na tyto změny;</w:t>
      </w:r>
    </w:p>
    <w:p w14:paraId="5651E97F" w14:textId="28845FE9" w:rsidR="004C52C5" w:rsidRDefault="00D83C02" w:rsidP="006A7548">
      <w:pPr>
        <w:pStyle w:val="Nadpis3"/>
      </w:pPr>
      <w:r w:rsidRPr="000A518C">
        <w:t>kontrolu stavebního deníku a připojení svého stanoviska ke všem zápisů</w:t>
      </w:r>
      <w:r w:rsidR="00F32102" w:rsidRPr="000A518C">
        <w:t>m</w:t>
      </w:r>
      <w:r w:rsidRPr="000A518C">
        <w:t xml:space="preserve"> vztahující</w:t>
      </w:r>
      <w:r w:rsidR="00CB275C" w:rsidRPr="000A518C">
        <w:t>m se k výkonu autorského dozoru</w:t>
      </w:r>
      <w:r w:rsidR="004C52C5" w:rsidRPr="000A518C">
        <w:t>.</w:t>
      </w:r>
    </w:p>
    <w:p w14:paraId="4B562A64" w14:textId="4DFE0128" w:rsidR="000F56A6" w:rsidRPr="000A518C" w:rsidRDefault="000F56A6" w:rsidP="0075215B">
      <w:pPr>
        <w:pStyle w:val="Nadpis2"/>
      </w:pPr>
      <w:r w:rsidRPr="000A518C">
        <w:t xml:space="preserve">S ohledem na skutečnost, že </w:t>
      </w:r>
      <w:r w:rsidR="002749BF">
        <w:t>dotčený objekt je národní kulturní památka</w:t>
      </w:r>
      <w:r w:rsidRPr="000A518C">
        <w:t>, zavazuje se zhotovitel k provedení díla mj. také v souladu s požadavky orgánů památkové péče (dále jen „OPP“) a relevantními právními předpisy. Zhotovitel se zavazuje OPP za účelem provedení díla poskytnout veškerou nezbytnou součinnost</w:t>
      </w:r>
      <w:r w:rsidR="00D90A05" w:rsidRPr="000A518C">
        <w:t>.</w:t>
      </w:r>
    </w:p>
    <w:p w14:paraId="43A525E1" w14:textId="07F427E1" w:rsidR="00E56F44" w:rsidRDefault="003F7527" w:rsidP="0075215B">
      <w:pPr>
        <w:pStyle w:val="Nadpis2"/>
      </w:pPr>
      <w:r w:rsidRPr="000A518C">
        <w:t xml:space="preserve">Jakékoliv změny, doplňky nebo rozšíření předmětu </w:t>
      </w:r>
      <w:r w:rsidR="00B16046" w:rsidRPr="000A518C">
        <w:t>smlouvy</w:t>
      </w:r>
      <w:r w:rsidRPr="000A518C">
        <w:t xml:space="preserve"> budou realizovány v souladu s příslušnými ustanoveními </w:t>
      </w:r>
      <w:r w:rsidR="00DA35A1" w:rsidRPr="000A518C">
        <w:t>ZZVZ</w:t>
      </w:r>
      <w:r w:rsidRPr="000A518C">
        <w:t xml:space="preserve">. </w:t>
      </w:r>
      <w:r w:rsidR="00E56F44" w:rsidRPr="000A518C">
        <w:t>Pokud</w:t>
      </w:r>
      <w:r w:rsidRPr="000A518C">
        <w:t xml:space="preserve"> zhotovitel provede jakékoliv změny, doplňky nebo rozšíření </w:t>
      </w:r>
      <w:r w:rsidR="00832589" w:rsidRPr="000A518C">
        <w:t>plnění této smlouvy</w:t>
      </w:r>
      <w:r w:rsidRPr="000A518C">
        <w:t>, které nebude v souladu s </w:t>
      </w:r>
      <w:r w:rsidR="00F52730">
        <w:t>ZZVZ</w:t>
      </w:r>
      <w:r w:rsidR="00E56F44" w:rsidRPr="000A518C">
        <w:t xml:space="preserve">, má se za to, že práce a dodávky jím realizované nad rámec </w:t>
      </w:r>
      <w:r w:rsidR="00832589" w:rsidRPr="000A518C">
        <w:t>této smlouvy</w:t>
      </w:r>
      <w:r w:rsidR="00E56F44" w:rsidRPr="000A518C">
        <w:t xml:space="preserve"> byly již v předmětu plnění a v jeho </w:t>
      </w:r>
      <w:r w:rsidR="000B0790" w:rsidRPr="000A518C">
        <w:t>odměně</w:t>
      </w:r>
      <w:r w:rsidR="00E56F44" w:rsidRPr="000A518C">
        <w:t xml:space="preserve"> zahrnuty.</w:t>
      </w:r>
    </w:p>
    <w:p w14:paraId="08B6F7A1" w14:textId="77777777" w:rsidR="00E56F44" w:rsidRPr="000A518C" w:rsidRDefault="007D5B3E" w:rsidP="00717350">
      <w:pPr>
        <w:pStyle w:val="Nadpis1"/>
      </w:pPr>
      <w:r w:rsidRPr="003A7E53">
        <w:t>ODMĚNA</w:t>
      </w:r>
      <w:r w:rsidR="008A3F0B" w:rsidRPr="000A518C">
        <w:t xml:space="preserve"> A </w:t>
      </w:r>
      <w:r w:rsidR="008A3F0B" w:rsidRPr="00717350">
        <w:t>PLATEBNÍ</w:t>
      </w:r>
      <w:r w:rsidR="008A3F0B" w:rsidRPr="000A518C">
        <w:t xml:space="preserve"> PODMÍNKY</w:t>
      </w:r>
    </w:p>
    <w:p w14:paraId="6E46A18B" w14:textId="77777777" w:rsidR="007B7119" w:rsidRPr="000A518C" w:rsidRDefault="00D56984" w:rsidP="0075215B">
      <w:pPr>
        <w:pStyle w:val="Nadpis2"/>
      </w:pPr>
      <w:r w:rsidRPr="000A518C">
        <w:t>Celková odměna</w:t>
      </w:r>
      <w:r w:rsidR="00E56F44" w:rsidRPr="000A518C">
        <w:t xml:space="preserve"> </w:t>
      </w:r>
      <w:r w:rsidR="007B7119" w:rsidRPr="000A518C">
        <w:t>za předmět plnění této smlouvy je stanovena v souladu s obecně závaznými právními předpisy a je oběma smluvními stranami dohodnuta na zák</w:t>
      </w:r>
      <w:r w:rsidR="00241241" w:rsidRPr="000A518C">
        <w:t>ladě cenové nabídky zhotovitele.</w:t>
      </w:r>
    </w:p>
    <w:p w14:paraId="26B04B55" w14:textId="6FB15415" w:rsidR="00A41B11" w:rsidRPr="003C654A" w:rsidRDefault="00D56984" w:rsidP="003C654A">
      <w:pPr>
        <w:keepNext/>
        <w:tabs>
          <w:tab w:val="right" w:pos="5387"/>
        </w:tabs>
      </w:pPr>
      <w:r w:rsidRPr="000A518C">
        <w:rPr>
          <w:rFonts w:cs="Times New Roman"/>
        </w:rPr>
        <w:t>Odměna</w:t>
      </w:r>
      <w:r w:rsidR="0030431E" w:rsidRPr="000A518C">
        <w:t xml:space="preserve"> celkem bez DPH:</w:t>
      </w:r>
      <w:r w:rsidR="0030431E" w:rsidRPr="000A518C">
        <w:tab/>
      </w:r>
      <w:r w:rsidR="003C654A">
        <w:t xml:space="preserve">    </w:t>
      </w:r>
      <w:r w:rsidR="003C654A">
        <w:rPr>
          <w:rFonts w:cs="Arial"/>
          <w:b/>
        </w:rPr>
        <w:t>1.690.000,-</w:t>
      </w:r>
      <w:r w:rsidR="00D84DDC" w:rsidRPr="000A518C">
        <w:rPr>
          <w:b/>
        </w:rPr>
        <w:t xml:space="preserve"> Kč</w:t>
      </w:r>
    </w:p>
    <w:p w14:paraId="5446BCD7" w14:textId="18C96005" w:rsidR="00A41B11" w:rsidRPr="000A518C" w:rsidRDefault="00A41B11" w:rsidP="00FD4469">
      <w:pPr>
        <w:keepNext/>
        <w:tabs>
          <w:tab w:val="right" w:pos="5387"/>
        </w:tabs>
        <w:spacing w:before="0"/>
      </w:pPr>
      <w:r w:rsidRPr="000A518C">
        <w:rPr>
          <w:rFonts w:cs="Times New Roman"/>
        </w:rPr>
        <w:t>DPH</w:t>
      </w:r>
      <w:r w:rsidR="0030431E" w:rsidRPr="000A518C">
        <w:t xml:space="preserve"> 21%:</w:t>
      </w:r>
      <w:r w:rsidR="0030431E" w:rsidRPr="000A518C">
        <w:tab/>
      </w:r>
      <w:r w:rsidR="003C654A">
        <w:t>354.900,-</w:t>
      </w:r>
      <w:r w:rsidR="0068081B" w:rsidRPr="000A518C">
        <w:t xml:space="preserve"> </w:t>
      </w:r>
      <w:r w:rsidR="00D84DDC" w:rsidRPr="000A518C">
        <w:t>Kč</w:t>
      </w:r>
    </w:p>
    <w:p w14:paraId="38C77074" w14:textId="19D3A824" w:rsidR="00A41B11" w:rsidRPr="000A518C" w:rsidRDefault="00D56984" w:rsidP="00FD4469">
      <w:pPr>
        <w:tabs>
          <w:tab w:val="right" w:pos="5387"/>
        </w:tabs>
        <w:spacing w:before="0"/>
      </w:pPr>
      <w:r w:rsidRPr="000A518C">
        <w:rPr>
          <w:rFonts w:cs="Times New Roman"/>
        </w:rPr>
        <w:t>Odměna</w:t>
      </w:r>
      <w:r w:rsidR="0030431E" w:rsidRPr="000A518C">
        <w:t xml:space="preserve"> celkem včetně DPH:</w:t>
      </w:r>
      <w:r w:rsidR="0030431E" w:rsidRPr="000A518C">
        <w:tab/>
      </w:r>
      <w:r w:rsidR="003C654A">
        <w:rPr>
          <w:rFonts w:cs="Arial"/>
          <w:b/>
        </w:rPr>
        <w:t>2.044.900,-</w:t>
      </w:r>
      <w:r w:rsidR="00D84DDC" w:rsidRPr="000A518C">
        <w:rPr>
          <w:b/>
        </w:rPr>
        <w:t>Kč</w:t>
      </w:r>
    </w:p>
    <w:p w14:paraId="5631DEA4" w14:textId="77777777" w:rsidR="00241241" w:rsidRPr="000A518C" w:rsidRDefault="007C11BC" w:rsidP="0075215B">
      <w:pPr>
        <w:pStyle w:val="Nadpis2"/>
      </w:pPr>
      <w:r w:rsidRPr="000A518C">
        <w:t>Dílčí odměna za jednotlivé části plnění:</w:t>
      </w:r>
    </w:p>
    <w:p w14:paraId="2F6B4836" w14:textId="2C15329C" w:rsidR="00572212" w:rsidRPr="00480DB3" w:rsidRDefault="008B1A96" w:rsidP="0075215B">
      <w:pPr>
        <w:pStyle w:val="Nadpis3"/>
      </w:pPr>
      <w:r w:rsidRPr="00480DB3">
        <w:t>V</w:t>
      </w:r>
      <w:r w:rsidR="00C004F2" w:rsidRPr="00480DB3">
        <w:t>ypracování</w:t>
      </w:r>
      <w:r w:rsidR="00E173F4" w:rsidRPr="000A518C">
        <w:t xml:space="preserve"> </w:t>
      </w:r>
      <w:r w:rsidR="00F94A4B" w:rsidRPr="00480DB3">
        <w:rPr>
          <w:b/>
        </w:rPr>
        <w:t>D</w:t>
      </w:r>
      <w:r w:rsidR="000F5483" w:rsidRPr="00480DB3">
        <w:rPr>
          <w:b/>
        </w:rPr>
        <w:t>okumentace</w:t>
      </w:r>
      <w:r w:rsidR="000F5483" w:rsidRPr="000A518C">
        <w:t xml:space="preserve"> </w:t>
      </w:r>
      <w:r w:rsidR="006E5BE0">
        <w:t xml:space="preserve">v rozsahu </w:t>
      </w:r>
      <w:r w:rsidR="007159B0" w:rsidRPr="000A518C">
        <w:t>dle čl. I</w:t>
      </w:r>
      <w:r w:rsidR="002259D3" w:rsidRPr="000A518C">
        <w:t xml:space="preserve"> odst. </w:t>
      </w:r>
      <w:r w:rsidR="00CB444B">
        <w:t>3</w:t>
      </w:r>
      <w:r w:rsidR="006E5BE0">
        <w:t xml:space="preserve"> a), b), c) </w:t>
      </w:r>
      <w:r w:rsidR="002259D3" w:rsidRPr="000A518C">
        <w:t xml:space="preserve">této </w:t>
      </w:r>
      <w:r w:rsidR="000F5483" w:rsidRPr="000A518C">
        <w:t>smlouvy</w:t>
      </w:r>
    </w:p>
    <w:p w14:paraId="41BE0B72" w14:textId="5F81B303" w:rsidR="008B1A96" w:rsidRPr="000A518C" w:rsidRDefault="00AC32A8" w:rsidP="003C654A">
      <w:pPr>
        <w:pStyle w:val="Nadpis4"/>
        <w:tabs>
          <w:tab w:val="right" w:pos="5387"/>
        </w:tabs>
      </w:pPr>
      <w:r w:rsidRPr="00480DB3">
        <w:t>Odměna</w:t>
      </w:r>
      <w:r w:rsidRPr="000A518C">
        <w:t xml:space="preserve"> </w:t>
      </w:r>
      <w:r w:rsidR="008B1A96" w:rsidRPr="000A518C">
        <w:t>bez DPH:</w:t>
      </w:r>
      <w:r w:rsidR="008B1A96" w:rsidRPr="000A518C">
        <w:tab/>
      </w:r>
      <w:r w:rsidR="003C654A" w:rsidRPr="003C654A">
        <w:rPr>
          <w:rFonts w:cs="Arial"/>
          <w:b/>
          <w:bCs w:val="0"/>
        </w:rPr>
        <w:t xml:space="preserve">800.000,- </w:t>
      </w:r>
      <w:r w:rsidR="00D84DDC" w:rsidRPr="003C654A">
        <w:rPr>
          <w:b/>
          <w:bCs w:val="0"/>
        </w:rPr>
        <w:t>Kč</w:t>
      </w:r>
    </w:p>
    <w:p w14:paraId="32C9E75C" w14:textId="76658E7F" w:rsidR="008B1A96" w:rsidRPr="000A518C" w:rsidRDefault="008B1A96" w:rsidP="00BA7877">
      <w:pPr>
        <w:pStyle w:val="Nadpis4"/>
        <w:tabs>
          <w:tab w:val="right" w:pos="5387"/>
        </w:tabs>
        <w:rPr>
          <w:rFonts w:cs="Times New Roman"/>
        </w:rPr>
      </w:pPr>
      <w:r w:rsidRPr="000A518C">
        <w:rPr>
          <w:rFonts w:cs="Times New Roman"/>
        </w:rPr>
        <w:t>DPH 21%:</w:t>
      </w:r>
      <w:r w:rsidRPr="000A518C">
        <w:rPr>
          <w:rFonts w:cs="Times New Roman"/>
        </w:rPr>
        <w:tab/>
      </w:r>
      <w:r w:rsidR="003C654A">
        <w:t xml:space="preserve">168.000,- </w:t>
      </w:r>
      <w:r w:rsidR="00D84DDC" w:rsidRPr="000A518C">
        <w:t>Kč</w:t>
      </w:r>
    </w:p>
    <w:p w14:paraId="06BD9130" w14:textId="6C696907" w:rsidR="00241241" w:rsidRPr="000A518C" w:rsidRDefault="00AC32A8" w:rsidP="003C654A">
      <w:pPr>
        <w:pStyle w:val="Nadpis4"/>
        <w:tabs>
          <w:tab w:val="right" w:pos="5387"/>
        </w:tabs>
      </w:pPr>
      <w:r w:rsidRPr="000A518C">
        <w:t>Odměna</w:t>
      </w:r>
      <w:r w:rsidR="008B1A96" w:rsidRPr="000A518C">
        <w:t xml:space="preserve"> včetně DPH:</w:t>
      </w:r>
      <w:r w:rsidR="008B1A96" w:rsidRPr="000A518C">
        <w:tab/>
      </w:r>
      <w:r w:rsidR="003C654A" w:rsidRPr="003C654A">
        <w:rPr>
          <w:rFonts w:cs="Arial"/>
          <w:b/>
          <w:bCs w:val="0"/>
        </w:rPr>
        <w:t xml:space="preserve">968.000,- </w:t>
      </w:r>
      <w:r w:rsidR="00D84DDC" w:rsidRPr="003C654A">
        <w:rPr>
          <w:b/>
          <w:bCs w:val="0"/>
        </w:rPr>
        <w:t>Kč</w:t>
      </w:r>
    </w:p>
    <w:p w14:paraId="4BF666D2" w14:textId="1F362A03" w:rsidR="006E5BE0" w:rsidRDefault="006E5BE0" w:rsidP="00BA7877">
      <w:r w:rsidRPr="006A7548">
        <w:t>Odměnu</w:t>
      </w:r>
      <w:r w:rsidRPr="000A518C">
        <w:t xml:space="preserve"> uhradí objednatel zhotoviteli, na základě faktury a </w:t>
      </w:r>
      <w:r w:rsidR="00225ED6" w:rsidRPr="00225ED6">
        <w:t>na základě objednatelem potvrzeného protokolu o převzetí</w:t>
      </w:r>
      <w:r w:rsidRPr="000A518C">
        <w:t>, který bude v kopii přílohou faktury.</w:t>
      </w:r>
    </w:p>
    <w:p w14:paraId="74DE92D0" w14:textId="3E32EB3F" w:rsidR="00572212" w:rsidRPr="00480DB3" w:rsidRDefault="00742E9C" w:rsidP="006A7548">
      <w:pPr>
        <w:pStyle w:val="Nadpis3"/>
        <w:rPr>
          <w:rFonts w:cs="Arial"/>
        </w:rPr>
      </w:pPr>
      <w:r w:rsidRPr="003A7E53">
        <w:rPr>
          <w:rFonts w:cs="Arial"/>
        </w:rPr>
        <w:t>Provedení</w:t>
      </w:r>
      <w:r w:rsidRPr="000A518C">
        <w:t xml:space="preserve"> </w:t>
      </w:r>
      <w:r w:rsidR="00F94A4B" w:rsidRPr="00480DB3">
        <w:rPr>
          <w:b/>
        </w:rPr>
        <w:t>I</w:t>
      </w:r>
      <w:r w:rsidRPr="00480DB3">
        <w:rPr>
          <w:b/>
        </w:rPr>
        <w:t>nženýrských činností</w:t>
      </w:r>
      <w:r w:rsidRPr="000A518C">
        <w:t xml:space="preserve"> dle č</w:t>
      </w:r>
      <w:r w:rsidR="00EE7F2D" w:rsidRPr="000A518C">
        <w:t>l</w:t>
      </w:r>
      <w:r w:rsidR="007159B0" w:rsidRPr="000A518C">
        <w:t xml:space="preserve">. </w:t>
      </w:r>
      <w:r w:rsidRPr="000A518C">
        <w:t xml:space="preserve">I odst. </w:t>
      </w:r>
      <w:r w:rsidR="00CB444B">
        <w:t>4</w:t>
      </w:r>
      <w:r w:rsidRPr="000A518C">
        <w:t xml:space="preserve"> této smlouvy</w:t>
      </w:r>
      <w:r w:rsidRPr="00480DB3" w:rsidDel="00742E9C">
        <w:rPr>
          <w:rFonts w:cs="Arial"/>
        </w:rPr>
        <w:t xml:space="preserve"> </w:t>
      </w:r>
    </w:p>
    <w:p w14:paraId="19B337CA" w14:textId="75B73F4E" w:rsidR="008B1A96" w:rsidRPr="000A518C" w:rsidRDefault="00AC32A8" w:rsidP="00BA7877">
      <w:pPr>
        <w:pStyle w:val="Nadpis4"/>
        <w:tabs>
          <w:tab w:val="right" w:pos="5387"/>
        </w:tabs>
      </w:pPr>
      <w:r w:rsidRPr="000A518C">
        <w:t xml:space="preserve">Odměna </w:t>
      </w:r>
      <w:r w:rsidR="008B1A96" w:rsidRPr="000A518C">
        <w:t>bez DPH:</w:t>
      </w:r>
      <w:r w:rsidR="008B1A96" w:rsidRPr="000A518C">
        <w:tab/>
      </w:r>
      <w:r w:rsidR="003C654A" w:rsidRPr="003C654A">
        <w:rPr>
          <w:rFonts w:cs="Arial"/>
          <w:b/>
          <w:bCs w:val="0"/>
        </w:rPr>
        <w:t>50.000,-</w:t>
      </w:r>
      <w:r w:rsidR="00D84DDC" w:rsidRPr="003C654A">
        <w:rPr>
          <w:b/>
          <w:bCs w:val="0"/>
        </w:rPr>
        <w:t xml:space="preserve"> Kč</w:t>
      </w:r>
    </w:p>
    <w:p w14:paraId="0B700E89" w14:textId="269F9CFD" w:rsidR="008B1A96" w:rsidRPr="000A518C" w:rsidRDefault="008B1A96" w:rsidP="00BA7877">
      <w:pPr>
        <w:pStyle w:val="Nadpis4"/>
        <w:tabs>
          <w:tab w:val="right" w:pos="5387"/>
        </w:tabs>
        <w:rPr>
          <w:rFonts w:cs="Times New Roman"/>
        </w:rPr>
      </w:pPr>
      <w:r w:rsidRPr="000A518C">
        <w:rPr>
          <w:rFonts w:cs="Times New Roman"/>
        </w:rPr>
        <w:t>DPH 21%:</w:t>
      </w:r>
      <w:r w:rsidRPr="000A518C">
        <w:rPr>
          <w:rFonts w:cs="Times New Roman"/>
        </w:rPr>
        <w:tab/>
      </w:r>
      <w:r w:rsidR="003C654A">
        <w:t xml:space="preserve">10.500,- </w:t>
      </w:r>
      <w:r w:rsidR="00D84DDC" w:rsidRPr="000A518C">
        <w:rPr>
          <w:rFonts w:cs="Times New Roman"/>
        </w:rPr>
        <w:t xml:space="preserve"> Kč</w:t>
      </w:r>
    </w:p>
    <w:p w14:paraId="64EA628D" w14:textId="540ED286" w:rsidR="008B1A96" w:rsidRPr="000A518C" w:rsidRDefault="00AC32A8" w:rsidP="00BA7877">
      <w:pPr>
        <w:pStyle w:val="Nadpis4"/>
        <w:tabs>
          <w:tab w:val="right" w:pos="5387"/>
        </w:tabs>
      </w:pPr>
      <w:r w:rsidRPr="000A518C">
        <w:t xml:space="preserve">Odměna </w:t>
      </w:r>
      <w:r w:rsidR="008B1A96" w:rsidRPr="000A518C">
        <w:t>včetně DPH:</w:t>
      </w:r>
      <w:r w:rsidR="00022ED1" w:rsidRPr="000A518C">
        <w:tab/>
      </w:r>
      <w:r w:rsidR="003C654A" w:rsidRPr="003C654A">
        <w:rPr>
          <w:rFonts w:cs="Arial"/>
          <w:b/>
          <w:bCs w:val="0"/>
        </w:rPr>
        <w:t xml:space="preserve">60.500,- </w:t>
      </w:r>
      <w:r w:rsidR="00B74AE4" w:rsidRPr="003C654A">
        <w:rPr>
          <w:b/>
          <w:bCs w:val="0"/>
        </w:rPr>
        <w:t>Kč</w:t>
      </w:r>
    </w:p>
    <w:p w14:paraId="0ED3B1B0" w14:textId="32B7A16A" w:rsidR="000D6BFA" w:rsidRDefault="00742E9C" w:rsidP="00BA7877">
      <w:r w:rsidRPr="000A518C">
        <w:t>Odměn</w:t>
      </w:r>
      <w:r w:rsidR="00334CE2" w:rsidRPr="000A518C">
        <w:t xml:space="preserve">u uhradí objednatel zhotoviteli </w:t>
      </w:r>
      <w:r w:rsidR="009E4075" w:rsidRPr="000A518C">
        <w:t xml:space="preserve">po </w:t>
      </w:r>
      <w:r w:rsidR="00724B59">
        <w:t>převzetí</w:t>
      </w:r>
      <w:r w:rsidR="008D5794" w:rsidRPr="000A518C">
        <w:t xml:space="preserve"> požadovaných výstupů</w:t>
      </w:r>
      <w:r w:rsidR="00724B59" w:rsidRPr="00FE2D7C">
        <w:t xml:space="preserve">, </w:t>
      </w:r>
      <w:r w:rsidR="00724B59" w:rsidRPr="00CA3909">
        <w:t>po převzetí souhlasného stanoviska</w:t>
      </w:r>
      <w:r w:rsidR="008D5794" w:rsidRPr="00CA3909">
        <w:t xml:space="preserve"> </w:t>
      </w:r>
      <w:r w:rsidR="00724B59" w:rsidRPr="00CA3909">
        <w:t>KUSKOKPP</w:t>
      </w:r>
      <w:r w:rsidR="00724B59" w:rsidRPr="00FE2D7C">
        <w:t xml:space="preserve"> </w:t>
      </w:r>
      <w:r w:rsidR="008D5794" w:rsidRPr="00FE2D7C">
        <w:t xml:space="preserve">a </w:t>
      </w:r>
      <w:r w:rsidR="008D5794" w:rsidRPr="00CA3909">
        <w:t xml:space="preserve">po nabytí právní moci rozhodnutí o povolení </w:t>
      </w:r>
      <w:r w:rsidR="002749BF" w:rsidRPr="00CA3909">
        <w:t xml:space="preserve">změny </w:t>
      </w:r>
      <w:r w:rsidR="000C44B1" w:rsidRPr="00CA3909">
        <w:t>stavby</w:t>
      </w:r>
      <w:r w:rsidR="002749BF" w:rsidRPr="00CA3909">
        <w:t xml:space="preserve"> před dokončením</w:t>
      </w:r>
      <w:r w:rsidR="008D5794" w:rsidRPr="00FE2D7C">
        <w:t>,</w:t>
      </w:r>
      <w:r w:rsidR="009E4075" w:rsidRPr="00FE2D7C">
        <w:t xml:space="preserve"> </w:t>
      </w:r>
      <w:r w:rsidRPr="00FE2D7C">
        <w:t xml:space="preserve">na základě </w:t>
      </w:r>
      <w:r w:rsidR="005E006B" w:rsidRPr="00FE2D7C">
        <w:t>faktury</w:t>
      </w:r>
      <w:r w:rsidRPr="00FE2D7C">
        <w:t xml:space="preserve"> a na základě oboustranně odsouhlaseného</w:t>
      </w:r>
      <w:r w:rsidRPr="000A518C">
        <w:t xml:space="preserve"> předávacího protokolu, který bude v kopii přílohou </w:t>
      </w:r>
      <w:r w:rsidR="005E006B" w:rsidRPr="000A518C">
        <w:t>faktury</w:t>
      </w:r>
      <w:r w:rsidRPr="000A518C">
        <w:t>.</w:t>
      </w:r>
    </w:p>
    <w:p w14:paraId="2E760C5D" w14:textId="4B8C2B71" w:rsidR="006E5BE0" w:rsidRPr="00480DB3" w:rsidRDefault="005C1215" w:rsidP="006A7548">
      <w:pPr>
        <w:pStyle w:val="Nadpis3"/>
        <w:keepNext/>
      </w:pPr>
      <w:bookmarkStart w:id="1" w:name="_Hlk172294115"/>
      <w:r>
        <w:lastRenderedPageBreak/>
        <w:t>Dopracování</w:t>
      </w:r>
      <w:r w:rsidRPr="000A518C">
        <w:t xml:space="preserve"> </w:t>
      </w:r>
      <w:r w:rsidR="006E5BE0" w:rsidRPr="00480DB3">
        <w:rPr>
          <w:b/>
        </w:rPr>
        <w:t>Dokumentace</w:t>
      </w:r>
      <w:r w:rsidR="006E5BE0" w:rsidRPr="000A518C">
        <w:t xml:space="preserve"> </w:t>
      </w:r>
      <w:r w:rsidR="006E5BE0">
        <w:t xml:space="preserve">v rozsahu </w:t>
      </w:r>
      <w:r w:rsidR="006E5BE0" w:rsidRPr="000A518C">
        <w:t xml:space="preserve">dle čl. I odst. </w:t>
      </w:r>
      <w:r w:rsidR="006E5BE0">
        <w:t>3 d), e), f), g)</w:t>
      </w:r>
      <w:r w:rsidR="00CF6B30">
        <w:t>, h)</w:t>
      </w:r>
      <w:r w:rsidR="006E5BE0">
        <w:t xml:space="preserve"> </w:t>
      </w:r>
      <w:r w:rsidR="006E5BE0" w:rsidRPr="000A518C">
        <w:t>této smlouvy</w:t>
      </w:r>
      <w:bookmarkEnd w:id="1"/>
    </w:p>
    <w:p w14:paraId="01C51A64" w14:textId="51D63E1A" w:rsidR="006E5BE0" w:rsidRPr="000A518C" w:rsidRDefault="006E5BE0" w:rsidP="0049090E">
      <w:pPr>
        <w:pStyle w:val="Nadpis4"/>
        <w:keepNext/>
        <w:tabs>
          <w:tab w:val="right" w:pos="5387"/>
        </w:tabs>
      </w:pPr>
      <w:r w:rsidRPr="00480DB3">
        <w:t>Odměna</w:t>
      </w:r>
      <w:r w:rsidRPr="000A518C">
        <w:t xml:space="preserve"> bez DPH:</w:t>
      </w:r>
      <w:r w:rsidR="003C654A">
        <w:t xml:space="preserve">                        </w:t>
      </w:r>
      <w:r w:rsidR="003C654A" w:rsidRPr="003C654A">
        <w:rPr>
          <w:rFonts w:cs="Arial"/>
          <w:b/>
          <w:bCs w:val="0"/>
        </w:rPr>
        <w:t>720.000,-</w:t>
      </w:r>
      <w:r w:rsidRPr="003C654A">
        <w:rPr>
          <w:b/>
          <w:bCs w:val="0"/>
        </w:rPr>
        <w:t>Kč</w:t>
      </w:r>
    </w:p>
    <w:p w14:paraId="01921033" w14:textId="03CFF1D9" w:rsidR="006E5BE0" w:rsidRPr="000A518C" w:rsidRDefault="006E5BE0" w:rsidP="0049090E">
      <w:pPr>
        <w:pStyle w:val="Nadpis4"/>
        <w:keepNext/>
        <w:tabs>
          <w:tab w:val="right" w:pos="5387"/>
        </w:tabs>
        <w:rPr>
          <w:rFonts w:cs="Times New Roman"/>
        </w:rPr>
      </w:pPr>
      <w:r w:rsidRPr="000A518C">
        <w:rPr>
          <w:rFonts w:cs="Times New Roman"/>
        </w:rPr>
        <w:t>DPH 21%:</w:t>
      </w:r>
      <w:r w:rsidR="003F68E2">
        <w:rPr>
          <w:rFonts w:cs="Times New Roman"/>
        </w:rPr>
        <w:t xml:space="preserve">                                      </w:t>
      </w:r>
      <w:r w:rsidR="003C654A">
        <w:t>151.200,-</w:t>
      </w:r>
      <w:r w:rsidRPr="000A518C">
        <w:t xml:space="preserve"> Kč</w:t>
      </w:r>
    </w:p>
    <w:p w14:paraId="5B842BE6" w14:textId="7C072927" w:rsidR="006E5BE0" w:rsidRPr="000A518C" w:rsidRDefault="006E5BE0" w:rsidP="0049090E">
      <w:pPr>
        <w:pStyle w:val="Nadpis4"/>
        <w:keepNext/>
        <w:tabs>
          <w:tab w:val="right" w:pos="5387"/>
        </w:tabs>
      </w:pPr>
      <w:r w:rsidRPr="000A518C">
        <w:t>Odměna včetně DPH:</w:t>
      </w:r>
      <w:r w:rsidR="0049090E">
        <w:t xml:space="preserve">          </w:t>
      </w:r>
      <w:r w:rsidR="003F68E2">
        <w:t xml:space="preserve"> </w:t>
      </w:r>
      <w:r w:rsidR="00425437">
        <w:t xml:space="preserve">        </w:t>
      </w:r>
      <w:r w:rsidR="003C654A" w:rsidRPr="003C654A">
        <w:rPr>
          <w:rFonts w:cs="Arial"/>
          <w:b/>
          <w:bCs w:val="0"/>
        </w:rPr>
        <w:t>871.200,-</w:t>
      </w:r>
      <w:r w:rsidRPr="003C654A">
        <w:rPr>
          <w:b/>
          <w:bCs w:val="0"/>
        </w:rPr>
        <w:t xml:space="preserve"> Kč</w:t>
      </w:r>
    </w:p>
    <w:p w14:paraId="7895104E" w14:textId="0A8FF110" w:rsidR="006E5BE0" w:rsidRPr="000A518C" w:rsidRDefault="006E5BE0" w:rsidP="00BA7877">
      <w:r w:rsidRPr="000A518C">
        <w:t>Odměn</w:t>
      </w:r>
      <w:r w:rsidRPr="003A7E53">
        <w:t>u</w:t>
      </w:r>
      <w:r w:rsidRPr="000A518C">
        <w:t xml:space="preserve"> ve výši 80% z uvedené částky uhradí objednatel zhotoviteli po </w:t>
      </w:r>
      <w:r>
        <w:t>převzetí</w:t>
      </w:r>
      <w:r w:rsidRPr="000A518C">
        <w:t xml:space="preserve"> </w:t>
      </w:r>
      <w:r>
        <w:t>D</w:t>
      </w:r>
      <w:r w:rsidRPr="000A518C">
        <w:t xml:space="preserve">okumentace, na základě faktury a na základě </w:t>
      </w:r>
      <w:r>
        <w:t xml:space="preserve">objednatelem </w:t>
      </w:r>
      <w:r w:rsidRPr="000A518C">
        <w:t xml:space="preserve">potvrzeného protokolu o </w:t>
      </w:r>
      <w:r>
        <w:t>převzetí</w:t>
      </w:r>
      <w:r w:rsidRPr="000A518C">
        <w:t>, který bude v kopii přílohou faktury.</w:t>
      </w:r>
    </w:p>
    <w:p w14:paraId="1C5971F9" w14:textId="2D0EAD3F" w:rsidR="006E5BE0" w:rsidRPr="00FE2D7C" w:rsidRDefault="006E5BE0" w:rsidP="00BA7877">
      <w:r w:rsidRPr="00FE2D7C">
        <w:t>Odměnu ve výši 20% z uvedené částky uhradí objednatel zhotoviteli po výběru dodavatele stavby</w:t>
      </w:r>
      <w:r w:rsidR="000C44B1" w:rsidRPr="00FE2D7C">
        <w:t>,</w:t>
      </w:r>
      <w:r w:rsidRPr="00FE2D7C">
        <w:t xml:space="preserve"> </w:t>
      </w:r>
      <w:r w:rsidRPr="00CA3909">
        <w:t>nejdéle však 120 dní po převzetí dokumentace</w:t>
      </w:r>
      <w:r w:rsidRPr="00FE2D7C">
        <w:t>, na základě faktury.</w:t>
      </w:r>
    </w:p>
    <w:p w14:paraId="6A546714" w14:textId="01305358" w:rsidR="00452D68" w:rsidRPr="000A518C" w:rsidRDefault="00B51F84" w:rsidP="006A7548">
      <w:pPr>
        <w:pStyle w:val="Nadpis3"/>
      </w:pPr>
      <w:r w:rsidRPr="000A518C">
        <w:t xml:space="preserve">Provedení </w:t>
      </w:r>
      <w:r w:rsidRPr="00480DB3">
        <w:rPr>
          <w:b/>
        </w:rPr>
        <w:t>autorského</w:t>
      </w:r>
      <w:r w:rsidR="003E4C43" w:rsidRPr="00480DB3">
        <w:rPr>
          <w:b/>
        </w:rPr>
        <w:t xml:space="preserve"> dozor</w:t>
      </w:r>
      <w:r w:rsidRPr="00480DB3">
        <w:rPr>
          <w:b/>
        </w:rPr>
        <w:t>u</w:t>
      </w:r>
      <w:r w:rsidR="007C2AC1" w:rsidRPr="000A518C">
        <w:t xml:space="preserve"> dle č</w:t>
      </w:r>
      <w:r w:rsidR="00163C27" w:rsidRPr="000A518C">
        <w:t>l</w:t>
      </w:r>
      <w:r w:rsidR="007159B0" w:rsidRPr="000A518C">
        <w:t>. I</w:t>
      </w:r>
      <w:r w:rsidR="00697570" w:rsidRPr="000A518C">
        <w:t xml:space="preserve"> odst. </w:t>
      </w:r>
      <w:r w:rsidR="00CB444B">
        <w:t>5</w:t>
      </w:r>
      <w:r w:rsidR="00095684" w:rsidRPr="000A518C">
        <w:t xml:space="preserve"> </w:t>
      </w:r>
      <w:r w:rsidR="007C2AC1" w:rsidRPr="000A518C">
        <w:t>této smlouvy</w:t>
      </w:r>
      <w:r w:rsidR="00D30B8F" w:rsidRPr="000A518C">
        <w:t>:</w:t>
      </w:r>
    </w:p>
    <w:p w14:paraId="430368AB" w14:textId="1461AB1C" w:rsidR="008B1A96" w:rsidRPr="000A518C" w:rsidRDefault="00AC32A8" w:rsidP="00DA716F">
      <w:pPr>
        <w:pStyle w:val="Nadpis4"/>
        <w:tabs>
          <w:tab w:val="right" w:pos="5387"/>
        </w:tabs>
      </w:pPr>
      <w:r w:rsidRPr="000A518C">
        <w:t xml:space="preserve">Odměna </w:t>
      </w:r>
      <w:r w:rsidR="008B1A96" w:rsidRPr="000A518C">
        <w:t>bez DPH:</w:t>
      </w:r>
      <w:r w:rsidR="00022ED1" w:rsidRPr="000A518C">
        <w:tab/>
      </w:r>
      <w:r w:rsidR="003C654A" w:rsidRPr="003C654A">
        <w:rPr>
          <w:rFonts w:cs="Arial"/>
          <w:b/>
          <w:bCs w:val="0"/>
        </w:rPr>
        <w:t>120.000,-</w:t>
      </w:r>
      <w:r w:rsidR="0068081B" w:rsidRPr="003C654A">
        <w:rPr>
          <w:b/>
          <w:bCs w:val="0"/>
        </w:rPr>
        <w:t xml:space="preserve"> </w:t>
      </w:r>
      <w:r w:rsidR="00B74AE4" w:rsidRPr="003C654A">
        <w:rPr>
          <w:b/>
          <w:bCs w:val="0"/>
        </w:rPr>
        <w:t>Kč</w:t>
      </w:r>
    </w:p>
    <w:p w14:paraId="74D3525E" w14:textId="1372298F" w:rsidR="008B1A96" w:rsidRPr="000A518C" w:rsidRDefault="008B1A96" w:rsidP="00DA716F">
      <w:pPr>
        <w:pStyle w:val="Nadpis4"/>
        <w:tabs>
          <w:tab w:val="right" w:pos="5387"/>
        </w:tabs>
      </w:pPr>
      <w:r w:rsidRPr="000A518C">
        <w:t>DPH 21%:</w:t>
      </w:r>
      <w:r w:rsidR="003F68E2">
        <w:t xml:space="preserve">                                      </w:t>
      </w:r>
      <w:r w:rsidR="003C654A">
        <w:t>25.200,-</w:t>
      </w:r>
      <w:r w:rsidR="00B74AE4" w:rsidRPr="000A518C">
        <w:t xml:space="preserve"> Kč</w:t>
      </w:r>
    </w:p>
    <w:p w14:paraId="6A0BCFB7" w14:textId="09BC8C9B" w:rsidR="00D30B8F" w:rsidRPr="000A518C" w:rsidRDefault="00AC32A8" w:rsidP="00DA716F">
      <w:pPr>
        <w:pStyle w:val="Nadpis4"/>
        <w:tabs>
          <w:tab w:val="right" w:pos="5387"/>
        </w:tabs>
      </w:pPr>
      <w:r w:rsidRPr="000A518C">
        <w:t xml:space="preserve">Odměna </w:t>
      </w:r>
      <w:r w:rsidR="008B1A96" w:rsidRPr="000A518C">
        <w:t>včetně DPH:</w:t>
      </w:r>
      <w:r w:rsidR="008B1A96" w:rsidRPr="000A518C">
        <w:tab/>
      </w:r>
      <w:r w:rsidR="003C654A" w:rsidRPr="003C654A">
        <w:rPr>
          <w:rFonts w:cs="Arial"/>
          <w:b/>
          <w:bCs w:val="0"/>
        </w:rPr>
        <w:t>145.200,-</w:t>
      </w:r>
      <w:r w:rsidR="00B74AE4" w:rsidRPr="003C654A">
        <w:rPr>
          <w:b/>
          <w:bCs w:val="0"/>
        </w:rPr>
        <w:t xml:space="preserve"> Kč</w:t>
      </w:r>
    </w:p>
    <w:p w14:paraId="622C8B27" w14:textId="0F00FCDF" w:rsidR="007B7274" w:rsidRDefault="00F3792D" w:rsidP="00BA7877">
      <w:r w:rsidRPr="000A518C">
        <w:t xml:space="preserve">Odměnu uhradí objednatel zhotoviteli po dokončení a předání stavby a po nabytí právní moci </w:t>
      </w:r>
      <w:r w:rsidR="00CB6852" w:rsidRPr="000A518C">
        <w:t>kolaudačního rozhodnutí</w:t>
      </w:r>
      <w:r w:rsidRPr="000A518C">
        <w:t xml:space="preserve">, na základě </w:t>
      </w:r>
      <w:r w:rsidR="00C57998" w:rsidRPr="000A518C">
        <w:t>faktury</w:t>
      </w:r>
      <w:r w:rsidRPr="000A518C">
        <w:t xml:space="preserve"> a na základě soupisu provedených prací</w:t>
      </w:r>
      <w:r w:rsidR="00C57998" w:rsidRPr="000A518C">
        <w:t xml:space="preserve"> odsouhlaseného objednatelem</w:t>
      </w:r>
      <w:r w:rsidRPr="000A518C">
        <w:t xml:space="preserve">, který bude v kopii přílohou </w:t>
      </w:r>
      <w:r w:rsidR="00C57998" w:rsidRPr="000A518C">
        <w:t>faktury</w:t>
      </w:r>
      <w:r w:rsidRPr="000A518C">
        <w:t>.</w:t>
      </w:r>
    </w:p>
    <w:p w14:paraId="61E331AE" w14:textId="77777777" w:rsidR="00850368" w:rsidRPr="000A518C" w:rsidRDefault="00E56F44" w:rsidP="0075215B">
      <w:pPr>
        <w:pStyle w:val="Nadpis2"/>
      </w:pPr>
      <w:r w:rsidRPr="000A518C">
        <w:t xml:space="preserve">K výše </w:t>
      </w:r>
      <w:r w:rsidR="007D5B3E" w:rsidRPr="000A518C">
        <w:t xml:space="preserve">uvedeným </w:t>
      </w:r>
      <w:r w:rsidR="00692C19" w:rsidRPr="000A518C">
        <w:t>odměnám</w:t>
      </w:r>
      <w:r w:rsidRPr="000A518C">
        <w:t xml:space="preserve"> bude</w:t>
      </w:r>
      <w:r w:rsidR="00850368" w:rsidRPr="000A518C">
        <w:t xml:space="preserve"> zhotovitel účtovat DPH</w:t>
      </w:r>
      <w:r w:rsidRPr="000A518C">
        <w:t xml:space="preserve"> </w:t>
      </w:r>
      <w:r w:rsidR="00850368" w:rsidRPr="000A518C">
        <w:t>(</w:t>
      </w:r>
      <w:r w:rsidRPr="000A518C">
        <w:t>daň z přidané hodnoty</w:t>
      </w:r>
      <w:r w:rsidR="00850368" w:rsidRPr="000A518C">
        <w:t>)</w:t>
      </w:r>
      <w:r w:rsidRPr="000A518C">
        <w:t xml:space="preserve"> ve výši </w:t>
      </w:r>
      <w:r w:rsidR="00850368" w:rsidRPr="000A518C">
        <w:t xml:space="preserve">stanovené </w:t>
      </w:r>
      <w:r w:rsidR="000C7573" w:rsidRPr="000A518C">
        <w:t>právními předpisy</w:t>
      </w:r>
      <w:r w:rsidR="00850368" w:rsidRPr="000A518C">
        <w:t xml:space="preserve"> </w:t>
      </w:r>
      <w:r w:rsidRPr="000A518C">
        <w:t>ke dni</w:t>
      </w:r>
      <w:r w:rsidR="00832589" w:rsidRPr="000A518C">
        <w:t xml:space="preserve"> uskutečnění</w:t>
      </w:r>
      <w:r w:rsidR="00C01CE9" w:rsidRPr="000A518C">
        <w:t xml:space="preserve"> zdanitelného plnění.</w:t>
      </w:r>
    </w:p>
    <w:p w14:paraId="63F5CA3C" w14:textId="2596434C" w:rsidR="007159B0" w:rsidRPr="00A52B1F" w:rsidRDefault="007159B0" w:rsidP="0075215B">
      <w:pPr>
        <w:pStyle w:val="Nadpis2"/>
      </w:pPr>
      <w:r w:rsidRPr="000A518C">
        <w:t>Fakturu</w:t>
      </w:r>
      <w:r w:rsidR="00A52B1F" w:rsidRPr="00A52B1F">
        <w:t xml:space="preserve"> zašle zhotovitel elektronicky na e-m</w:t>
      </w:r>
      <w:r w:rsidR="00FE34DC">
        <w:t>ailovou adresu</w:t>
      </w:r>
      <w:r w:rsidR="003F68E2">
        <w:t xml:space="preserve"> </w:t>
      </w:r>
      <w:proofErr w:type="spellStart"/>
      <w:r w:rsidR="003F68E2">
        <w:t>xxx</w:t>
      </w:r>
      <w:proofErr w:type="spellEnd"/>
      <w:r w:rsidR="00A52B1F" w:rsidRPr="00480DB3">
        <w:t>.</w:t>
      </w:r>
    </w:p>
    <w:p w14:paraId="24117BE4" w14:textId="77777777" w:rsidR="00927D6C" w:rsidRDefault="00D71800" w:rsidP="0075215B">
      <w:pPr>
        <w:pStyle w:val="Nadpis2"/>
      </w:pPr>
      <w:r w:rsidRPr="00480DB3">
        <w:t>Lhůta splatnosti faktur</w:t>
      </w:r>
      <w:r w:rsidR="00E562EE" w:rsidRPr="00480DB3">
        <w:t>y</w:t>
      </w:r>
      <w:r w:rsidRPr="00480DB3">
        <w:t xml:space="preserve"> </w:t>
      </w:r>
      <w:r w:rsidRPr="00927D6C">
        <w:t xml:space="preserve">je </w:t>
      </w:r>
      <w:r w:rsidR="001652AD" w:rsidRPr="00927D6C">
        <w:t>4</w:t>
      </w:r>
      <w:r w:rsidRPr="00927D6C">
        <w:t>0</w:t>
      </w:r>
      <w:r w:rsidR="00160AC4" w:rsidRPr="00480DB3">
        <w:t xml:space="preserve"> </w:t>
      </w:r>
      <w:r w:rsidRPr="00480DB3">
        <w:t>kalendářních dnů od</w:t>
      </w:r>
      <w:r w:rsidR="00160AC4" w:rsidRPr="00480DB3">
        <w:t> </w:t>
      </w:r>
      <w:r w:rsidRPr="00480DB3">
        <w:t>jejich doručení</w:t>
      </w:r>
      <w:r w:rsidR="007159B0" w:rsidRPr="00480DB3">
        <w:t xml:space="preserve"> objednateli</w:t>
      </w:r>
      <w:r w:rsidRPr="00480DB3">
        <w:t>.</w:t>
      </w:r>
      <w:r w:rsidR="00740E92" w:rsidRPr="00480DB3">
        <w:t xml:space="preserve"> Závazek</w:t>
      </w:r>
      <w:r w:rsidR="00740E92" w:rsidRPr="000A518C">
        <w:t xml:space="preserve"> objednatele k zaplacení faktury je splněn okamžikem odepsání příslušné částky z účtu objednatele.</w:t>
      </w:r>
    </w:p>
    <w:p w14:paraId="675C3A75" w14:textId="1A9695C6" w:rsidR="00ED7D88" w:rsidRDefault="00191C9E" w:rsidP="0075215B">
      <w:pPr>
        <w:pStyle w:val="Nadpis2"/>
      </w:pPr>
      <w:r>
        <w:t xml:space="preserve">Poslední fakturu v kalendářním roce může zhotovitel předložit objednateli nejpozději 5. prosince. </w:t>
      </w:r>
      <w:r w:rsidR="002749BF" w:rsidRPr="002749BF">
        <w:t>V průběhu kalendářních měsíců prosinec, leden a únor není zhotovitel oprávněn vystavit objednateli fakturu. Fakturu zhotovitel předloží objednateli k proplacení nejdříve v</w:t>
      </w:r>
      <w:r w:rsidR="002749BF">
        <w:t> </w:t>
      </w:r>
      <w:r w:rsidR="002749BF" w:rsidRPr="002749BF">
        <w:t>březnu</w:t>
      </w:r>
      <w:r w:rsidR="002749BF">
        <w:t>.</w:t>
      </w:r>
    </w:p>
    <w:p w14:paraId="504F88EF" w14:textId="72669A0A" w:rsidR="00927D6C" w:rsidRPr="00927D6C" w:rsidRDefault="00927D6C" w:rsidP="00734348">
      <w:pPr>
        <w:pStyle w:val="Nadpis2"/>
        <w:numPr>
          <w:ilvl w:val="0"/>
          <w:numId w:val="0"/>
        </w:numPr>
        <w:ind w:left="426"/>
      </w:pPr>
      <w:r w:rsidRPr="00927D6C">
        <w:t xml:space="preserve">Pro </w:t>
      </w:r>
      <w:r w:rsidRPr="00734348">
        <w:t>vyloučení</w:t>
      </w:r>
      <w:r w:rsidRPr="00927D6C">
        <w:t xml:space="preserve"> pochybností smluvní strany sjednávají, že objednatel za shora uvedenou fakturu zaplatí nejdříve dne 10.</w:t>
      </w:r>
      <w:r w:rsidR="00724B59">
        <w:t> </w:t>
      </w:r>
      <w:r w:rsidRPr="00927D6C">
        <w:t>4.</w:t>
      </w:r>
    </w:p>
    <w:p w14:paraId="583B9277" w14:textId="26F46C60" w:rsidR="00ED7D88" w:rsidRPr="000A518C" w:rsidRDefault="00ED7D88" w:rsidP="0075215B">
      <w:pPr>
        <w:pStyle w:val="Nadpis2"/>
      </w:pPr>
      <w:r w:rsidRPr="000A518C">
        <w:t>Faktura musí obsahovat všechny náležitosti dle platných právních předpisů a této smlouvy</w:t>
      </w:r>
      <w:r w:rsidR="009964FA">
        <w:t>, včetně příloh</w:t>
      </w:r>
      <w:r w:rsidRPr="000A518C">
        <w:t xml:space="preserve">. </w:t>
      </w:r>
      <w:r w:rsidR="0024245A" w:rsidRPr="00CA3909">
        <w:t>Každá faktura musí být označena registračním číslem projektu:</w:t>
      </w:r>
      <w:r w:rsidR="0024245A" w:rsidRPr="0024245A">
        <w:t> </w:t>
      </w:r>
      <w:r w:rsidR="0024245A" w:rsidRPr="00CA3909">
        <w:t>CZ.06.04.04/00/22_052/0002732.</w:t>
      </w:r>
      <w:r w:rsidR="0024245A" w:rsidRPr="0024245A">
        <w:t xml:space="preserve"> </w:t>
      </w:r>
      <w:r w:rsidRPr="000A518C">
        <w:t>Nebude-li faktura obsahovat povinné náležitosti nebo v ní budou uvedeny nesprávné údaje, je objednatel oprávněn zhotoviteli fakturu vrátit</w:t>
      </w:r>
      <w:r w:rsidR="00927D6C">
        <w:t xml:space="preserve"> </w:t>
      </w:r>
      <w:r w:rsidR="00927D6C" w:rsidRPr="00927D6C">
        <w:t>a nedostává se do prodlení s úhradou faktury</w:t>
      </w:r>
      <w:r w:rsidRPr="000A518C">
        <w:t>. Nová doba splatnosti začne běžet doručením opravené faktury objednateli.</w:t>
      </w:r>
    </w:p>
    <w:p w14:paraId="006EB1A8" w14:textId="77777777" w:rsidR="007B7274" w:rsidRPr="000A518C" w:rsidRDefault="007B7274" w:rsidP="0075215B">
      <w:pPr>
        <w:pStyle w:val="Nadpis2"/>
      </w:pPr>
      <w:r w:rsidRPr="000A518C">
        <w:t>Objednatel neposkytuje zálohy. Smluvní strany se tímto dohodly na vyloučení aplikace ustanovení §</w:t>
      </w:r>
      <w:r w:rsidR="00160AC4" w:rsidRPr="000A518C">
        <w:t> </w:t>
      </w:r>
      <w:r w:rsidRPr="000A518C">
        <w:t>2611 občanského zákoníku.</w:t>
      </w:r>
    </w:p>
    <w:p w14:paraId="349932D5" w14:textId="25601520" w:rsidR="007159B0" w:rsidRPr="00711C3A" w:rsidRDefault="00F52730" w:rsidP="006A7548">
      <w:pPr>
        <w:pStyle w:val="Nadpis2"/>
      </w:pPr>
      <w:r w:rsidRPr="00F52730">
        <w:t>Odměna zahrnuje veškeré náklady nezbytné k řádnému a včasnému provedení díla, resp. jeho jednotlivých částí (zejména kompletaci plnění, studium a zajišťování potřebných podkladů, cest</w:t>
      </w:r>
      <w:r w:rsidR="007C775E">
        <w:t>ovné atd.)</w:t>
      </w:r>
      <w:r>
        <w:t xml:space="preserve"> a </w:t>
      </w:r>
      <w:r w:rsidR="007C775E">
        <w:t>odstranění případných vad</w:t>
      </w:r>
      <w:r w:rsidRPr="00F52730">
        <w:t>. Odměna zahrnuje i všechny práce a činnosti nutné k provedení díla, které nejsou ve smlouvě konkrétně uvedeny</w:t>
      </w:r>
      <w:r w:rsidR="007159B0" w:rsidRPr="000A518C">
        <w:t>.</w:t>
      </w:r>
    </w:p>
    <w:p w14:paraId="38D64348" w14:textId="77777777" w:rsidR="00711C3A" w:rsidRPr="000A518C" w:rsidRDefault="00711C3A" w:rsidP="006A7548">
      <w:pPr>
        <w:pStyle w:val="Nadpis2"/>
      </w:pPr>
      <w:r w:rsidRPr="000A518C">
        <w:t>Odměna uvedená v tomto článku může být změněna pouze na základě písemn</w:t>
      </w:r>
      <w:r>
        <w:t>é</w:t>
      </w:r>
      <w:r w:rsidRPr="000A518C">
        <w:t>ho dodatku k této smlouvě.</w:t>
      </w:r>
    </w:p>
    <w:p w14:paraId="5798F2CB" w14:textId="77777777" w:rsidR="00E56F44" w:rsidRPr="000A518C" w:rsidRDefault="00E56F44" w:rsidP="008F0E07">
      <w:pPr>
        <w:pStyle w:val="Nadpis1"/>
      </w:pPr>
      <w:r w:rsidRPr="000A518C">
        <w:lastRenderedPageBreak/>
        <w:t>TERMÍNY PLNĚNÍ</w:t>
      </w:r>
    </w:p>
    <w:p w14:paraId="21A72EC3" w14:textId="5DF6A926" w:rsidR="00850368" w:rsidRPr="000A518C" w:rsidRDefault="00850368" w:rsidP="0075215B">
      <w:pPr>
        <w:pStyle w:val="Nadpis2"/>
      </w:pPr>
      <w:r w:rsidRPr="000A518C">
        <w:t xml:space="preserve">Zhotovitel se zavazuje provést </w:t>
      </w:r>
      <w:r w:rsidR="000B0790" w:rsidRPr="000A518C">
        <w:t>předmět smlouvy</w:t>
      </w:r>
      <w:r w:rsidRPr="000A518C">
        <w:t xml:space="preserve"> </w:t>
      </w:r>
      <w:r w:rsidR="00F147B6" w:rsidRPr="00F147B6">
        <w:t xml:space="preserve">a řádně dokončený předat objednateli </w:t>
      </w:r>
      <w:r w:rsidRPr="000A518C">
        <w:t>v následujících termínech:</w:t>
      </w:r>
    </w:p>
    <w:p w14:paraId="5CAE3B00" w14:textId="55EBBDE9" w:rsidR="00347E36" w:rsidRPr="00FE2D7C" w:rsidRDefault="00347E36" w:rsidP="0075215B">
      <w:pPr>
        <w:pStyle w:val="Nadpis3"/>
      </w:pPr>
      <w:r w:rsidRPr="00FE2D7C">
        <w:t xml:space="preserve">část díla </w:t>
      </w:r>
      <w:r w:rsidR="005C1215" w:rsidRPr="00225ED6">
        <w:rPr>
          <w:b/>
          <w:bCs w:val="0"/>
        </w:rPr>
        <w:t xml:space="preserve">vypracování </w:t>
      </w:r>
      <w:r w:rsidR="00FD3745" w:rsidRPr="00FE2D7C">
        <w:rPr>
          <w:b/>
        </w:rPr>
        <w:t>Dokumentace</w:t>
      </w:r>
      <w:r w:rsidR="00FD3745" w:rsidRPr="00FE2D7C">
        <w:t xml:space="preserve"> </w:t>
      </w:r>
      <w:r w:rsidR="00FD3745" w:rsidRPr="00CA3909">
        <w:t xml:space="preserve">v rozsahu dle čl. I odst. 3 </w:t>
      </w:r>
      <w:r w:rsidR="00C930AE" w:rsidRPr="00CA3909">
        <w:t xml:space="preserve">písmene </w:t>
      </w:r>
      <w:r w:rsidR="00FD3745" w:rsidRPr="00CA3909">
        <w:t>a), b), c) této smlouvy</w:t>
      </w:r>
      <w:r w:rsidRPr="00FE2D7C">
        <w:t>:</w:t>
      </w:r>
    </w:p>
    <w:p w14:paraId="6F4CB7CF" w14:textId="5E4EB374" w:rsidR="00347E36" w:rsidRPr="000A518C" w:rsidRDefault="00347E36" w:rsidP="0075215B">
      <w:pPr>
        <w:pStyle w:val="Nadpis4"/>
      </w:pPr>
      <w:r w:rsidRPr="000A518C">
        <w:t xml:space="preserve">do </w:t>
      </w:r>
      <w:r w:rsidR="00792306" w:rsidRPr="00225ED6">
        <w:rPr>
          <w:b/>
          <w:bCs w:val="0"/>
        </w:rPr>
        <w:t>1</w:t>
      </w:r>
      <w:r w:rsidR="00C31BE2">
        <w:rPr>
          <w:b/>
          <w:bCs w:val="0"/>
        </w:rPr>
        <w:t>5</w:t>
      </w:r>
      <w:r w:rsidR="00792306" w:rsidRPr="00225ED6">
        <w:rPr>
          <w:b/>
          <w:bCs w:val="0"/>
        </w:rPr>
        <w:t>0</w:t>
      </w:r>
      <w:r w:rsidR="00792306" w:rsidRPr="000A518C">
        <w:t xml:space="preserve"> </w:t>
      </w:r>
      <w:r w:rsidRPr="000A518C">
        <w:t>dní ode dne</w:t>
      </w:r>
      <w:r>
        <w:t xml:space="preserve"> účinnosti smlouvy</w:t>
      </w:r>
      <w:r w:rsidRPr="000A518C" w:rsidDel="00E00118">
        <w:t>,</w:t>
      </w:r>
    </w:p>
    <w:p w14:paraId="1DA44AE7" w14:textId="77777777" w:rsidR="0078158F" w:rsidRPr="00FE2D7C" w:rsidRDefault="0078158F" w:rsidP="0075215B">
      <w:pPr>
        <w:pStyle w:val="Nadpis3"/>
      </w:pPr>
      <w:r w:rsidRPr="00FE2D7C">
        <w:t xml:space="preserve">část díla </w:t>
      </w:r>
      <w:r w:rsidRPr="00FE2D7C">
        <w:rPr>
          <w:rFonts w:cs="Arial"/>
          <w:b/>
        </w:rPr>
        <w:t>provedení</w:t>
      </w:r>
      <w:r w:rsidRPr="00FE2D7C">
        <w:rPr>
          <w:b/>
        </w:rPr>
        <w:t xml:space="preserve"> inženýrských činností </w:t>
      </w:r>
      <w:r w:rsidR="000F56A6" w:rsidRPr="00CA3909">
        <w:t xml:space="preserve">dle č. </w:t>
      </w:r>
      <w:r w:rsidRPr="00CA3909">
        <w:t xml:space="preserve">I odst. </w:t>
      </w:r>
      <w:r w:rsidR="00E2772E" w:rsidRPr="00CA3909">
        <w:t>4</w:t>
      </w:r>
      <w:r w:rsidRPr="00CA3909">
        <w:t xml:space="preserve"> této smlouvy</w:t>
      </w:r>
      <w:r w:rsidRPr="00FE2D7C">
        <w:t>:</w:t>
      </w:r>
    </w:p>
    <w:p w14:paraId="42DA4C32" w14:textId="2F49E81B" w:rsidR="0078158F" w:rsidRDefault="0078158F" w:rsidP="0075215B">
      <w:pPr>
        <w:pStyle w:val="Nadpis4"/>
      </w:pPr>
      <w:r w:rsidRPr="000A518C">
        <w:t xml:space="preserve">do </w:t>
      </w:r>
      <w:r w:rsidR="00464F6F" w:rsidRPr="00225ED6">
        <w:rPr>
          <w:b/>
          <w:bCs w:val="0"/>
        </w:rPr>
        <w:t>1</w:t>
      </w:r>
      <w:r w:rsidR="00C31BE2">
        <w:rPr>
          <w:b/>
          <w:bCs w:val="0"/>
        </w:rPr>
        <w:t>2</w:t>
      </w:r>
      <w:r w:rsidR="00464F6F" w:rsidRPr="00225ED6">
        <w:rPr>
          <w:b/>
          <w:bCs w:val="0"/>
        </w:rPr>
        <w:t>0</w:t>
      </w:r>
      <w:r w:rsidR="00464F6F" w:rsidRPr="000A518C">
        <w:t xml:space="preserve"> </w:t>
      </w:r>
      <w:r w:rsidRPr="000A518C">
        <w:t xml:space="preserve">dní </w:t>
      </w:r>
      <w:r w:rsidR="00E2772E" w:rsidRPr="000A518C">
        <w:t xml:space="preserve">ode dne </w:t>
      </w:r>
      <w:r w:rsidR="00C763B9">
        <w:t xml:space="preserve">převzetí </w:t>
      </w:r>
      <w:r w:rsidR="00D975B7">
        <w:t xml:space="preserve">vypracované </w:t>
      </w:r>
      <w:r w:rsidR="00C763B9">
        <w:t>Dokumentace</w:t>
      </w:r>
      <w:r w:rsidR="00FD3745">
        <w:t xml:space="preserve"> dle č</w:t>
      </w:r>
      <w:r w:rsidR="00D975B7">
        <w:t>l</w:t>
      </w:r>
      <w:r w:rsidR="00FD3745">
        <w:t>.</w:t>
      </w:r>
      <w:r w:rsidR="00225ED6">
        <w:t> </w:t>
      </w:r>
      <w:r w:rsidR="00FD3745">
        <w:t>I odst. 3</w:t>
      </w:r>
      <w:r w:rsidR="00C930AE">
        <w:t xml:space="preserve"> písmene </w:t>
      </w:r>
      <w:r w:rsidR="00FD3745">
        <w:t>a), b)</w:t>
      </w:r>
      <w:r w:rsidRPr="000A518C">
        <w:t>,</w:t>
      </w:r>
      <w:r w:rsidR="00FD3745">
        <w:t xml:space="preserve"> c)</w:t>
      </w:r>
      <w:r w:rsidR="004A440D">
        <w:t xml:space="preserve">, nejpozději však </w:t>
      </w:r>
      <w:r w:rsidR="004A440D" w:rsidRPr="004A440D">
        <w:rPr>
          <w:b/>
          <w:bCs w:val="0"/>
        </w:rPr>
        <w:t>do 30.11.2025</w:t>
      </w:r>
      <w:r w:rsidR="004A440D">
        <w:rPr>
          <w:b/>
          <w:bCs w:val="0"/>
        </w:rPr>
        <w:t>,</w:t>
      </w:r>
    </w:p>
    <w:p w14:paraId="276BEDBB" w14:textId="5B6B7035" w:rsidR="00FD3745" w:rsidRPr="00FE2D7C" w:rsidRDefault="00FD3745" w:rsidP="0075215B">
      <w:pPr>
        <w:pStyle w:val="Nadpis3"/>
      </w:pPr>
      <w:r w:rsidRPr="00FE2D7C">
        <w:t xml:space="preserve">část díla </w:t>
      </w:r>
      <w:r w:rsidR="005C1215" w:rsidRPr="00181147">
        <w:rPr>
          <w:b/>
          <w:bCs w:val="0"/>
        </w:rPr>
        <w:t>dopracování</w:t>
      </w:r>
      <w:r w:rsidR="005C1215">
        <w:t xml:space="preserve"> </w:t>
      </w:r>
      <w:r w:rsidRPr="00FE2D7C">
        <w:rPr>
          <w:b/>
        </w:rPr>
        <w:t>Dokumentace</w:t>
      </w:r>
      <w:r w:rsidRPr="00FE2D7C">
        <w:t xml:space="preserve"> </w:t>
      </w:r>
      <w:r w:rsidRPr="00CA3909">
        <w:t>v rozsahu dle čl. I odst. 3</w:t>
      </w:r>
      <w:r w:rsidR="00C930AE" w:rsidRPr="00CA3909">
        <w:t>. písmene</w:t>
      </w:r>
      <w:r w:rsidRPr="00CA3909">
        <w:t xml:space="preserve"> d), e), f), g) této smlouvy:</w:t>
      </w:r>
    </w:p>
    <w:p w14:paraId="4FC082EF" w14:textId="65BB99FB" w:rsidR="00FD3745" w:rsidRPr="00181147" w:rsidRDefault="00FD3745" w:rsidP="0075215B">
      <w:pPr>
        <w:pStyle w:val="Nadpis4"/>
      </w:pPr>
      <w:r w:rsidRPr="00181147">
        <w:t xml:space="preserve">do </w:t>
      </w:r>
      <w:r w:rsidR="00464F6F" w:rsidRPr="00181147">
        <w:rPr>
          <w:b/>
          <w:bCs w:val="0"/>
        </w:rPr>
        <w:t>1</w:t>
      </w:r>
      <w:r w:rsidR="00C31BE2">
        <w:rPr>
          <w:b/>
          <w:bCs w:val="0"/>
        </w:rPr>
        <w:t>2</w:t>
      </w:r>
      <w:r w:rsidR="00464F6F" w:rsidRPr="00181147">
        <w:rPr>
          <w:b/>
          <w:bCs w:val="0"/>
        </w:rPr>
        <w:t>0</w:t>
      </w:r>
      <w:r w:rsidR="00464F6F" w:rsidRPr="00181147">
        <w:t xml:space="preserve"> </w:t>
      </w:r>
      <w:r w:rsidRPr="00181147">
        <w:t>dní ode dne</w:t>
      </w:r>
      <w:r w:rsidR="002B5B04" w:rsidRPr="00181147">
        <w:t xml:space="preserve"> </w:t>
      </w:r>
      <w:r w:rsidR="00225ED6" w:rsidRPr="00181147">
        <w:t xml:space="preserve">převzetí </w:t>
      </w:r>
      <w:r w:rsidR="00D975B7">
        <w:t xml:space="preserve">vypracované </w:t>
      </w:r>
      <w:r w:rsidR="00225ED6" w:rsidRPr="00181147">
        <w:t>Dokumentace dle č</w:t>
      </w:r>
      <w:r w:rsidR="00D975B7">
        <w:t>l</w:t>
      </w:r>
      <w:r w:rsidR="00225ED6" w:rsidRPr="00181147">
        <w:t>. I odst. 3 písmene a), b), c)</w:t>
      </w:r>
      <w:r w:rsidR="004A440D">
        <w:t>,</w:t>
      </w:r>
      <w:r w:rsidR="004A440D" w:rsidRPr="004A440D">
        <w:t xml:space="preserve"> </w:t>
      </w:r>
      <w:r w:rsidR="004A440D">
        <w:t xml:space="preserve">nejpozději však </w:t>
      </w:r>
      <w:r w:rsidR="004A440D" w:rsidRPr="004A440D">
        <w:rPr>
          <w:b/>
          <w:bCs w:val="0"/>
        </w:rPr>
        <w:t>do 30.11.2025</w:t>
      </w:r>
      <w:r w:rsidR="004A440D">
        <w:rPr>
          <w:b/>
          <w:bCs w:val="0"/>
        </w:rPr>
        <w:t>,</w:t>
      </w:r>
    </w:p>
    <w:p w14:paraId="4BA9F08E" w14:textId="77777777" w:rsidR="0030431E" w:rsidRPr="000A518C" w:rsidRDefault="0078158F" w:rsidP="0075215B">
      <w:pPr>
        <w:pStyle w:val="Nadpis3"/>
      </w:pPr>
      <w:r w:rsidRPr="00480DB3">
        <w:rPr>
          <w:b/>
        </w:rPr>
        <w:t>autorský dozor</w:t>
      </w:r>
      <w:r w:rsidRPr="000A518C">
        <w:t xml:space="preserve"> </w:t>
      </w:r>
      <w:r w:rsidR="000F56A6" w:rsidRPr="000A518C">
        <w:t xml:space="preserve">dle čl. </w:t>
      </w:r>
      <w:r w:rsidR="0030431E" w:rsidRPr="000A518C">
        <w:t xml:space="preserve">I odst. </w:t>
      </w:r>
      <w:r w:rsidR="00E2772E" w:rsidRPr="000A518C">
        <w:t>5</w:t>
      </w:r>
      <w:r w:rsidR="0030431E" w:rsidRPr="000A518C">
        <w:t xml:space="preserve"> této smlouvy:</w:t>
      </w:r>
    </w:p>
    <w:p w14:paraId="517E61FC" w14:textId="77777777" w:rsidR="0078158F" w:rsidRPr="000A518C" w:rsidRDefault="0078158F" w:rsidP="0075215B">
      <w:pPr>
        <w:pStyle w:val="Nadpis4"/>
      </w:pPr>
      <w:r w:rsidRPr="000A518C">
        <w:t>bude vykonáván po celou dobu realizace stavby,</w:t>
      </w:r>
    </w:p>
    <w:p w14:paraId="7881D7AF" w14:textId="0076877E" w:rsidR="0078158F" w:rsidRPr="00FE2D7C" w:rsidRDefault="00243EF4" w:rsidP="0075215B">
      <w:pPr>
        <w:pStyle w:val="Nadpis3"/>
      </w:pPr>
      <w:r w:rsidRPr="00FE2D7C">
        <w:rPr>
          <w:b/>
        </w:rPr>
        <w:t xml:space="preserve">součinnost a </w:t>
      </w:r>
      <w:r w:rsidR="0078158F" w:rsidRPr="00FE2D7C">
        <w:rPr>
          <w:b/>
        </w:rPr>
        <w:t xml:space="preserve">odborné konzultace </w:t>
      </w:r>
      <w:r w:rsidR="000F56A6" w:rsidRPr="00FE2D7C">
        <w:t xml:space="preserve">dle </w:t>
      </w:r>
      <w:proofErr w:type="spellStart"/>
      <w:r w:rsidR="000F56A6" w:rsidRPr="00FE2D7C">
        <w:t>čl</w:t>
      </w:r>
      <w:proofErr w:type="spellEnd"/>
      <w:r w:rsidR="000F56A6" w:rsidRPr="00FE2D7C">
        <w:t xml:space="preserve"> </w:t>
      </w:r>
      <w:r w:rsidR="0078158F" w:rsidRPr="00FE2D7C">
        <w:t xml:space="preserve">I. odst. </w:t>
      </w:r>
      <w:r w:rsidR="002B5B04" w:rsidRPr="00FE2D7C">
        <w:t>3</w:t>
      </w:r>
      <w:r w:rsidR="0078158F" w:rsidRPr="00FE2D7C">
        <w:t xml:space="preserve">. </w:t>
      </w:r>
      <w:r w:rsidR="00674282" w:rsidRPr="00CA3909">
        <w:t xml:space="preserve">písmene </w:t>
      </w:r>
      <w:r w:rsidR="00C930AE" w:rsidRPr="00CA3909">
        <w:t>h</w:t>
      </w:r>
      <w:r w:rsidR="00674282" w:rsidRPr="00CA3909">
        <w:t>)</w:t>
      </w:r>
      <w:r w:rsidR="00F147B6" w:rsidRPr="00CA3909">
        <w:t xml:space="preserve"> </w:t>
      </w:r>
      <w:r w:rsidR="0078158F" w:rsidRPr="00FE2D7C">
        <w:t xml:space="preserve">budou poskytovány </w:t>
      </w:r>
      <w:r w:rsidR="00FE2D7C">
        <w:t xml:space="preserve">zejména </w:t>
      </w:r>
      <w:r w:rsidR="0078158F" w:rsidRPr="00FE2D7C">
        <w:t>v průběhu zadávacího řízení o veřejnou zakázku ve fázi zadávacího řízení dle ZZVZ.</w:t>
      </w:r>
    </w:p>
    <w:p w14:paraId="283C5E4B" w14:textId="5256B26A" w:rsidR="0078158F" w:rsidRPr="000A518C" w:rsidRDefault="0078158F" w:rsidP="0075215B">
      <w:pPr>
        <w:pStyle w:val="Nadpis4"/>
      </w:pPr>
      <w:r w:rsidRPr="000A518C">
        <w:t xml:space="preserve">návrhy odpovědí na dotazy k zadávací dokumentaci do </w:t>
      </w:r>
      <w:r w:rsidRPr="000A518C">
        <w:rPr>
          <w:b/>
        </w:rPr>
        <w:t>2 pracovních dnů</w:t>
      </w:r>
      <w:r w:rsidRPr="000A518C">
        <w:t xml:space="preserve"> od okamžiku jejich doručení zhotoviteli, nebude-li dohodnuto jinak</w:t>
      </w:r>
      <w:r w:rsidR="00F147B6">
        <w:t>,</w:t>
      </w:r>
    </w:p>
    <w:p w14:paraId="2EFA37B1" w14:textId="630771A9" w:rsidR="00E173F4" w:rsidRDefault="0078158F" w:rsidP="0075215B">
      <w:pPr>
        <w:pStyle w:val="Nadpis4"/>
      </w:pPr>
      <w:r w:rsidRPr="000A518C">
        <w:t xml:space="preserve">posouzení nabídek zadaných v rámci zadávacího řízení do </w:t>
      </w:r>
      <w:r w:rsidRPr="000A518C">
        <w:rPr>
          <w:b/>
        </w:rPr>
        <w:t>5 pracovních dní</w:t>
      </w:r>
      <w:r w:rsidRPr="000A518C">
        <w:t xml:space="preserve"> od doručení nabídek </w:t>
      </w:r>
      <w:r w:rsidRPr="000A518C">
        <w:rPr>
          <w:rFonts w:cs="Arial"/>
        </w:rPr>
        <w:t>zhotoviteli, nebude-li dohodnuto jinak.</w:t>
      </w:r>
      <w:r w:rsidR="004920D2" w:rsidRPr="000A518C">
        <w:t>,</w:t>
      </w:r>
    </w:p>
    <w:p w14:paraId="50374FFA" w14:textId="77777777" w:rsidR="00E56F44" w:rsidRPr="000A518C" w:rsidRDefault="00E56F44" w:rsidP="0075215B">
      <w:pPr>
        <w:pStyle w:val="Nadpis2"/>
      </w:pPr>
      <w:r w:rsidRPr="000A518C">
        <w:t>Bude-li zhotovitel v prodlení s</w:t>
      </w:r>
      <w:r w:rsidR="00B90449" w:rsidRPr="000A518C">
        <w:t xml:space="preserve"> jakýmkoliv </w:t>
      </w:r>
      <w:r w:rsidR="009E3979" w:rsidRPr="000A518C">
        <w:t>termín</w:t>
      </w:r>
      <w:r w:rsidR="00B90449" w:rsidRPr="000A518C">
        <w:t>em</w:t>
      </w:r>
      <w:r w:rsidR="009E3979" w:rsidRPr="000A518C">
        <w:t xml:space="preserve"> plnění</w:t>
      </w:r>
      <w:r w:rsidRPr="000A518C">
        <w:t xml:space="preserve"> po dobu delší než 15 </w:t>
      </w:r>
      <w:r w:rsidR="005778D5" w:rsidRPr="000A518C">
        <w:t xml:space="preserve">kalendářních </w:t>
      </w:r>
      <w:r w:rsidRPr="000A518C">
        <w:t>dnů, je objednatel oprávněn odstoupit od smlouvy.</w:t>
      </w:r>
    </w:p>
    <w:p w14:paraId="7503F904" w14:textId="77777777" w:rsidR="00431311" w:rsidRPr="000A518C" w:rsidRDefault="007F0961" w:rsidP="0075215B">
      <w:pPr>
        <w:pStyle w:val="Nadpis2"/>
      </w:pPr>
      <w:r w:rsidRPr="000A518C">
        <w:t xml:space="preserve">Zhotovitel není v prodlení s plněním, pokud toto prodlení je zapříčiněno rozhodnutím, činností či nečinností </w:t>
      </w:r>
      <w:r w:rsidR="00ED7D88" w:rsidRPr="000A518C">
        <w:t>DOSS</w:t>
      </w:r>
      <w:r w:rsidRPr="000A518C">
        <w:t xml:space="preserve"> a toto </w:t>
      </w:r>
      <w:r w:rsidR="00ED7D88" w:rsidRPr="000A518C">
        <w:t>prodlení</w:t>
      </w:r>
      <w:r w:rsidRPr="000A518C">
        <w:t xml:space="preserve"> není způsobeno</w:t>
      </w:r>
      <w:r w:rsidR="00431311" w:rsidRPr="000A518C">
        <w:t xml:space="preserve"> z důvodů na straně zhotovitele.</w:t>
      </w:r>
    </w:p>
    <w:p w14:paraId="34750E6F" w14:textId="77777777" w:rsidR="00570217" w:rsidRDefault="00431311" w:rsidP="0075215B">
      <w:pPr>
        <w:pStyle w:val="Nadpis2"/>
      </w:pPr>
      <w:r w:rsidRPr="000A518C">
        <w:t xml:space="preserve">Zhotovitel není v prodlení s plněním, pokud je </w:t>
      </w:r>
      <w:r w:rsidR="007F0961" w:rsidRPr="000A518C">
        <w:t>plnění závislé na včasném spolupůsobení objednatele a ten je se svým spolupůsobením v prodlení.</w:t>
      </w:r>
    </w:p>
    <w:p w14:paraId="09B77518" w14:textId="0519FBD5" w:rsidR="00D3162B" w:rsidRPr="003A7E53" w:rsidRDefault="00D3162B" w:rsidP="0075215B">
      <w:pPr>
        <w:pStyle w:val="Nadpis2"/>
      </w:pPr>
      <w:r w:rsidRPr="00D3162B">
        <w:t>Termí</w:t>
      </w:r>
      <w:r>
        <w:t>ny</w:t>
      </w:r>
      <w:r w:rsidRPr="00D3162B">
        <w:t xml:space="preserve"> </w:t>
      </w:r>
      <w:r>
        <w:t>plnění</w:t>
      </w:r>
      <w:r w:rsidRPr="00D3162B">
        <w:t xml:space="preserve"> můž</w:t>
      </w:r>
      <w:r>
        <w:t>ou</w:t>
      </w:r>
      <w:r w:rsidRPr="00D3162B">
        <w:t xml:space="preserve"> být přiměřeně prodloužen</w:t>
      </w:r>
      <w:r>
        <w:t>y</w:t>
      </w:r>
      <w:r w:rsidR="007C775E">
        <w:t>,</w:t>
      </w:r>
      <w:r w:rsidRPr="00D3162B">
        <w:t xml:space="preserve"> prokáže-li zhotovitel, že ke zpoždění nedošlo z důvodu na jeho straně. Prodloužen</w:t>
      </w:r>
      <w:r>
        <w:t>í termínu plnění</w:t>
      </w:r>
      <w:r w:rsidRPr="00D3162B">
        <w:t xml:space="preserve"> se určí adekvátně podle délky trvání překážky</w:t>
      </w:r>
      <w:r w:rsidR="00EA1F13" w:rsidRPr="00EA1F13">
        <w:rPr>
          <w:rFonts w:ascii="Georgia" w:hAnsi="Georgia" w:cs="Thorndale"/>
        </w:rPr>
        <w:t xml:space="preserve"> </w:t>
      </w:r>
      <w:r w:rsidR="00EA1F13" w:rsidRPr="00EA1F13">
        <w:t>s přihlédnutím k době nezbytné pro její provedení za podmínky, že zhotovitel učinil veškerá rozumně očekávatelná opatření k tomu, aby předešel či alespoň zkrátil dobu trvání takové překážky. Prodloužení bude smluvními stranami sjednáno či stvrzeno dodatkem ke smlouvě.</w:t>
      </w:r>
    </w:p>
    <w:p w14:paraId="61E857BF" w14:textId="77777777" w:rsidR="00E56F44" w:rsidRPr="000A518C" w:rsidRDefault="00CB7795" w:rsidP="008F0E07">
      <w:pPr>
        <w:pStyle w:val="Nadpis1"/>
      </w:pPr>
      <w:r w:rsidRPr="000A518C">
        <w:t xml:space="preserve">PROVÁDĚNÍ </w:t>
      </w:r>
      <w:r w:rsidR="00674706" w:rsidRPr="000A518C">
        <w:t>PLNĚNÍ</w:t>
      </w:r>
    </w:p>
    <w:p w14:paraId="297B1DD1" w14:textId="424F9A36" w:rsidR="00640758" w:rsidRPr="005C1215" w:rsidRDefault="00640758" w:rsidP="0075215B">
      <w:pPr>
        <w:pStyle w:val="Nadpis2"/>
      </w:pPr>
      <w:r w:rsidRPr="00DA716F">
        <w:t>Předpokládaná</w:t>
      </w:r>
      <w:r w:rsidR="00F57E29" w:rsidRPr="00DA716F">
        <w:t xml:space="preserve"> hodnota stavby činí </w:t>
      </w:r>
      <w:r w:rsidR="00EC4E06" w:rsidRPr="00DA716F">
        <w:rPr>
          <w:b/>
        </w:rPr>
        <w:t>60 130 000</w:t>
      </w:r>
      <w:r w:rsidR="001E28A2" w:rsidRPr="00DA716F">
        <w:rPr>
          <w:b/>
        </w:rPr>
        <w:t xml:space="preserve">,- Kč </w:t>
      </w:r>
      <w:r w:rsidR="00F57E29" w:rsidRPr="00DA716F">
        <w:rPr>
          <w:b/>
        </w:rPr>
        <w:t>bez</w:t>
      </w:r>
      <w:r w:rsidR="001E28A2" w:rsidRPr="00DA716F">
        <w:rPr>
          <w:b/>
        </w:rPr>
        <w:t xml:space="preserve"> DPH</w:t>
      </w:r>
      <w:r w:rsidRPr="00DA716F">
        <w:t xml:space="preserve"> a je pro </w:t>
      </w:r>
      <w:r w:rsidR="00DC48F7" w:rsidRPr="005C1215">
        <w:t xml:space="preserve">zhotovitele </w:t>
      </w:r>
      <w:r w:rsidRPr="005C1215">
        <w:t xml:space="preserve">závazná a nepřekročitelná. </w:t>
      </w:r>
      <w:r w:rsidR="00860019" w:rsidRPr="005C1215">
        <w:t>Zhotovitel bude provádět průběžný propočet nákladů a úpravu návrhu s ohledem na předpokládanou hodnotu stavby, je povinen toto striktně zohledňovat při výběru materiálů, technickém způsobu</w:t>
      </w:r>
      <w:r w:rsidR="00860019" w:rsidRPr="00DA716F">
        <w:t xml:space="preserve"> provádění díla apod. a je povinen tyto otázky průběžně konzultovat </w:t>
      </w:r>
      <w:r w:rsidR="00860019" w:rsidRPr="005C1215">
        <w:t xml:space="preserve">s objednatelem. Pokud zhotovitel bude mít v záměru zapracovat užití méně obvyklých či dostupných materiálů, případně dražších než standardních materiálů srovnatelné funkčnosti, je povinen o tomto výslovně vyrozumět objednatele a předem konzultovat. Objednatel má právo upravit či zredukovat rozsah </w:t>
      </w:r>
      <w:r w:rsidR="00C43C9E" w:rsidRPr="005C1215">
        <w:t>řešení</w:t>
      </w:r>
      <w:r w:rsidR="00860019" w:rsidRPr="005C1215">
        <w:t xml:space="preserve"> v závislosti na předpokládaném finančním objemu jednotlivých částí projektu</w:t>
      </w:r>
      <w:r w:rsidRPr="005C1215">
        <w:t>.</w:t>
      </w:r>
    </w:p>
    <w:p w14:paraId="48895616" w14:textId="77777777" w:rsidR="001C0EC1" w:rsidRPr="0020508E" w:rsidRDefault="001C0EC1" w:rsidP="0075215B">
      <w:pPr>
        <w:pStyle w:val="Nadpis2"/>
      </w:pPr>
      <w:r w:rsidRPr="000A518C">
        <w:lastRenderedPageBreak/>
        <w:t>Stavba sestává z jednotlivých stavebních</w:t>
      </w:r>
      <w:r>
        <w:t>,</w:t>
      </w:r>
      <w:r w:rsidRPr="000A518C">
        <w:t xml:space="preserve"> resp. provozních objektů, jejichž soupis bude odsouhlasen s objednatelem na začátku projekčních prací. Objednatel si vyhrazuje právo požadovat předání kompletní projektové dokumentace po částech nebo jím specifikovaných celcích.</w:t>
      </w:r>
    </w:p>
    <w:p w14:paraId="4F0C795C" w14:textId="60894D66" w:rsidR="001C0EC1" w:rsidRDefault="001C0EC1" w:rsidP="0075215B">
      <w:pPr>
        <w:pStyle w:val="Nadpis2"/>
      </w:pPr>
      <w:r w:rsidRPr="00B225AF">
        <w:t xml:space="preserve">Objednatel si vyhrazuje právo požadovat dílčí změny oproti </w:t>
      </w:r>
      <w:r w:rsidRPr="00860019">
        <w:t>zadání</w:t>
      </w:r>
      <w:r w:rsidRPr="00B225AF">
        <w:t xml:space="preserve">, o svých požadavcích bude včas a písemně informovat </w:t>
      </w:r>
      <w:r>
        <w:t>zhotovitele</w:t>
      </w:r>
      <w:r w:rsidRPr="00B225AF">
        <w:t>. O dohodnutých změnách bude proveden zápis.</w:t>
      </w:r>
    </w:p>
    <w:p w14:paraId="145D33C3" w14:textId="6FF63F76" w:rsidR="001C0EC1" w:rsidRPr="000A518C" w:rsidRDefault="001C0EC1" w:rsidP="0075215B">
      <w:pPr>
        <w:pStyle w:val="Nadpis2"/>
      </w:pPr>
      <w:r w:rsidRPr="000A518C">
        <w:t xml:space="preserve">Elektronická podoba </w:t>
      </w:r>
      <w:r>
        <w:t>D</w:t>
      </w:r>
      <w:r w:rsidRPr="000A518C">
        <w:t xml:space="preserve">okumentace bude vždy identická s tištěnou podobou. Veškeré soubory v otevřených formátech musí umožnit plnou </w:t>
      </w:r>
      <w:proofErr w:type="spellStart"/>
      <w:r w:rsidRPr="000A518C">
        <w:t>editovatelnost</w:t>
      </w:r>
      <w:proofErr w:type="spellEnd"/>
      <w:r w:rsidRPr="000A518C">
        <w:t>.</w:t>
      </w:r>
    </w:p>
    <w:p w14:paraId="31C8A795" w14:textId="27234A37" w:rsidR="001C0EC1" w:rsidRPr="00B225AF" w:rsidRDefault="001C0EC1" w:rsidP="0075215B">
      <w:pPr>
        <w:pStyle w:val="Nadpis2"/>
      </w:pPr>
      <w:r w:rsidRPr="000A518C">
        <w:t>Geodetické zaměření a situační výkresy v elektronickém formátu budou v souřadném systému umožňujícím odečítat reálné souřadnice libovolného bodu v systému JTSK.</w:t>
      </w:r>
    </w:p>
    <w:p w14:paraId="3BE18B39" w14:textId="77777777" w:rsidR="001C0EC1" w:rsidRPr="000A518C" w:rsidRDefault="001C0EC1" w:rsidP="0075215B">
      <w:pPr>
        <w:pStyle w:val="Nadpis2"/>
      </w:pPr>
      <w:r w:rsidRPr="000A518C">
        <w:t>Součástí projektové dokumentace budou vždy příslušné textové části (např. průvodní, souhrnná či jednotlivé technické zprávy) a to i v případě, že není zákonná povinnost textovou část dokládat.</w:t>
      </w:r>
    </w:p>
    <w:p w14:paraId="628695EE" w14:textId="77777777" w:rsidR="002C3F16" w:rsidRPr="000A518C" w:rsidRDefault="002C3F16" w:rsidP="006A7548">
      <w:pPr>
        <w:pStyle w:val="Nadpis2"/>
      </w:pPr>
      <w:r w:rsidRPr="000A518C">
        <w:t>Kontrolní dny:</w:t>
      </w:r>
    </w:p>
    <w:p w14:paraId="6032AD81" w14:textId="77777777" w:rsidR="002725D2" w:rsidRPr="000A518C" w:rsidRDefault="002725D2" w:rsidP="0075215B">
      <w:pPr>
        <w:pStyle w:val="Nadpis3"/>
      </w:pPr>
      <w:r w:rsidRPr="000A518C">
        <w:t xml:space="preserve">Pro účely kontroly průběhu provádění </w:t>
      </w:r>
      <w:r w:rsidR="00AF5100" w:rsidRPr="000A518C">
        <w:t xml:space="preserve">díla </w:t>
      </w:r>
      <w:r w:rsidRPr="000A518C">
        <w:t>je zhotovitel</w:t>
      </w:r>
      <w:r w:rsidR="002170DB" w:rsidRPr="000A518C">
        <w:t xml:space="preserve"> povinen účastnit se </w:t>
      </w:r>
      <w:r w:rsidR="000760E2" w:rsidRPr="000A518C">
        <w:t xml:space="preserve">všech </w:t>
      </w:r>
      <w:r w:rsidR="002170DB" w:rsidRPr="000A518C">
        <w:t>kontrolních dnů během realizace</w:t>
      </w:r>
      <w:r w:rsidRPr="000A518C">
        <w:t xml:space="preserve"> </w:t>
      </w:r>
      <w:r w:rsidR="00AF5100" w:rsidRPr="000A518C">
        <w:t>díla</w:t>
      </w:r>
      <w:r w:rsidRPr="000A518C">
        <w:t xml:space="preserve">, v termínech nezbytných pro řádnou realizaci </w:t>
      </w:r>
      <w:r w:rsidR="00AF5100" w:rsidRPr="000A518C">
        <w:t>díla</w:t>
      </w:r>
      <w:r w:rsidRPr="000A518C">
        <w:t xml:space="preserve">, minimálně však jednou za </w:t>
      </w:r>
      <w:r w:rsidR="005665CC" w:rsidRPr="00CA3909">
        <w:t xml:space="preserve">14 </w:t>
      </w:r>
      <w:r w:rsidR="007647AE" w:rsidRPr="00CA3909">
        <w:t>dnů</w:t>
      </w:r>
      <w:r w:rsidR="00DB41DE" w:rsidRPr="00FE2D7C">
        <w:t>,</w:t>
      </w:r>
      <w:r w:rsidR="00DB41DE" w:rsidRPr="000A518C">
        <w:t xml:space="preserve"> pokud nebude dohodnuto jinak</w:t>
      </w:r>
      <w:r w:rsidR="007647AE" w:rsidRPr="000A518C">
        <w:t>.</w:t>
      </w:r>
      <w:r w:rsidRPr="000A518C">
        <w:t xml:space="preserve"> K</w:t>
      </w:r>
      <w:r w:rsidR="002170DB" w:rsidRPr="000A518C">
        <w:t>onkrétní termín bude s</w:t>
      </w:r>
      <w:r w:rsidR="002C3F16" w:rsidRPr="000A518C">
        <w:t>tanoven dohodou smluvních stran</w:t>
      </w:r>
      <w:r w:rsidR="002170DB" w:rsidRPr="000A518C">
        <w:t>.</w:t>
      </w:r>
    </w:p>
    <w:p w14:paraId="13370E86" w14:textId="77777777" w:rsidR="002C3F16" w:rsidRPr="000A518C" w:rsidRDefault="002C3F16" w:rsidP="0075215B">
      <w:pPr>
        <w:pStyle w:val="Nadpis3"/>
      </w:pPr>
      <w:r w:rsidRPr="000A518C">
        <w:t>Na kontrolních dnech je zhotovitel povinen předložit k projednání dílo v odpovídajícím stupni rozpracovanosti, které bude průběžně konzultováno a schvalováno.</w:t>
      </w:r>
    </w:p>
    <w:p w14:paraId="4234EA4B" w14:textId="77777777" w:rsidR="002170DB" w:rsidRPr="000A518C" w:rsidRDefault="000D77D2" w:rsidP="006A7548">
      <w:pPr>
        <w:pStyle w:val="Nadpis3"/>
      </w:pPr>
      <w:r w:rsidRPr="000A518C">
        <w:t>Na kontrolních dnech je z</w:t>
      </w:r>
      <w:r w:rsidR="002725D2" w:rsidRPr="000A518C">
        <w:t xml:space="preserve">hotovitel povinen předložit objednateli k odsouhlasení další postup v rámci provádění </w:t>
      </w:r>
      <w:r w:rsidR="00AF5100" w:rsidRPr="000A518C">
        <w:t>díla</w:t>
      </w:r>
      <w:r w:rsidR="002725D2" w:rsidRPr="000A518C">
        <w:t>.</w:t>
      </w:r>
    </w:p>
    <w:p w14:paraId="030D2142" w14:textId="674FEF4B" w:rsidR="002170DB" w:rsidRDefault="002170DB" w:rsidP="006A7548">
      <w:pPr>
        <w:pStyle w:val="Nadpis3"/>
      </w:pPr>
      <w:r w:rsidRPr="000A518C">
        <w:t>O průběhu a závěrech kontrolního dne se pořídí zápis, přičemž opatření uvedená v zápisu jsou pro</w:t>
      </w:r>
      <w:r w:rsidR="00BE6727" w:rsidRPr="000A518C">
        <w:t> </w:t>
      </w:r>
      <w:r w:rsidRPr="000A518C">
        <w:t>smluvní strany závazná, jso</w:t>
      </w:r>
      <w:r w:rsidR="00687D71" w:rsidRPr="000A518C">
        <w:t>u-li v souladu s touto smlouvou</w:t>
      </w:r>
      <w:r w:rsidRPr="000A518C">
        <w:t>.</w:t>
      </w:r>
    </w:p>
    <w:p w14:paraId="009BFE05" w14:textId="39A7BF70" w:rsidR="00860019" w:rsidRPr="00860019" w:rsidRDefault="00860019" w:rsidP="00CA3909">
      <w:pPr>
        <w:ind w:left="567"/>
      </w:pPr>
      <w:r w:rsidRPr="00860019">
        <w:t>Objednatel má právo kdykoliv provádět kontrolu provádění díla, nejen v určené kontrolní dny</w:t>
      </w:r>
      <w:r>
        <w:t>.</w:t>
      </w:r>
    </w:p>
    <w:p w14:paraId="70E8D677" w14:textId="1DD31A79" w:rsidR="001D2590" w:rsidRDefault="001D2590" w:rsidP="0075215B">
      <w:pPr>
        <w:pStyle w:val="Nadpis2"/>
      </w:pPr>
      <w:r w:rsidRPr="000A518C">
        <w:t>Zhotovitel se při provádění předmětu plnění zavazuje konzultovat svou činnost s DOSS</w:t>
      </w:r>
      <w:r w:rsidRPr="003E0B0C">
        <w:t xml:space="preserve"> a je povinen informovat objednatele o veškerých svých činnostech. Ze všech jednání s DOSS provede zhotovitel zápis, který zašle objednateli.</w:t>
      </w:r>
    </w:p>
    <w:p w14:paraId="2DB9F516" w14:textId="77777777" w:rsidR="00165F4A" w:rsidRPr="00480DB3" w:rsidRDefault="00165F4A" w:rsidP="0075215B">
      <w:pPr>
        <w:pStyle w:val="Nadpis2"/>
      </w:pPr>
      <w:r w:rsidRPr="00FC04E6">
        <w:t>Smlouva nezakládá oprávnění zhotovitele jednat jménem objednatele nebo za něj činit jakékoliv právní úkony. Zhotovitel si je vědom toho, že z jakýchkoliv právních úkonů, které by učinil za objednatele, by byl zavázán pouze sám. V případě, že jednání jménem objednatele je pro řádné plnění smlouvy nutné, objednatel k takovému jednání zhotoviteli udělí plnou moc.</w:t>
      </w:r>
    </w:p>
    <w:p w14:paraId="7B73FE8D" w14:textId="73680440" w:rsidR="001D2590" w:rsidRDefault="001D2590" w:rsidP="0075215B">
      <w:pPr>
        <w:pStyle w:val="Nadpis2"/>
      </w:pPr>
      <w:r w:rsidRPr="003E0B0C">
        <w:t xml:space="preserve">V </w:t>
      </w:r>
      <w:r w:rsidRPr="000A518C">
        <w:t>průběhu</w:t>
      </w:r>
      <w:r w:rsidRPr="003E0B0C">
        <w:t xml:space="preserve"> provádění inženýrské činnosti, výběru zhotovitele stavby a v průběhu realizace stavby zhotovitel dle potřeby průběžně doplňuje či opravuje projektovou dokumentací pro všechna tištěná </w:t>
      </w:r>
      <w:proofErr w:type="spellStart"/>
      <w:r w:rsidRPr="003E0B0C">
        <w:t>paré</w:t>
      </w:r>
      <w:proofErr w:type="spellEnd"/>
      <w:r w:rsidRPr="003E0B0C">
        <w:t xml:space="preserve"> objednatele.</w:t>
      </w:r>
    </w:p>
    <w:p w14:paraId="01F1B2BF" w14:textId="39481591" w:rsidR="00680498" w:rsidRPr="00635D84" w:rsidRDefault="00680498" w:rsidP="0075215B">
      <w:pPr>
        <w:pStyle w:val="Nadpis2"/>
      </w:pPr>
      <w:r w:rsidRPr="00480DB3">
        <w:t>Je</w:t>
      </w:r>
      <w:r w:rsidRPr="00635D84">
        <w:t xml:space="preserve">-li v </w:t>
      </w:r>
      <w:r w:rsidRPr="00480DB3">
        <w:t>průběhu</w:t>
      </w:r>
      <w:r w:rsidRPr="00635D84">
        <w:t xml:space="preserve"> provádění předmětu smlouvy zjištěno, že k jeho dokončení je nezbytné upravit již vyhotovenou projektovou dokumentaci či již vypracovanou nebo získanou související dokumentaci, je zhotovitel povinen takové úpravy bezodkladně provést, a to bez dopadu na </w:t>
      </w:r>
      <w:r>
        <w:t>odměnu</w:t>
      </w:r>
      <w:r w:rsidRPr="00635D84">
        <w:t xml:space="preserve">. </w:t>
      </w:r>
      <w:r>
        <w:t>Odměna</w:t>
      </w:r>
      <w:r w:rsidRPr="00635D84">
        <w:t xml:space="preserve"> však může být změněna tehdy, kdy nezbytnost úprav projektové dokumentace či související dokumentace byla vyvolána důvody na straně objednatele.</w:t>
      </w:r>
    </w:p>
    <w:p w14:paraId="50545768" w14:textId="77777777" w:rsidR="001D2590" w:rsidRPr="0020508E" w:rsidRDefault="001D2590" w:rsidP="0075215B">
      <w:pPr>
        <w:pStyle w:val="Nadpis2"/>
      </w:pPr>
      <w:r w:rsidRPr="00015101">
        <w:t>Zhotovitel</w:t>
      </w:r>
      <w:r w:rsidRPr="0020508E">
        <w:t xml:space="preserve"> zodpovídá za realizovatelnost a uživatelnost stavby. Zhotovitel zodpovídá za to, že zpracovaná Dokumentace je kompletní a je zpracována správně, bezchybně a úplně, čímž vytváří podklad pro povolení stavby, pro výběr dodavatele stavby a pro úspěšnou realizaci stavby.</w:t>
      </w:r>
    </w:p>
    <w:p w14:paraId="00EDFD66" w14:textId="7DC7DBED" w:rsidR="001D2590" w:rsidRPr="00015101" w:rsidRDefault="001D2590" w:rsidP="0075215B">
      <w:pPr>
        <w:pStyle w:val="Nadpis2"/>
      </w:pPr>
      <w:r w:rsidRPr="0020508E">
        <w:t xml:space="preserve">Zhotovitel bude při návrhu stavby dodržovat pravidla hospodárnosti a účelnosti vynaložených finančních prostředků s ohledem na realizační a budoucí provozní náklady stavby. Zhotovitel </w:t>
      </w:r>
      <w:r w:rsidRPr="0020508E">
        <w:lastRenderedPageBreak/>
        <w:t>současně při zpracování díla bude reflektovat základní zásady dle § 6 ZZVZ</w:t>
      </w:r>
      <w:r w:rsidRPr="00015101">
        <w:t>. Zhotovitel v </w:t>
      </w:r>
      <w:r>
        <w:t>návrhu</w:t>
      </w:r>
      <w:r w:rsidRPr="00015101">
        <w:t xml:space="preserve"> </w:t>
      </w:r>
      <w:r>
        <w:t>stavby</w:t>
      </w:r>
      <w:r w:rsidRPr="00015101">
        <w:t xml:space="preserve"> zohlední principy environmentální odpovědnosti, pokud možno </w:t>
      </w:r>
      <w:r w:rsidR="00EB7BCD">
        <w:t xml:space="preserve">bude </w:t>
      </w:r>
      <w:r w:rsidRPr="00015101">
        <w:t xml:space="preserve">využívat inovace, recyklované materiály, cirkulární ekonomiku, maximálně odpovědné zacházení se stavebními odpady apod. </w:t>
      </w:r>
      <w:r w:rsidR="003455A1" w:rsidRPr="00480DB3">
        <w:rPr>
          <w:rFonts w:cs="Arial"/>
        </w:rPr>
        <w:t>Zhotovitel je povinen objednateli nabízet i variantní řešení problémových situací, která budou sloužit jako podklad pro jeho konečné rozhodnutí.</w:t>
      </w:r>
    </w:p>
    <w:p w14:paraId="451EDD5D" w14:textId="414DDE4F" w:rsidR="001D2590" w:rsidRPr="00480DB3" w:rsidRDefault="001D2590" w:rsidP="0075215B">
      <w:pPr>
        <w:pStyle w:val="Nadpis2"/>
        <w:rPr>
          <w:rFonts w:cs="Arial"/>
        </w:rPr>
      </w:pPr>
      <w:r w:rsidRPr="00680498">
        <w:t>Zhotovitel má povinnost v Dokumentaci řešit veškeré známé, či vzniklé skutečnosti, bez přenášení řešení případných problémů do realizace stavby</w:t>
      </w:r>
      <w:r w:rsidR="00EB7BCD">
        <w:t xml:space="preserve"> </w:t>
      </w:r>
      <w:r w:rsidRPr="00FA1E71">
        <w:t>či na</w:t>
      </w:r>
      <w:r w:rsidRPr="00480DB3">
        <w:rPr>
          <w:rFonts w:cs="Arial"/>
        </w:rPr>
        <w:t xml:space="preserve"> jiný subjekt.</w:t>
      </w:r>
    </w:p>
    <w:p w14:paraId="3DA82623" w14:textId="1CEC62F2" w:rsidR="006D1AB8" w:rsidRDefault="00833D37" w:rsidP="0075215B">
      <w:pPr>
        <w:pStyle w:val="Nadpis2"/>
      </w:pPr>
      <w:r w:rsidRPr="000A518C">
        <w:t>Zhotovitel je povinen objednatele prokazatelně a v dostatečném předstihu informovat o</w:t>
      </w:r>
      <w:r w:rsidR="00C060BE" w:rsidRPr="000A518C">
        <w:t> </w:t>
      </w:r>
      <w:r w:rsidRPr="000A518C">
        <w:t>rozsahu a povaze věcí a informací, které jsou nezbytné a nutné k řádnému a včasnému výkonu jeho povinností dle této smlouvy, jinak odpovídá za škodu způsobenou</w:t>
      </w:r>
      <w:r w:rsidR="006D1AB8" w:rsidRPr="000A518C">
        <w:t xml:space="preserve"> v důsledku takového opomenutí.</w:t>
      </w:r>
    </w:p>
    <w:p w14:paraId="1D0BB200" w14:textId="702D8622" w:rsidR="003455A1" w:rsidRDefault="00EB7BCD" w:rsidP="006A7548">
      <w:pPr>
        <w:pStyle w:val="Nadpis2"/>
      </w:pPr>
      <w:r w:rsidRPr="00EB7BCD">
        <w:t xml:space="preserve">Zhotovitel postupuje při provádění díla samostatně (čl. IV. odst. </w:t>
      </w:r>
      <w:r>
        <w:t>8</w:t>
      </w:r>
      <w:r w:rsidRPr="00EB7BCD">
        <w:t xml:space="preserve"> tímto není dotčen), avšak je povinen dodržovat při způsobu provádění díla pokyny objednatele. Zhotovitel je povinen upozornit objednatele na případnou nevhodnost jeho pokynů, jinak odpovídá za veškeré škody, které v důsledku takového pokynu objednateli vzniknou</w:t>
      </w:r>
      <w:r w:rsidR="003455A1" w:rsidRPr="000A518C">
        <w:t>.</w:t>
      </w:r>
    </w:p>
    <w:p w14:paraId="76CBCF2D" w14:textId="294C464D" w:rsidR="00C21E1A" w:rsidRDefault="00EB7BCD" w:rsidP="006A7548">
      <w:pPr>
        <w:pStyle w:val="Nadpis2"/>
        <w:rPr>
          <w:lang w:bidi="cs-CZ"/>
        </w:rPr>
      </w:pPr>
      <w:r w:rsidRPr="00EB7BCD">
        <w:t>Zhotovitel je povinen při plnění svých závazků postupovat s odbornou péčí a je při plnění svých povinností povinen postupovat vždy v zájmu objednatele, v souladu s příslušnými právními přepisy a rozhodnutími správních orgánů</w:t>
      </w:r>
      <w:r w:rsidR="00C21E1A" w:rsidRPr="00015101">
        <w:t>.</w:t>
      </w:r>
      <w:r w:rsidR="00EA1F13" w:rsidRPr="00EA1F13">
        <w:rPr>
          <w:rFonts w:ascii="Georgia" w:hAnsi="Georgia" w:cs="Arial"/>
        </w:rPr>
        <w:t xml:space="preserve"> </w:t>
      </w:r>
      <w:r w:rsidR="00EA1F13" w:rsidRPr="00EA1F13">
        <w:t>Zhotovitel bude při návrhu stavby dodržovat pravidla hospodárnosti a účelnosti vynaložených finančních prostředků s ohledem na realizační a budoucí provozní náklady stavby. Zhotovitel současně při zpracování díla bude reflektovat základní zásady dle § 6 ZZVZ.</w:t>
      </w:r>
      <w:r w:rsidR="00EA1F13" w:rsidRPr="00EA1F13">
        <w:rPr>
          <w:lang w:bidi="cs-CZ"/>
        </w:rPr>
        <w:t xml:space="preserve"> Zhotovitel v rámci provádění díla zohlední principy environmentální odpovědnosti, </w:t>
      </w:r>
      <w:r w:rsidR="00684C2E">
        <w:rPr>
          <w:lang w:bidi="cs-CZ"/>
        </w:rPr>
        <w:t xml:space="preserve">principy DNSH (Do not </w:t>
      </w:r>
      <w:proofErr w:type="spellStart"/>
      <w:r w:rsidR="00684C2E">
        <w:rPr>
          <w:lang w:bidi="cs-CZ"/>
        </w:rPr>
        <w:t>significantly</w:t>
      </w:r>
      <w:proofErr w:type="spellEnd"/>
      <w:r w:rsidR="00684C2E">
        <w:rPr>
          <w:lang w:bidi="cs-CZ"/>
        </w:rPr>
        <w:t xml:space="preserve"> </w:t>
      </w:r>
      <w:proofErr w:type="spellStart"/>
      <w:r w:rsidR="00684C2E">
        <w:rPr>
          <w:lang w:bidi="cs-CZ"/>
        </w:rPr>
        <w:t>harm</w:t>
      </w:r>
      <w:proofErr w:type="spellEnd"/>
      <w:r w:rsidR="00684C2E">
        <w:rPr>
          <w:lang w:bidi="cs-CZ"/>
        </w:rPr>
        <w:t xml:space="preserve">), </w:t>
      </w:r>
      <w:r w:rsidR="00EA1F13" w:rsidRPr="00EA1F13">
        <w:rPr>
          <w:lang w:bidi="cs-CZ"/>
        </w:rPr>
        <w:t>pokud možno využívat inovace, recyklované materiály, cirkulární ekonomiku, maximálně odpovědné zacházení se stavebními odpady, zejména v souvislosti s bouracími pracemi, mimo jiné i postupy k jeho co nejefektivnějšímu následnému využití apod. V rámci konzultací s objednatelem bude navrhovat taková řešení včetně alternativ s tím, že součástí bude též cenový rámec daného řešení.</w:t>
      </w:r>
    </w:p>
    <w:p w14:paraId="493D13DB" w14:textId="77777777" w:rsidR="00165F4A" w:rsidRDefault="00165F4A" w:rsidP="006A7548">
      <w:pPr>
        <w:pStyle w:val="Nadpis2"/>
      </w:pPr>
      <w:r w:rsidRPr="003E0B0C">
        <w:t>Kontaktní osoby za objednatele, uvedené v záhlaví smlouvy, jsou oprávněny vydávat zhotoviteli pokyny a činit rozhodnutí potřebná k provádění předmětu smlouvy, s výjimkou změny smlouvy. Zhotovitel je povinen pokyny objednatele nebo jím pověřené osoby plnit ve lhůtě v pokynu stanovené bez zbytečného prodlení.</w:t>
      </w:r>
    </w:p>
    <w:p w14:paraId="52A62E03" w14:textId="26A80E72" w:rsidR="003455A1" w:rsidRDefault="003455A1" w:rsidP="006A7548">
      <w:pPr>
        <w:pStyle w:val="Nadpis2"/>
      </w:pPr>
      <w:r>
        <w:t>Objednatel je povinen předat zhotoviteli veškeré věci a informace nezbytné k řádnému provedení díla. Tyto podklady zůstávají ve vlastnictví objednatele a budou při dokončení díla vráceny.</w:t>
      </w:r>
    </w:p>
    <w:p w14:paraId="401C89B0" w14:textId="77777777" w:rsidR="00CB7795" w:rsidRPr="000A518C" w:rsidRDefault="0033533C" w:rsidP="008F0E07">
      <w:pPr>
        <w:pStyle w:val="Nadpis1"/>
      </w:pPr>
      <w:r w:rsidRPr="000A518C">
        <w:t>P</w:t>
      </w:r>
      <w:r w:rsidR="00CB1BA7" w:rsidRPr="000A518C">
        <w:t xml:space="preserve">ŘEDÁNÍ A PŘEVZETÍ </w:t>
      </w:r>
      <w:r w:rsidR="00674706" w:rsidRPr="000A518C">
        <w:t>PLNĚNÍ</w:t>
      </w:r>
    </w:p>
    <w:p w14:paraId="2D175177" w14:textId="4C6CE2DB" w:rsidR="00561FA4" w:rsidRPr="000A518C" w:rsidRDefault="00C21E1A" w:rsidP="0075215B">
      <w:pPr>
        <w:pStyle w:val="Nadpis2"/>
      </w:pPr>
      <w:r w:rsidRPr="000A518C">
        <w:t xml:space="preserve">Plnění dle čl. </w:t>
      </w:r>
      <w:r w:rsidR="00561FA4" w:rsidRPr="000A518C">
        <w:t xml:space="preserve">I odst. </w:t>
      </w:r>
      <w:r w:rsidR="00880E86" w:rsidRPr="00CA3909">
        <w:t>3</w:t>
      </w:r>
      <w:r w:rsidR="00D25277" w:rsidRPr="000A518C">
        <w:t xml:space="preserve"> </w:t>
      </w:r>
      <w:r w:rsidR="00BB1562" w:rsidRPr="000A518C">
        <w:t xml:space="preserve">(zpracování </w:t>
      </w:r>
      <w:r w:rsidR="00A00D75" w:rsidRPr="00084D84">
        <w:rPr>
          <w:b/>
        </w:rPr>
        <w:t>D</w:t>
      </w:r>
      <w:r w:rsidR="00BB1562" w:rsidRPr="00084D84">
        <w:rPr>
          <w:b/>
        </w:rPr>
        <w:t>okumentace</w:t>
      </w:r>
      <w:r w:rsidR="00BB1562" w:rsidRPr="000A518C">
        <w:t xml:space="preserve">) </w:t>
      </w:r>
      <w:r w:rsidR="00561FA4" w:rsidRPr="000A518C">
        <w:t>je provedeno řádným dokončením a předání</w:t>
      </w:r>
      <w:r w:rsidR="00FC1AC4" w:rsidRPr="000A518C">
        <w:t>m</w:t>
      </w:r>
      <w:r w:rsidR="00561FA4" w:rsidRPr="000A518C">
        <w:t xml:space="preserve"> </w:t>
      </w:r>
      <w:r w:rsidR="00C4005C">
        <w:t>D</w:t>
      </w:r>
      <w:r w:rsidR="00B20E00" w:rsidRPr="000A518C">
        <w:t xml:space="preserve">okumentace </w:t>
      </w:r>
      <w:r w:rsidR="00561FA4" w:rsidRPr="000A518C">
        <w:t>objednateli.</w:t>
      </w:r>
    </w:p>
    <w:p w14:paraId="729D04FD" w14:textId="77777777" w:rsidR="005C7924" w:rsidRPr="000A518C" w:rsidRDefault="005C7924" w:rsidP="0075215B">
      <w:pPr>
        <w:pStyle w:val="Nadpis3"/>
      </w:pPr>
      <w:r w:rsidRPr="000A518C">
        <w:t xml:space="preserve">Způsob předání a schválení </w:t>
      </w:r>
      <w:r w:rsidR="00C4005C">
        <w:t>D</w:t>
      </w:r>
      <w:r w:rsidRPr="000A518C">
        <w:t>okumentace:</w:t>
      </w:r>
    </w:p>
    <w:p w14:paraId="17CA4C3D" w14:textId="3D6D426E" w:rsidR="00EB7BCD" w:rsidRPr="00BD0962" w:rsidRDefault="00EB7BCD" w:rsidP="0075215B">
      <w:pPr>
        <w:pStyle w:val="Nadpis4"/>
      </w:pPr>
      <w:r w:rsidRPr="00BD0962">
        <w:t xml:space="preserve">Zhotovitel vyzve </w:t>
      </w:r>
      <w:r w:rsidRPr="005A7ECD">
        <w:t>objednatele</w:t>
      </w:r>
      <w:r w:rsidRPr="00BD0962">
        <w:t xml:space="preserve"> ke </w:t>
      </w:r>
      <w:r w:rsidRPr="00A567A9">
        <w:rPr>
          <w:b/>
        </w:rPr>
        <w:t xml:space="preserve">kontrole </w:t>
      </w:r>
      <w:r w:rsidRPr="00084D84">
        <w:t>Dokumentace</w:t>
      </w:r>
      <w:r w:rsidRPr="00BE617E">
        <w:t xml:space="preserve"> </w:t>
      </w:r>
      <w:r w:rsidRPr="00084D84">
        <w:t>v dostatečném předstihu</w:t>
      </w:r>
      <w:r w:rsidRPr="00BE617E">
        <w:rPr>
          <w:b/>
        </w:rPr>
        <w:t xml:space="preserve"> </w:t>
      </w:r>
      <w:r w:rsidRPr="00BE617E">
        <w:t>před termínem odevzdání</w:t>
      </w:r>
      <w:r>
        <w:t xml:space="preserve"> za účelem sdělení připomínek, aby strany předešly odevzdání díla zhotovitelem s vadami</w:t>
      </w:r>
      <w:r w:rsidRPr="00BD0962">
        <w:t xml:space="preserve">. Kompletní </w:t>
      </w:r>
      <w:r>
        <w:t>D</w:t>
      </w:r>
      <w:r w:rsidRPr="00BD0962">
        <w:t xml:space="preserve">okumentaci, tj. včetně všech zpráv, soupisu prací apod., předloží zhotovitel ke kontrole v elektronickém formátu e-mailem. Objednatel si vyhrazuje právo na kontrolu </w:t>
      </w:r>
      <w:r>
        <w:t xml:space="preserve">dokončeného </w:t>
      </w:r>
      <w:r w:rsidRPr="00BD0962">
        <w:t>díla s maximální lhůtou 5</w:t>
      </w:r>
      <w:r w:rsidR="00BE617E">
        <w:t> </w:t>
      </w:r>
      <w:r w:rsidRPr="00BD0962">
        <w:t xml:space="preserve">pracovních dnů. </w:t>
      </w:r>
      <w:r w:rsidRPr="00A567A9">
        <w:rPr>
          <w:b/>
        </w:rPr>
        <w:t>Kontrola není předáním díla</w:t>
      </w:r>
      <w:r>
        <w:t>, jehož výsledkem je protokol o převzetí</w:t>
      </w:r>
      <w:r w:rsidRPr="00BD0962">
        <w:t>.</w:t>
      </w:r>
    </w:p>
    <w:p w14:paraId="46DB8266" w14:textId="6E852CE6" w:rsidR="00EB7BCD" w:rsidRPr="00BD0962" w:rsidRDefault="00EB7BCD" w:rsidP="0075215B">
      <w:pPr>
        <w:pStyle w:val="Nadpis4"/>
      </w:pPr>
      <w:r w:rsidRPr="00A567A9">
        <w:rPr>
          <w:b/>
        </w:rPr>
        <w:lastRenderedPageBreak/>
        <w:t>Odevzdání Dokumentace provede zhotovitel v termínu</w:t>
      </w:r>
      <w:r w:rsidRPr="00BD0962">
        <w:t xml:space="preserve"> dle této smlouvy. </w:t>
      </w:r>
      <w:r>
        <w:t xml:space="preserve">Strany sepíší </w:t>
      </w:r>
      <w:r w:rsidR="00BE617E">
        <w:t>„</w:t>
      </w:r>
      <w:r w:rsidR="00BE617E" w:rsidRPr="00BE617E">
        <w:t>P</w:t>
      </w:r>
      <w:r w:rsidRPr="00BE617E">
        <w:t>rotokol o odevzdání</w:t>
      </w:r>
      <w:r w:rsidR="00BE617E">
        <w:t>“</w:t>
      </w:r>
      <w:r>
        <w:t>, přičemž objednatel si vyhrazuje právo na sdělení připomínek k dílu v délce 5 dní; z uvedeného důvodu</w:t>
      </w:r>
      <w:r w:rsidRPr="00BE617E">
        <w:rPr>
          <w:b/>
        </w:rPr>
        <w:t xml:space="preserve"> protokol o odevzdání </w:t>
      </w:r>
      <w:r w:rsidR="00A567A9">
        <w:rPr>
          <w:b/>
        </w:rPr>
        <w:t>není</w:t>
      </w:r>
      <w:r w:rsidR="00BE617E" w:rsidRPr="00BE617E">
        <w:rPr>
          <w:b/>
        </w:rPr>
        <w:t xml:space="preserve"> </w:t>
      </w:r>
      <w:r w:rsidRPr="00BE617E">
        <w:rPr>
          <w:b/>
        </w:rPr>
        <w:t>podklad</w:t>
      </w:r>
      <w:r w:rsidR="00A567A9">
        <w:rPr>
          <w:b/>
        </w:rPr>
        <w:t>em</w:t>
      </w:r>
      <w:r w:rsidRPr="00BE617E">
        <w:rPr>
          <w:b/>
        </w:rPr>
        <w:t xml:space="preserve"> pro fakturaci</w:t>
      </w:r>
      <w:r>
        <w:t xml:space="preserve"> (tj. vyúčtování ceny díla)</w:t>
      </w:r>
      <w:r w:rsidRPr="00BD0962">
        <w:t>.</w:t>
      </w:r>
    </w:p>
    <w:p w14:paraId="6E264C68" w14:textId="4688C01C" w:rsidR="00EB7BCD" w:rsidRPr="005A7ECD" w:rsidRDefault="00EB7BCD" w:rsidP="0075215B">
      <w:pPr>
        <w:pStyle w:val="Nadpis4"/>
      </w:pPr>
      <w:r w:rsidRPr="005A7ECD">
        <w:t>Do 5 pracovních dnů od odevzdání předloží objednatel případné připomínky k odevzdané Dokumentaci ve formě soupisu vad a nedodělků. Zhotovitel je povinen případné vady odstranit ve lhůtě max. 10 pracovních dnů, pokud nebude dohodnuto jinak. Objednatel není povinen následně část díla převzít, pokud vykazuje zjevné vady anebo nikoliv drobné vady či nedodělky, takové plnění je považováno za porušení smlouvy a strany postupují dle § 2106 zák.</w:t>
      </w:r>
      <w:r>
        <w:t> </w:t>
      </w:r>
      <w:r w:rsidRPr="005A7ECD">
        <w:t xml:space="preserve">č. 89/2012 </w:t>
      </w:r>
      <w:proofErr w:type="spellStart"/>
      <w:r w:rsidRPr="005A7ECD">
        <w:t>Sb</w:t>
      </w:r>
      <w:proofErr w:type="spellEnd"/>
      <w:r w:rsidRPr="005A7ECD">
        <w:t>,</w:t>
      </w:r>
    </w:p>
    <w:p w14:paraId="072D2DAD" w14:textId="06187928" w:rsidR="00BB1562" w:rsidRPr="000A518C" w:rsidRDefault="00EB7BCD" w:rsidP="006A7548">
      <w:pPr>
        <w:pStyle w:val="Nadpis4"/>
      </w:pPr>
      <w:r w:rsidRPr="00A567A9">
        <w:t>Po předání Dokumentace bez vad a nedodělků</w:t>
      </w:r>
      <w:r w:rsidRPr="00BD0962">
        <w:t xml:space="preserve"> vystaví objednatel </w:t>
      </w:r>
      <w:r w:rsidRPr="00A567A9">
        <w:t>„Protokol o převzetí“, který je následně podkladem k fakturaci</w:t>
      </w:r>
      <w:r w:rsidR="003228CE" w:rsidRPr="000A518C">
        <w:t>.</w:t>
      </w:r>
    </w:p>
    <w:p w14:paraId="6B3E0AA1" w14:textId="77777777" w:rsidR="005C7924" w:rsidRPr="000A518C" w:rsidRDefault="005C7924" w:rsidP="006A7548">
      <w:pPr>
        <w:pStyle w:val="Nadpis3"/>
      </w:pPr>
      <w:r w:rsidRPr="003A7E53">
        <w:t>Forma</w:t>
      </w:r>
      <w:r w:rsidRPr="000A518C">
        <w:t xml:space="preserve"> </w:t>
      </w:r>
      <w:r w:rsidRPr="003A7E53">
        <w:t>předání</w:t>
      </w:r>
      <w:r w:rsidRPr="000A518C">
        <w:t xml:space="preserve"> </w:t>
      </w:r>
      <w:r w:rsidR="00C4005C">
        <w:t>D</w:t>
      </w:r>
      <w:r w:rsidRPr="000A518C">
        <w:t>okumentace</w:t>
      </w:r>
      <w:r w:rsidR="00814D8E" w:rsidRPr="000A518C">
        <w:t>:</w:t>
      </w:r>
    </w:p>
    <w:p w14:paraId="1B91044E" w14:textId="06BEF1A5" w:rsidR="00A567A9" w:rsidRDefault="00225ED6" w:rsidP="0075215B">
      <w:pPr>
        <w:pStyle w:val="Nadpis4"/>
      </w:pPr>
      <w:bookmarkStart w:id="2" w:name="_Hlk168479016"/>
      <w:r>
        <w:t xml:space="preserve">Zpracovaná </w:t>
      </w:r>
      <w:r w:rsidR="005C7924" w:rsidRPr="000A518C">
        <w:t xml:space="preserve">Dokumentace </w:t>
      </w:r>
      <w:r w:rsidR="00B86EEF">
        <w:t xml:space="preserve">v rozsahu </w:t>
      </w:r>
      <w:r w:rsidR="00B86EEF" w:rsidRPr="00B86EEF">
        <w:t xml:space="preserve">dle čl. I odst. 3 a), b), c) této smlouvy </w:t>
      </w:r>
      <w:r w:rsidR="005C7924" w:rsidRPr="000A518C">
        <w:t>bude zhotovitelem objednateli předána v listinné podobě v</w:t>
      </w:r>
      <w:r w:rsidR="00B86EEF">
        <w:t>e</w:t>
      </w:r>
      <w:r w:rsidR="005B5064">
        <w:t> </w:t>
      </w:r>
      <w:r w:rsidR="00B86EEF">
        <w:t>2 </w:t>
      </w:r>
      <w:r w:rsidR="005C7924" w:rsidRPr="005B5064">
        <w:t>vyhotoveních</w:t>
      </w:r>
      <w:r w:rsidR="005C7924" w:rsidRPr="000A518C">
        <w:t xml:space="preserve"> a v elektronické podobě. Veškeré soubory budou v formátu „*.</w:t>
      </w:r>
      <w:proofErr w:type="spellStart"/>
      <w:r w:rsidR="005C7924" w:rsidRPr="000A518C">
        <w:t>pdf</w:t>
      </w:r>
      <w:proofErr w:type="spellEnd"/>
      <w:r w:rsidR="005C7924" w:rsidRPr="000A518C">
        <w:t>“ a dále textové části ve formátu „*.doc“ nebo „*.</w:t>
      </w:r>
      <w:proofErr w:type="spellStart"/>
      <w:r w:rsidR="005C7924" w:rsidRPr="000A518C">
        <w:t>rtf</w:t>
      </w:r>
      <w:proofErr w:type="spellEnd"/>
      <w:r w:rsidR="005C7924" w:rsidRPr="000A518C">
        <w:t>“, výkresové ve formátu „*.</w:t>
      </w:r>
      <w:proofErr w:type="spellStart"/>
      <w:r w:rsidR="005C7924" w:rsidRPr="000A518C">
        <w:t>dwg</w:t>
      </w:r>
      <w:proofErr w:type="spellEnd"/>
      <w:r w:rsidR="005C7924" w:rsidRPr="000A518C">
        <w:t>“.</w:t>
      </w:r>
    </w:p>
    <w:p w14:paraId="44B82860" w14:textId="77777777" w:rsidR="00B86EEF" w:rsidRDefault="005C7924" w:rsidP="0075215B">
      <w:pPr>
        <w:pStyle w:val="Nadpis4"/>
        <w:numPr>
          <w:ilvl w:val="0"/>
          <w:numId w:val="0"/>
        </w:numPr>
        <w:ind w:left="1135"/>
      </w:pPr>
      <w:r w:rsidRPr="00A567A9">
        <w:t xml:space="preserve">V uvedeném počtu vyhotovení není započítána dokumentace pro zajištění </w:t>
      </w:r>
      <w:r w:rsidR="00084D84">
        <w:t xml:space="preserve">souhlasného stanoviska KUSKOKPP, </w:t>
      </w:r>
      <w:r w:rsidR="00084D84" w:rsidRPr="00CA3909">
        <w:t xml:space="preserve">ostatních </w:t>
      </w:r>
      <w:r w:rsidRPr="00CA3909">
        <w:t xml:space="preserve">stanovisek DOSS a </w:t>
      </w:r>
      <w:r w:rsidR="00A567A9" w:rsidRPr="00CA3909">
        <w:t xml:space="preserve">vydání rozhodnutí o </w:t>
      </w:r>
      <w:r w:rsidR="002A2435" w:rsidRPr="00CA3909">
        <w:t>povolení změny stavby</w:t>
      </w:r>
      <w:r w:rsidR="00A567A9" w:rsidRPr="00CA3909">
        <w:t xml:space="preserve"> před dokončením</w:t>
      </w:r>
      <w:r w:rsidRPr="00D47DB2">
        <w:t>,</w:t>
      </w:r>
      <w:r w:rsidRPr="00A567A9">
        <w:t xml:space="preserve"> které zpracuje zhotovitel podle požadavku jednotlivých úřadů. </w:t>
      </w:r>
    </w:p>
    <w:p w14:paraId="3EF24ABA" w14:textId="4FDBC69D" w:rsidR="00B86EEF" w:rsidRDefault="00225ED6" w:rsidP="00181147">
      <w:pPr>
        <w:pStyle w:val="Nadpis4"/>
      </w:pPr>
      <w:r>
        <w:t xml:space="preserve">Dopracovaná </w:t>
      </w:r>
      <w:r w:rsidR="00B86EEF" w:rsidRPr="000A518C">
        <w:t xml:space="preserve">Dokumentace </w:t>
      </w:r>
      <w:r w:rsidR="00B86EEF">
        <w:t xml:space="preserve">v rozsahu </w:t>
      </w:r>
      <w:r w:rsidR="00B86EEF" w:rsidRPr="00B86EEF">
        <w:t xml:space="preserve">dle čl. I odst. 3 </w:t>
      </w:r>
      <w:r w:rsidR="00B86EEF">
        <w:t>d</w:t>
      </w:r>
      <w:r w:rsidR="00B86EEF" w:rsidRPr="00B86EEF">
        <w:t xml:space="preserve">), </w:t>
      </w:r>
      <w:r w:rsidR="00B86EEF">
        <w:t>e</w:t>
      </w:r>
      <w:r w:rsidR="00B86EEF" w:rsidRPr="00B86EEF">
        <w:t xml:space="preserve">), této smlouvy </w:t>
      </w:r>
      <w:r w:rsidR="00B86EEF" w:rsidRPr="000A518C">
        <w:t>bude zhotovitelem objednateli předána v listinné podobě v</w:t>
      </w:r>
      <w:r w:rsidR="00B86EEF">
        <w:t> </w:t>
      </w:r>
      <w:r w:rsidR="00B86EEF" w:rsidRPr="005B5064">
        <w:t>6</w:t>
      </w:r>
      <w:r w:rsidR="00B86EEF">
        <w:t> </w:t>
      </w:r>
      <w:r w:rsidR="00B86EEF" w:rsidRPr="005B5064">
        <w:t>vyhotoveních</w:t>
      </w:r>
      <w:r w:rsidR="00B86EEF" w:rsidRPr="000A518C">
        <w:t xml:space="preserve"> a v elektronické podobě. Veškeré soubory budou v formátu „*.</w:t>
      </w:r>
      <w:proofErr w:type="spellStart"/>
      <w:r w:rsidR="00B86EEF" w:rsidRPr="000A518C">
        <w:t>pdf</w:t>
      </w:r>
      <w:proofErr w:type="spellEnd"/>
      <w:r w:rsidR="00B86EEF" w:rsidRPr="000A518C">
        <w:t>“ a dále textové části ve formátu „*.doc“ nebo „*.</w:t>
      </w:r>
      <w:proofErr w:type="spellStart"/>
      <w:r w:rsidR="00B86EEF" w:rsidRPr="000A518C">
        <w:t>rtf</w:t>
      </w:r>
      <w:proofErr w:type="spellEnd"/>
      <w:r w:rsidR="00B86EEF" w:rsidRPr="000A518C">
        <w:t>“, výkresové ve formátu „*.</w:t>
      </w:r>
      <w:proofErr w:type="spellStart"/>
      <w:r w:rsidR="00B86EEF" w:rsidRPr="000A518C">
        <w:t>dwg</w:t>
      </w:r>
      <w:proofErr w:type="spellEnd"/>
      <w:r w:rsidR="00B86EEF" w:rsidRPr="000A518C">
        <w:t>“</w:t>
      </w:r>
    </w:p>
    <w:p w14:paraId="462AB8F3" w14:textId="664900B6" w:rsidR="005C7924" w:rsidRPr="000A518C" w:rsidRDefault="005C7924" w:rsidP="0075215B">
      <w:pPr>
        <w:pStyle w:val="Nadpis4"/>
        <w:numPr>
          <w:ilvl w:val="0"/>
          <w:numId w:val="0"/>
        </w:numPr>
        <w:ind w:left="1135"/>
      </w:pPr>
      <w:r w:rsidRPr="00A567A9">
        <w:t xml:space="preserve">V uvedeném počtu </w:t>
      </w:r>
      <w:proofErr w:type="spellStart"/>
      <w:r w:rsidRPr="00A567A9">
        <w:t>paré</w:t>
      </w:r>
      <w:proofErr w:type="spellEnd"/>
      <w:r w:rsidRPr="00A567A9">
        <w:t xml:space="preserve"> není zahrnuta dokumentace pro výkon autorského dozoru, kterou si zhotovitel zpracuje dle vlastní potřeby.</w:t>
      </w:r>
    </w:p>
    <w:p w14:paraId="700622DB" w14:textId="3D5F6068" w:rsidR="005C7924" w:rsidRDefault="005C7924" w:rsidP="0075215B">
      <w:pPr>
        <w:pStyle w:val="Nadpis4"/>
      </w:pPr>
      <w:r w:rsidRPr="000A518C">
        <w:t xml:space="preserve">Veškerá </w:t>
      </w:r>
      <w:r w:rsidRPr="00084D84">
        <w:t xml:space="preserve">listinná </w:t>
      </w:r>
      <w:r w:rsidR="00C4005C" w:rsidRPr="00084D84">
        <w:t>D</w:t>
      </w:r>
      <w:r w:rsidRPr="00084D84">
        <w:t>okumentace bude</w:t>
      </w:r>
      <w:r w:rsidRPr="000A518C">
        <w:t xml:space="preserve"> opatřena autorizačním razítkem a podpisem oprávněné autorizované osoby.</w:t>
      </w:r>
    </w:p>
    <w:p w14:paraId="0F025ACA" w14:textId="1B4D7CEB" w:rsidR="00225ED6" w:rsidRPr="00225ED6" w:rsidRDefault="00225ED6" w:rsidP="00225ED6">
      <w:pPr>
        <w:pStyle w:val="Nadpis4"/>
      </w:pPr>
      <w:r>
        <w:t>Dokumentace v elektronickém formátu „*.</w:t>
      </w:r>
      <w:proofErr w:type="spellStart"/>
      <w:r>
        <w:t>pdf</w:t>
      </w:r>
      <w:proofErr w:type="spellEnd"/>
      <w:r>
        <w:t>“ bude opatřena elektronickým autorizačním razítkem.</w:t>
      </w:r>
    </w:p>
    <w:p w14:paraId="367430EF" w14:textId="31CFD911" w:rsidR="005C7924" w:rsidRPr="000A518C" w:rsidRDefault="005C7924" w:rsidP="0075215B">
      <w:pPr>
        <w:pStyle w:val="Nadpis4"/>
      </w:pPr>
      <w:r w:rsidRPr="000A518C">
        <w:t xml:space="preserve">Soupis prací a Rozpočet </w:t>
      </w:r>
      <w:r w:rsidR="00C411A1">
        <w:t xml:space="preserve">v rozsahu </w:t>
      </w:r>
      <w:r w:rsidR="00C411A1" w:rsidRPr="00B86EEF">
        <w:t xml:space="preserve">dle čl. I odst. 3 </w:t>
      </w:r>
      <w:r w:rsidR="00C411A1">
        <w:t>f</w:t>
      </w:r>
      <w:r w:rsidR="00C411A1" w:rsidRPr="00B86EEF">
        <w:t xml:space="preserve">), </w:t>
      </w:r>
      <w:r w:rsidR="00C411A1">
        <w:t>g</w:t>
      </w:r>
      <w:r w:rsidR="00C411A1" w:rsidRPr="00B86EEF">
        <w:t>)</w:t>
      </w:r>
      <w:r w:rsidR="0075215B">
        <w:t xml:space="preserve"> </w:t>
      </w:r>
      <w:r w:rsidRPr="000A518C">
        <w:t xml:space="preserve">nebudou začleněny do struktury předávané projektové dokumentace, ale budou objednateli předány samostatně </w:t>
      </w:r>
      <w:r w:rsidR="00084D84">
        <w:t>ve 2</w:t>
      </w:r>
      <w:r w:rsidR="0075215B">
        <w:t> </w:t>
      </w:r>
      <w:r w:rsidR="00084D84">
        <w:t>vyhotoveních</w:t>
      </w:r>
      <w:r w:rsidRPr="000A518C">
        <w:t xml:space="preserve"> a v elektronické podobě ve formátu *.</w:t>
      </w:r>
      <w:proofErr w:type="spellStart"/>
      <w:r w:rsidRPr="000A518C">
        <w:t>pdf</w:t>
      </w:r>
      <w:proofErr w:type="spellEnd"/>
      <w:r w:rsidRPr="000A518C">
        <w:t xml:space="preserve"> a *.</w:t>
      </w:r>
      <w:proofErr w:type="spellStart"/>
      <w:r w:rsidRPr="000A518C">
        <w:t>xls</w:t>
      </w:r>
      <w:proofErr w:type="spellEnd"/>
      <w:r w:rsidRPr="000A518C">
        <w:t>.</w:t>
      </w:r>
      <w:r w:rsidR="00CD1222">
        <w:t xml:space="preserve"> </w:t>
      </w:r>
      <w:r w:rsidR="006A7548" w:rsidRPr="006A7548">
        <w:t>Pro možnost kontroly ze strany IROP bude rozpočet a soupis prací dále předán v elektronickém výstupu ze softwaru pro rozpočtování ve formátu*.</w:t>
      </w:r>
      <w:proofErr w:type="spellStart"/>
      <w:r w:rsidR="006A7548" w:rsidRPr="006A7548">
        <w:t>kz</w:t>
      </w:r>
      <w:proofErr w:type="spellEnd"/>
      <w:r w:rsidR="006A7548" w:rsidRPr="006A7548">
        <w:t>, *.</w:t>
      </w:r>
      <w:proofErr w:type="spellStart"/>
      <w:r w:rsidR="006A7548" w:rsidRPr="006A7548">
        <w:t>kza</w:t>
      </w:r>
      <w:proofErr w:type="spellEnd"/>
      <w:r w:rsidR="006A7548" w:rsidRPr="006A7548">
        <w:t>, *.</w:t>
      </w:r>
      <w:proofErr w:type="spellStart"/>
      <w:r w:rsidR="006A7548" w:rsidRPr="006A7548">
        <w:t>unixml</w:t>
      </w:r>
      <w:proofErr w:type="spellEnd"/>
      <w:r w:rsidR="006A7548" w:rsidRPr="006A7548">
        <w:t>, *.</w:t>
      </w:r>
      <w:proofErr w:type="spellStart"/>
      <w:r w:rsidR="006A7548" w:rsidRPr="006A7548">
        <w:t>rts</w:t>
      </w:r>
      <w:proofErr w:type="spellEnd"/>
      <w:r w:rsidR="006A7548" w:rsidRPr="006A7548">
        <w:t>, *.xc4, *.</w:t>
      </w:r>
      <w:proofErr w:type="spellStart"/>
      <w:r w:rsidR="006A7548" w:rsidRPr="006A7548">
        <w:t>utf</w:t>
      </w:r>
      <w:proofErr w:type="spellEnd"/>
      <w:r w:rsidR="006A7548" w:rsidRPr="006A7548">
        <w:t xml:space="preserve">, </w:t>
      </w:r>
      <w:proofErr w:type="spellStart"/>
      <w:r w:rsidR="006A7548" w:rsidRPr="006A7548">
        <w:t>StavData</w:t>
      </w:r>
      <w:proofErr w:type="spellEnd"/>
      <w:r w:rsidR="006A7548" w:rsidRPr="006A7548">
        <w:t xml:space="preserve"> nebo </w:t>
      </w:r>
      <w:proofErr w:type="spellStart"/>
      <w:r w:rsidR="006A7548" w:rsidRPr="006A7548">
        <w:t>xls</w:t>
      </w:r>
      <w:proofErr w:type="spellEnd"/>
      <w:r w:rsidR="006A7548" w:rsidRPr="006A7548">
        <w:t xml:space="preserve"> souboru, který je přímým výstupem softwaru pro rozpočtování.</w:t>
      </w:r>
    </w:p>
    <w:p w14:paraId="22860097" w14:textId="77E2663A" w:rsidR="005C7924" w:rsidRPr="000A518C" w:rsidRDefault="005C7924" w:rsidP="0075215B">
      <w:pPr>
        <w:pStyle w:val="Nadpis4"/>
      </w:pPr>
      <w:r w:rsidRPr="000A518C">
        <w:t xml:space="preserve">Geodetické zaměření, zaměření objektu a zprávy k provedeným průzkumům, pokud nebudou součástí projektové dokumentace, budou objednateli předány samostatně </w:t>
      </w:r>
      <w:r w:rsidR="00084D84">
        <w:t>ve 2 vyh</w:t>
      </w:r>
      <w:r w:rsidR="00894F6D">
        <w:t>o</w:t>
      </w:r>
      <w:r w:rsidR="00084D84">
        <w:t>toveních</w:t>
      </w:r>
      <w:r w:rsidRPr="000A518C">
        <w:t xml:space="preserve"> a v elektronické podobě ve formátu „*.</w:t>
      </w:r>
      <w:proofErr w:type="spellStart"/>
      <w:r w:rsidRPr="000A518C">
        <w:t>pdf</w:t>
      </w:r>
      <w:proofErr w:type="spellEnd"/>
      <w:r w:rsidRPr="000A518C">
        <w:t>“ a ve formátu „*.doc“, „*.</w:t>
      </w:r>
      <w:proofErr w:type="spellStart"/>
      <w:r w:rsidRPr="000A518C">
        <w:t>rtf</w:t>
      </w:r>
      <w:proofErr w:type="spellEnd"/>
      <w:r w:rsidRPr="000A518C">
        <w:t>“ nebo „*.</w:t>
      </w:r>
      <w:proofErr w:type="spellStart"/>
      <w:r w:rsidRPr="000A518C">
        <w:t>xls</w:t>
      </w:r>
      <w:proofErr w:type="spellEnd"/>
      <w:r w:rsidRPr="000A518C">
        <w:t>“, výkresové ve formátu „*.</w:t>
      </w:r>
      <w:proofErr w:type="spellStart"/>
      <w:r w:rsidRPr="000A518C">
        <w:t>dwg</w:t>
      </w:r>
      <w:proofErr w:type="spellEnd"/>
      <w:r w:rsidRPr="000A518C">
        <w:t>“</w:t>
      </w:r>
      <w:bookmarkEnd w:id="2"/>
      <w:r w:rsidRPr="000A518C">
        <w:t>.</w:t>
      </w:r>
    </w:p>
    <w:p w14:paraId="09D16A70" w14:textId="77777777" w:rsidR="008113F4" w:rsidRPr="000A518C" w:rsidRDefault="00C21E1A" w:rsidP="0075215B">
      <w:pPr>
        <w:pStyle w:val="Nadpis2"/>
      </w:pPr>
      <w:r w:rsidRPr="000A518C">
        <w:t>Plnění dle čl. I</w:t>
      </w:r>
      <w:r w:rsidR="008113F4" w:rsidRPr="000A518C">
        <w:t xml:space="preserve"> odst. </w:t>
      </w:r>
      <w:r w:rsidR="00CF70F6" w:rsidRPr="000A518C">
        <w:t>4</w:t>
      </w:r>
      <w:r w:rsidR="00DB41DE" w:rsidRPr="000A518C">
        <w:t xml:space="preserve"> </w:t>
      </w:r>
      <w:r w:rsidR="00DB6FB8" w:rsidRPr="000A518C">
        <w:t>(</w:t>
      </w:r>
      <w:r w:rsidR="00DB6FB8" w:rsidRPr="001D3476">
        <w:rPr>
          <w:b/>
        </w:rPr>
        <w:t>inženýrské činnosti</w:t>
      </w:r>
      <w:r w:rsidR="00DB6FB8" w:rsidRPr="000A518C">
        <w:t xml:space="preserve">) </w:t>
      </w:r>
      <w:r w:rsidR="008113F4" w:rsidRPr="000A518C">
        <w:t>je provedeno řádným dokončením a předáním požadovaných výstupů objednateli.</w:t>
      </w:r>
    </w:p>
    <w:p w14:paraId="41ED0C66" w14:textId="77777777" w:rsidR="005C7924" w:rsidRPr="000A518C" w:rsidRDefault="00DB6FB8" w:rsidP="0075215B">
      <w:pPr>
        <w:pStyle w:val="Nadpis3"/>
      </w:pPr>
      <w:r w:rsidRPr="0075215B">
        <w:t>Forma</w:t>
      </w:r>
      <w:r w:rsidRPr="000A518C">
        <w:t xml:space="preserve"> předání:</w:t>
      </w:r>
    </w:p>
    <w:p w14:paraId="3E018A5C" w14:textId="62A36755" w:rsidR="005C7924" w:rsidRPr="00D47DB2" w:rsidRDefault="005C7924" w:rsidP="0075215B">
      <w:pPr>
        <w:pStyle w:val="Nadpis4"/>
      </w:pPr>
      <w:r w:rsidRPr="0075215B">
        <w:t>Rozhodnutí</w:t>
      </w:r>
      <w:r w:rsidRPr="00CA3909">
        <w:t xml:space="preserve"> </w:t>
      </w:r>
      <w:r w:rsidR="00F32526" w:rsidRPr="00CA3909">
        <w:t xml:space="preserve">o povolení změny </w:t>
      </w:r>
      <w:r w:rsidR="002A2435" w:rsidRPr="00CA3909">
        <w:t>stavby</w:t>
      </w:r>
      <w:r w:rsidR="00F32526" w:rsidRPr="00CA3909">
        <w:t xml:space="preserve"> před dokončením</w:t>
      </w:r>
      <w:r w:rsidRPr="00D47DB2">
        <w:t xml:space="preserve">, </w:t>
      </w:r>
      <w:r w:rsidR="001D3476" w:rsidRPr="00D47DB2">
        <w:t xml:space="preserve">souhlasné stanovisko KUSKOKPP, </w:t>
      </w:r>
      <w:r w:rsidRPr="00D47DB2">
        <w:t xml:space="preserve">stanoviska DOSS a zápisy z jednání, spolu s jejich seznamem, budou zhotovitelem </w:t>
      </w:r>
      <w:r w:rsidRPr="00D47DB2">
        <w:lastRenderedPageBreak/>
        <w:t>objednateli předána v listinné podobě ve </w:t>
      </w:r>
      <w:r w:rsidR="00A567A9" w:rsidRPr="00D47DB2">
        <w:t>2 </w:t>
      </w:r>
      <w:r w:rsidRPr="00D47DB2">
        <w:t>vyhotoveních (originál a kopie) a v elektronické podobě ve formátu „*.</w:t>
      </w:r>
      <w:proofErr w:type="spellStart"/>
      <w:r w:rsidRPr="00D47DB2">
        <w:t>pdf</w:t>
      </w:r>
      <w:proofErr w:type="spellEnd"/>
      <w:r w:rsidRPr="00D47DB2">
        <w:t>“.</w:t>
      </w:r>
    </w:p>
    <w:p w14:paraId="5C25B513" w14:textId="5211D5B6" w:rsidR="005C7924" w:rsidRPr="000A518C" w:rsidRDefault="005C7924" w:rsidP="0075215B">
      <w:pPr>
        <w:pStyle w:val="Nadpis4"/>
      </w:pPr>
      <w:r w:rsidRPr="000A518C">
        <w:t>Úplná konečná projektová dokumentace s potvrzeními stavebního úřadu bude zhotovitelem objednateli předána v</w:t>
      </w:r>
      <w:r w:rsidR="00A567A9">
        <w:t> </w:t>
      </w:r>
      <w:r w:rsidRPr="000A518C">
        <w:t>1</w:t>
      </w:r>
      <w:r w:rsidR="00A567A9">
        <w:t> </w:t>
      </w:r>
      <w:r w:rsidRPr="000A518C">
        <w:t>vyhotovení v listinné podobě a v elektronické podobě v rozsahu dle odstavce 2 tohoto článku.</w:t>
      </w:r>
    </w:p>
    <w:p w14:paraId="2DA088F3" w14:textId="77777777" w:rsidR="005C7924" w:rsidRPr="00192E83" w:rsidRDefault="00C21E1A" w:rsidP="0075215B">
      <w:pPr>
        <w:pStyle w:val="Nadpis2"/>
      </w:pPr>
      <w:r w:rsidRPr="00192E83">
        <w:t>Plnění dle čl. I</w:t>
      </w:r>
      <w:r w:rsidR="002A7637" w:rsidRPr="00192E83">
        <w:t xml:space="preserve"> odst. </w:t>
      </w:r>
      <w:r w:rsidR="00CF70F6" w:rsidRPr="00192E83">
        <w:t>5</w:t>
      </w:r>
      <w:r w:rsidR="005C7924" w:rsidRPr="00192E83">
        <w:t xml:space="preserve"> </w:t>
      </w:r>
      <w:r w:rsidR="00CF70F6" w:rsidRPr="00192E83">
        <w:t>(</w:t>
      </w:r>
      <w:r w:rsidR="00CF70F6" w:rsidRPr="001D3476">
        <w:rPr>
          <w:b/>
        </w:rPr>
        <w:t>autorský dozor</w:t>
      </w:r>
      <w:r w:rsidR="00CF70F6" w:rsidRPr="00192E83">
        <w:t xml:space="preserve">) </w:t>
      </w:r>
      <w:r w:rsidR="005C7924" w:rsidRPr="00192E83">
        <w:t>je provedeno řádným dokončením a předáním požadovaných výstupů objednateli.</w:t>
      </w:r>
    </w:p>
    <w:p w14:paraId="02B28D1A" w14:textId="413FDDAC" w:rsidR="00972B4D" w:rsidRDefault="00CB7795" w:rsidP="0075215B">
      <w:pPr>
        <w:pStyle w:val="Nadpis2"/>
      </w:pPr>
      <w:r w:rsidRPr="000A518C">
        <w:t xml:space="preserve">Objednatel je oprávněn předávané </w:t>
      </w:r>
      <w:r w:rsidR="00674706" w:rsidRPr="000A518C">
        <w:t>plnění</w:t>
      </w:r>
      <w:r w:rsidR="009A1FD6">
        <w:t xml:space="preserve"> nebo</w:t>
      </w:r>
      <w:r w:rsidR="00674706" w:rsidRPr="000A518C">
        <w:t xml:space="preserve"> jeho část</w:t>
      </w:r>
      <w:r w:rsidRPr="000A518C">
        <w:t xml:space="preserve"> převzít </w:t>
      </w:r>
      <w:r w:rsidR="00832589" w:rsidRPr="000A518C">
        <w:t xml:space="preserve">i v případě, že </w:t>
      </w:r>
      <w:r w:rsidR="00674706" w:rsidRPr="000A518C">
        <w:t>plnění</w:t>
      </w:r>
      <w:r w:rsidRPr="000A518C">
        <w:t xml:space="preserve"> vykazuje ojedinělé drobné vady, které samy o sobě ani ve spojení s jinými nebrání </w:t>
      </w:r>
      <w:r w:rsidR="00674706" w:rsidRPr="000A518C">
        <w:t xml:space="preserve">jeho </w:t>
      </w:r>
      <w:r w:rsidRPr="000A518C">
        <w:t xml:space="preserve">užívání, ani jeho užívání podstatným způsobem </w:t>
      </w:r>
      <w:r w:rsidR="00F32102" w:rsidRPr="000A518C">
        <w:t>neomezují</w:t>
      </w:r>
      <w:r w:rsidRPr="000A518C">
        <w:t>.</w:t>
      </w:r>
    </w:p>
    <w:p w14:paraId="07B297B3" w14:textId="4615D854" w:rsidR="00CB7795" w:rsidRPr="000A518C" w:rsidRDefault="00BB4C9C" w:rsidP="0075215B">
      <w:pPr>
        <w:pStyle w:val="Nadpis2"/>
      </w:pPr>
      <w:r w:rsidRPr="00BB4C9C">
        <w:t>V případě, že objednatel plnění, resp. jeho část nepřevezme, bude mezi smluvními stranami sepsán zápis s uvedením důvodu nepřevzetí plnění a s uvedením stanovisek obou smluvních stran. V případě nepřevzetí plnění dohodnou smluvní strany náhradní termín předání a převzetí plnění</w:t>
      </w:r>
      <w:r w:rsidR="00CB7795" w:rsidRPr="000A518C">
        <w:t>.</w:t>
      </w:r>
    </w:p>
    <w:p w14:paraId="69726B3E" w14:textId="72619F2B" w:rsidR="00CB1BA7" w:rsidRPr="003A7E53" w:rsidRDefault="00674706" w:rsidP="0075215B">
      <w:pPr>
        <w:pStyle w:val="Nadpis2"/>
      </w:pPr>
      <w:r w:rsidRPr="000A518C">
        <w:t>Plnění</w:t>
      </w:r>
      <w:r w:rsidR="007435E2">
        <w:t>,</w:t>
      </w:r>
      <w:r w:rsidRPr="000A518C">
        <w:t xml:space="preserve"> </w:t>
      </w:r>
      <w:r w:rsidR="007435E2">
        <w:t>nebo</w:t>
      </w:r>
      <w:r w:rsidRPr="000A518C">
        <w:t xml:space="preserve"> jeho část</w:t>
      </w:r>
      <w:r w:rsidR="007435E2">
        <w:t>,</w:t>
      </w:r>
      <w:r w:rsidR="00CB1BA7" w:rsidRPr="000A518C">
        <w:t xml:space="preserve"> je považováno za předané, je-li </w:t>
      </w:r>
      <w:r w:rsidR="00917299">
        <w:t>vystaven</w:t>
      </w:r>
      <w:r w:rsidR="00CB1BA7" w:rsidRPr="000A518C">
        <w:t xml:space="preserve"> protokol o </w:t>
      </w:r>
      <w:r w:rsidR="007435E2">
        <w:t>převzetí</w:t>
      </w:r>
      <w:r w:rsidR="00313AFA" w:rsidRPr="000A518C">
        <w:t>.</w:t>
      </w:r>
    </w:p>
    <w:p w14:paraId="56A01DF2" w14:textId="77777777" w:rsidR="000722F0" w:rsidRPr="000A518C" w:rsidRDefault="000722F0" w:rsidP="008F0E07">
      <w:pPr>
        <w:pStyle w:val="Nadpis1"/>
      </w:pPr>
      <w:r w:rsidRPr="000A518C">
        <w:t>SMLUVNÍ SANKCE</w:t>
      </w:r>
    </w:p>
    <w:p w14:paraId="57A9A57A" w14:textId="77777777" w:rsidR="000722F0" w:rsidRPr="003A7E53" w:rsidRDefault="000722F0" w:rsidP="0075215B">
      <w:pPr>
        <w:pStyle w:val="Nadpis2"/>
      </w:pPr>
      <w:r w:rsidRPr="000A518C">
        <w:t>Smluvní strany si sjednávají smluvní pokuty ve prospěch objednatele:</w:t>
      </w:r>
    </w:p>
    <w:p w14:paraId="223E2DFC" w14:textId="345818D6" w:rsidR="000722F0" w:rsidRPr="001D3476" w:rsidRDefault="000722F0" w:rsidP="0075215B">
      <w:pPr>
        <w:pStyle w:val="Nadpis3"/>
      </w:pPr>
      <w:r w:rsidRPr="001D3476">
        <w:t xml:space="preserve">za prodlení zhotovitele s dokončením a předáním </w:t>
      </w:r>
      <w:r w:rsidR="00F94A4B" w:rsidRPr="001D3476">
        <w:t>D</w:t>
      </w:r>
      <w:r w:rsidRPr="001D3476">
        <w:t>okumentace, a to ve výši 0,3 % z odměny příslušné p</w:t>
      </w:r>
      <w:r w:rsidR="00200F46" w:rsidRPr="001D3476">
        <w:t>ro danou část plnění dle čl. II</w:t>
      </w:r>
      <w:r w:rsidRPr="001D3476">
        <w:t xml:space="preserve"> odst. 2</w:t>
      </w:r>
      <w:r w:rsidR="001D3476" w:rsidRPr="001D3476">
        <w:t xml:space="preserve"> písm. a)</w:t>
      </w:r>
      <w:r w:rsidRPr="001D3476">
        <w:t xml:space="preserve"> této smlouvy</w:t>
      </w:r>
      <w:r w:rsidR="008F656E" w:rsidRPr="001D3476">
        <w:t>, ke dni podpisu smlouvy,</w:t>
      </w:r>
      <w:r w:rsidRPr="001D3476">
        <w:t xml:space="preserve"> za každý, byť započatý, den prodlení,</w:t>
      </w:r>
    </w:p>
    <w:p w14:paraId="4676EF45" w14:textId="2E819097" w:rsidR="000722F0" w:rsidRPr="001D3476" w:rsidRDefault="000722F0" w:rsidP="0075215B">
      <w:pPr>
        <w:pStyle w:val="Nadpis3"/>
      </w:pPr>
      <w:r w:rsidRPr="001D3476">
        <w:t>za prodlení zhotovitele s provedením inženýrských činností, a to ve výši 0,3</w:t>
      </w:r>
      <w:r w:rsidR="006073BF" w:rsidRPr="001D3476">
        <w:t> </w:t>
      </w:r>
      <w:r w:rsidRPr="001D3476">
        <w:t xml:space="preserve">% z odměny příslušné pro danou část plnění dle čl. II odst. 2 písm. </w:t>
      </w:r>
      <w:r w:rsidR="001D3476" w:rsidRPr="001D3476">
        <w:t>b</w:t>
      </w:r>
      <w:r w:rsidRPr="001D3476">
        <w:t>) této smlouvy</w:t>
      </w:r>
      <w:r w:rsidR="00976E88" w:rsidRPr="001D3476">
        <w:t>, ke dni podpisu smlouvy,</w:t>
      </w:r>
      <w:r w:rsidRPr="001D3476">
        <w:t xml:space="preserve"> za každý, byť započatý, den prodlení,</w:t>
      </w:r>
    </w:p>
    <w:p w14:paraId="5BC5F1EC" w14:textId="276039A1" w:rsidR="000722F0" w:rsidRPr="001D3476" w:rsidRDefault="000722F0" w:rsidP="006A7548">
      <w:pPr>
        <w:pStyle w:val="Nadpis3"/>
      </w:pPr>
      <w:r w:rsidRPr="001D3476">
        <w:t>za prodlení zhotovitele s plněním povinností při poskytnut</w:t>
      </w:r>
      <w:r w:rsidR="00200F46" w:rsidRPr="001D3476">
        <w:t>í odborných konzul</w:t>
      </w:r>
      <w:r w:rsidR="007739F2" w:rsidRPr="001D3476">
        <w:t>tací dle čl. I</w:t>
      </w:r>
      <w:r w:rsidR="00D47DB2">
        <w:t>II</w:t>
      </w:r>
      <w:r w:rsidR="007739F2" w:rsidRPr="001D3476">
        <w:t xml:space="preserve"> odst. </w:t>
      </w:r>
      <w:r w:rsidR="00D47DB2">
        <w:t>1</w:t>
      </w:r>
      <w:r w:rsidR="007739F2" w:rsidRPr="001D3476">
        <w:t xml:space="preserve"> písmene </w:t>
      </w:r>
      <w:r w:rsidR="001D3476" w:rsidRPr="001D3476">
        <w:t>e)</w:t>
      </w:r>
      <w:r w:rsidRPr="001D3476">
        <w:t xml:space="preserve"> této smlouvy, a to ve vý</w:t>
      </w:r>
      <w:r w:rsidR="00200F46" w:rsidRPr="001D3476">
        <w:t xml:space="preserve">ši </w:t>
      </w:r>
      <w:r w:rsidR="00D47DB2">
        <w:t>5 000,- Kč</w:t>
      </w:r>
      <w:r w:rsidRPr="001D3476">
        <w:t xml:space="preserve"> za každý, byť započatý, den prodlení,</w:t>
      </w:r>
    </w:p>
    <w:p w14:paraId="53DECBFE" w14:textId="7386640F" w:rsidR="000722F0" w:rsidRPr="003A7E53" w:rsidRDefault="000722F0" w:rsidP="006A7548">
      <w:pPr>
        <w:pStyle w:val="Nadpis3"/>
      </w:pPr>
      <w:r w:rsidRPr="000A518C">
        <w:t xml:space="preserve">za porušení jakékoliv povinnosti zhotovitele při výkonu autorského dozoru, přestože byl na takové </w:t>
      </w:r>
      <w:r w:rsidR="00A63ADF">
        <w:t xml:space="preserve">jakékoliv </w:t>
      </w:r>
      <w:r w:rsidRPr="000A518C">
        <w:t>porušení objednatelem alespoň jednou upozorněn</w:t>
      </w:r>
      <w:r w:rsidR="00200F46" w:rsidRPr="000A518C">
        <w:t>,</w:t>
      </w:r>
      <w:r w:rsidRPr="000A518C">
        <w:t xml:space="preserve"> a to ve výši 3</w:t>
      </w:r>
      <w:r w:rsidR="006073BF">
        <w:t> </w:t>
      </w:r>
      <w:r w:rsidRPr="000A518C">
        <w:t>000,- Kč za každé takové porušení povinnosti,</w:t>
      </w:r>
    </w:p>
    <w:p w14:paraId="2544A046" w14:textId="5D6258AD" w:rsidR="000722F0" w:rsidRPr="00480DB3" w:rsidRDefault="000722F0" w:rsidP="006A7548">
      <w:pPr>
        <w:pStyle w:val="Nadpis3"/>
      </w:pPr>
      <w:r w:rsidRPr="000A518C">
        <w:t>za prodlení zhotovitele s odstraňováním vad plnění, a to ve výši 1</w:t>
      </w:r>
      <w:r w:rsidR="006073BF">
        <w:t> </w:t>
      </w:r>
      <w:r w:rsidRPr="000A518C">
        <w:t>000,- Kč za každou takovou jednotlivou vadu a za každý, byť započatý, den prodlení,</w:t>
      </w:r>
    </w:p>
    <w:p w14:paraId="54C55E77" w14:textId="508803D2" w:rsidR="000722F0" w:rsidRDefault="000722F0" w:rsidP="006A7548">
      <w:pPr>
        <w:pStyle w:val="Nadpis3"/>
      </w:pPr>
      <w:r w:rsidRPr="000A518C">
        <w:t xml:space="preserve">za nesplnění nebo opožděné splnění povinnosti </w:t>
      </w:r>
      <w:r w:rsidR="00063532" w:rsidRPr="000A518C">
        <w:t xml:space="preserve">zhotovitele </w:t>
      </w:r>
      <w:r w:rsidRPr="000A518C">
        <w:t xml:space="preserve">informovat objednatele o skutečnosti, že se zhotovitel stal nespolehlivým plátcem DPH, </w:t>
      </w:r>
      <w:r w:rsidR="00063532" w:rsidRPr="000A518C">
        <w:t xml:space="preserve">a to </w:t>
      </w:r>
      <w:r w:rsidRPr="000A518C">
        <w:t>ve výši 50</w:t>
      </w:r>
      <w:r w:rsidR="006073BF">
        <w:t> </w:t>
      </w:r>
      <w:r w:rsidRPr="000A518C">
        <w:t>000,- Kč,</w:t>
      </w:r>
    </w:p>
    <w:p w14:paraId="0969C4D6" w14:textId="77777777" w:rsidR="00CE33C0" w:rsidRPr="000A518C" w:rsidRDefault="00CE33C0" w:rsidP="0075215B">
      <w:pPr>
        <w:pStyle w:val="Nadpis2"/>
      </w:pPr>
      <w:r w:rsidRPr="000A518C">
        <w:t>Bude-li objednateli v souvislosti s prováděním stavby vyměřena pokuta, správní poplatek nebo jakákoli sankce (včetně odebrání dotace na realizaci stavby nebo její části) z důvodů zcela či zčásti ležících na straně zhotovitele, zavazuje se zhotovitel k úplné a včasné náhradě takovéto škody objednateli.</w:t>
      </w:r>
    </w:p>
    <w:p w14:paraId="39B0F9F8" w14:textId="77777777" w:rsidR="000722F0" w:rsidRPr="000A518C" w:rsidRDefault="000722F0" w:rsidP="0075215B">
      <w:pPr>
        <w:pStyle w:val="Nadpis2"/>
      </w:pPr>
      <w:r w:rsidRPr="000A518C">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557269B9" w14:textId="11814DF1" w:rsidR="000722F0" w:rsidRPr="000A518C" w:rsidRDefault="006073BF" w:rsidP="0075215B">
      <w:pPr>
        <w:pStyle w:val="Nadpis2"/>
      </w:pPr>
      <w:r w:rsidRPr="006073BF">
        <w:t>Zaplacením sjednané smluvní pokuty nebo úroků z prodlení není dotčeno právo objednatele na náhradu škody, a to v plném rozsahu</w:t>
      </w:r>
      <w:r w:rsidR="000722F0" w:rsidRPr="000A518C">
        <w:t>.</w:t>
      </w:r>
    </w:p>
    <w:p w14:paraId="214EB4C0" w14:textId="77777777" w:rsidR="0055296B" w:rsidRPr="000A518C" w:rsidRDefault="0055296B" w:rsidP="0075215B">
      <w:pPr>
        <w:pStyle w:val="Nadpis2"/>
      </w:pPr>
      <w:r w:rsidRPr="000A518C">
        <w:t>V případě prodlení objednatele s uhrazením faktury je objednatel povinen uhradit zhotoviteli zákonný úrok z prodlení.</w:t>
      </w:r>
    </w:p>
    <w:p w14:paraId="6378FBB8" w14:textId="15B6CC16" w:rsidR="00CE33C0" w:rsidRPr="003A7E53" w:rsidRDefault="00CE33C0" w:rsidP="0075215B">
      <w:pPr>
        <w:pStyle w:val="Nadpis2"/>
      </w:pPr>
      <w:bookmarkStart w:id="3" w:name="_Hlk167779157"/>
      <w:r w:rsidRPr="000A518C">
        <w:lastRenderedPageBreak/>
        <w:t xml:space="preserve">Výše </w:t>
      </w:r>
      <w:r w:rsidRPr="003A7E53">
        <w:t>plnění</w:t>
      </w:r>
      <w:r w:rsidRPr="000A518C">
        <w:t xml:space="preserve"> uváděná v tomto článku se rozumí bez DPH</w:t>
      </w:r>
      <w:bookmarkEnd w:id="3"/>
      <w:r w:rsidR="0070168D">
        <w:t>.</w:t>
      </w:r>
    </w:p>
    <w:p w14:paraId="2D466AEA" w14:textId="18DF30A1" w:rsidR="00134540" w:rsidRPr="000A518C" w:rsidRDefault="00072507" w:rsidP="008F0E07">
      <w:pPr>
        <w:pStyle w:val="Nadpis1"/>
      </w:pPr>
      <w:r>
        <w:t xml:space="preserve">POJIŠTĚNÍ, </w:t>
      </w:r>
      <w:r w:rsidR="00134540" w:rsidRPr="000A518C">
        <w:t>ZÁRUKA</w:t>
      </w:r>
    </w:p>
    <w:p w14:paraId="11FB3596" w14:textId="2E8B1D02" w:rsidR="00072507" w:rsidRPr="000A518C" w:rsidRDefault="00072507" w:rsidP="0075215B">
      <w:pPr>
        <w:pStyle w:val="Nadpis2"/>
      </w:pPr>
      <w:r w:rsidRPr="000A518C">
        <w:t xml:space="preserve">Zhotovitel prohlašuje, že má ke dni podpisu této smlouvy platně uzavřenou smlouvu </w:t>
      </w:r>
      <w:r w:rsidRPr="003A7E53">
        <w:rPr>
          <w:b/>
        </w:rPr>
        <w:t>o pojištění</w:t>
      </w:r>
      <w:r w:rsidRPr="000A518C">
        <w:t xml:space="preserve"> odpovědnosti za škodu způsobenou při výkonu své podnikatelské činnosti kryjící případné škody způsobené při přípravě a provádění díla a plnění s dílem souvisejících závazků objednateli či třetím osobám ve výši </w:t>
      </w:r>
      <w:r w:rsidRPr="00D47DB2">
        <w:t xml:space="preserve">minimálně </w:t>
      </w:r>
      <w:r w:rsidR="00C57842" w:rsidRPr="00CA3909">
        <w:t>3 000 000</w:t>
      </w:r>
      <w:r w:rsidRPr="00CA3909">
        <w:t>,-</w:t>
      </w:r>
      <w:r w:rsidRPr="00D47DB2">
        <w:t xml:space="preserve"> Kč</w:t>
      </w:r>
      <w:r w:rsidRPr="000A518C">
        <w:t xml:space="preserve"> na každý škodní případ po celou dobu provádění díla. Zhotovitel se zavazuje mít svou činnost takto pojištěnou po celou dobu provádění plnění.</w:t>
      </w:r>
    </w:p>
    <w:p w14:paraId="01806043" w14:textId="14A7072B" w:rsidR="00134540" w:rsidRPr="000A518C" w:rsidRDefault="00313AFA" w:rsidP="0075215B">
      <w:pPr>
        <w:pStyle w:val="Nadpis2"/>
      </w:pPr>
      <w:r w:rsidRPr="000A518C">
        <w:t xml:space="preserve">Zhotovitel odpovídá za vady, jež má </w:t>
      </w:r>
      <w:r w:rsidR="00674706" w:rsidRPr="000A518C">
        <w:t>plnění</w:t>
      </w:r>
      <w:r w:rsidRPr="000A518C">
        <w:t xml:space="preserve"> v době jeho předání a které se vyskytnou v záruční době. Zhotovitel touto smlouvou poskytuje objednateli záruku za jakost v rozsahu uvedeném v tomto článku (dále jen „</w:t>
      </w:r>
      <w:r w:rsidRPr="00480DB3">
        <w:rPr>
          <w:b/>
        </w:rPr>
        <w:t>záruka</w:t>
      </w:r>
      <w:r w:rsidRPr="000A518C">
        <w:t>“).</w:t>
      </w:r>
    </w:p>
    <w:p w14:paraId="34F9A83B" w14:textId="35474C15" w:rsidR="00CE33C0" w:rsidRPr="000A518C" w:rsidRDefault="00CE33C0" w:rsidP="0075215B">
      <w:pPr>
        <w:pStyle w:val="Nadpis2"/>
      </w:pPr>
      <w:r w:rsidRPr="000A518C">
        <w:t xml:space="preserve">Zhotovitel poskytuje objednateli </w:t>
      </w:r>
      <w:r w:rsidRPr="00480DB3">
        <w:rPr>
          <w:b/>
        </w:rPr>
        <w:t>záruku</w:t>
      </w:r>
      <w:r w:rsidRPr="000A518C">
        <w:t xml:space="preserve"> na zhotovené plnění po dobu</w:t>
      </w:r>
      <w:r w:rsidR="00012515">
        <w:t xml:space="preserve"> realizace stavby, maximálně však po </w:t>
      </w:r>
      <w:r w:rsidR="00012515" w:rsidRPr="00D47DB2">
        <w:t xml:space="preserve">dobu </w:t>
      </w:r>
      <w:r w:rsidR="00664940" w:rsidRPr="00CA3909">
        <w:rPr>
          <w:b/>
        </w:rPr>
        <w:t>60</w:t>
      </w:r>
      <w:r w:rsidRPr="00CA3909">
        <w:t xml:space="preserve"> kalendářních </w:t>
      </w:r>
      <w:r w:rsidRPr="00CA3909">
        <w:rPr>
          <w:b/>
        </w:rPr>
        <w:t>měsíců</w:t>
      </w:r>
      <w:r w:rsidRPr="00D47DB2">
        <w:t>.</w:t>
      </w:r>
    </w:p>
    <w:p w14:paraId="68B7BA9F" w14:textId="0518469A" w:rsidR="00313AFA" w:rsidRPr="000A518C" w:rsidRDefault="00313AFA" w:rsidP="0075215B">
      <w:pPr>
        <w:pStyle w:val="Nadpis2"/>
      </w:pPr>
      <w:r w:rsidRPr="000A518C">
        <w:t xml:space="preserve">Záruční </w:t>
      </w:r>
      <w:r w:rsidR="00D73B3F" w:rsidRPr="000A518C">
        <w:t>lhůt</w:t>
      </w:r>
      <w:r w:rsidR="00AA3D40" w:rsidRPr="000A518C">
        <w:t>a</w:t>
      </w:r>
      <w:r w:rsidRPr="000A518C">
        <w:t xml:space="preserve"> počín</w:t>
      </w:r>
      <w:r w:rsidR="00844536" w:rsidRPr="000A518C">
        <w:t xml:space="preserve">á </w:t>
      </w:r>
      <w:r w:rsidRPr="000A518C">
        <w:t xml:space="preserve">běžet dnem </w:t>
      </w:r>
      <w:r w:rsidR="00422010">
        <w:t>převz</w:t>
      </w:r>
      <w:r w:rsidR="00015101">
        <w:t>e</w:t>
      </w:r>
      <w:r w:rsidR="00422010">
        <w:t>tí</w:t>
      </w:r>
      <w:r w:rsidR="00422010" w:rsidRPr="000A518C">
        <w:t xml:space="preserve"> </w:t>
      </w:r>
      <w:r w:rsidR="00674706" w:rsidRPr="000A518C">
        <w:t>plnění</w:t>
      </w:r>
      <w:r w:rsidRPr="000A518C">
        <w:t xml:space="preserve"> dle čl. V této smlouvy.</w:t>
      </w:r>
    </w:p>
    <w:p w14:paraId="6B7F4D46" w14:textId="2D69661B" w:rsidR="00CE33C0" w:rsidRPr="000A518C" w:rsidRDefault="00CE33C0" w:rsidP="0075215B">
      <w:pPr>
        <w:pStyle w:val="Nadpis2"/>
      </w:pPr>
      <w:r w:rsidRPr="000A518C">
        <w:t xml:space="preserve">Zhotovitel je povinen </w:t>
      </w:r>
      <w:r w:rsidRPr="00480DB3">
        <w:rPr>
          <w:b/>
        </w:rPr>
        <w:t>odstranit každou vadu</w:t>
      </w:r>
      <w:r w:rsidRPr="000A518C">
        <w:t xml:space="preserve"> ve lhůtě do </w:t>
      </w:r>
      <w:r w:rsidR="00BE7F44" w:rsidRPr="00480DB3">
        <w:rPr>
          <w:b/>
        </w:rPr>
        <w:t>14 dnů</w:t>
      </w:r>
      <w:r w:rsidRPr="000A518C">
        <w:t>, nebude-li smluvními stranami dohodnuto jinak, a to bez ohledu na to, zda zhotovitel reklamaci uznává či neuznává. Náklady na odstranění</w:t>
      </w:r>
      <w:r w:rsidR="00063532" w:rsidRPr="000A518C">
        <w:t xml:space="preserve">, </w:t>
      </w:r>
      <w:r w:rsidRPr="000A518C">
        <w:t xml:space="preserve">až do případného rozhodnutí soudu </w:t>
      </w:r>
      <w:r w:rsidR="00063532" w:rsidRPr="000A518C">
        <w:t xml:space="preserve">ve sporných případech, nese </w:t>
      </w:r>
      <w:r w:rsidRPr="000A518C">
        <w:t>zhotovitel. Lhůta pro odstranění vady musí být přiměřená povaze vady.</w:t>
      </w:r>
    </w:p>
    <w:p w14:paraId="0DC460FB" w14:textId="77777777" w:rsidR="00D73B3F" w:rsidRPr="000A518C" w:rsidRDefault="00D73B3F" w:rsidP="0075215B">
      <w:pPr>
        <w:pStyle w:val="Nadpis2"/>
      </w:pPr>
      <w:r w:rsidRPr="000A518C">
        <w:t xml:space="preserve">Neodstraní-li zhotovitel ve stanovené lhůtě vadu sám, je objednatel oprávněn zajistit odstranění vady třetí osobou, přičemž náklady na odstranění takové vady nese zhotovitel. Zhotovitel je povinen uhradit náklady se lhůtou splatnosti 30 </w:t>
      </w:r>
      <w:r w:rsidR="005778D5" w:rsidRPr="000A518C">
        <w:t xml:space="preserve">kalendářních </w:t>
      </w:r>
      <w:r w:rsidRPr="000A518C">
        <w:t>dnů po předložení vyúčtování objednatelem.</w:t>
      </w:r>
    </w:p>
    <w:p w14:paraId="41C93C0C" w14:textId="77777777" w:rsidR="00CE33C0" w:rsidRPr="000A518C" w:rsidRDefault="00CE33C0" w:rsidP="0075215B">
      <w:pPr>
        <w:pStyle w:val="Nadpis2"/>
      </w:pPr>
      <w:r w:rsidRPr="000A518C">
        <w:t>Reklamaci lze uplatnit nejpozději do posledního dne záruční lhůty. Smluvní strany dohodou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14:paraId="60118168" w14:textId="77777777" w:rsidR="00CE33C0" w:rsidRPr="000A518C" w:rsidRDefault="00CE33C0" w:rsidP="0075215B">
      <w:pPr>
        <w:pStyle w:val="Nadpis2"/>
      </w:pPr>
      <w:r w:rsidRPr="000A518C">
        <w:t>Za vadu se považuje mimo jiné nesoulad díla s právními předpisy a normami platnými ke dni předání a dále chyby, které znemožňují či ztěžují další přípravu a řádnou realizaci stavby na základě předaného díla.</w:t>
      </w:r>
    </w:p>
    <w:p w14:paraId="1A9E65F3" w14:textId="77777777" w:rsidR="00126981" w:rsidRDefault="00126981" w:rsidP="006A7548">
      <w:pPr>
        <w:pStyle w:val="Nadpis2"/>
      </w:pPr>
      <w:r w:rsidRPr="000A518C">
        <w:t xml:space="preserve">Za vady uvedené v předchozím odstavci tohoto článku zodpovídá zhotovitel po celou dobu realizace stavby realizované na základě </w:t>
      </w:r>
      <w:r w:rsidR="00972B4D" w:rsidRPr="000A518C">
        <w:t>plnění</w:t>
      </w:r>
      <w:r w:rsidRPr="000A518C">
        <w:t xml:space="preserve"> dle této smlouvy.</w:t>
      </w:r>
    </w:p>
    <w:p w14:paraId="49B9D5B9" w14:textId="77777777" w:rsidR="00664940" w:rsidRPr="00664940" w:rsidRDefault="00664940" w:rsidP="006A7548">
      <w:pPr>
        <w:pStyle w:val="Nadpis2"/>
        <w:rPr>
          <w:lang w:bidi="hi-IN"/>
        </w:rPr>
      </w:pPr>
      <w:r w:rsidRPr="00664940">
        <w:rPr>
          <w:lang w:bidi="hi-IN"/>
        </w:rPr>
        <w:t>O každé vadě, oznámené objednatelem, sepíš</w:t>
      </w:r>
      <w:r>
        <w:rPr>
          <w:lang w:bidi="hi-IN"/>
        </w:rPr>
        <w:t>í</w:t>
      </w:r>
      <w:r w:rsidRPr="00664940">
        <w:rPr>
          <w:lang w:bidi="hi-IN"/>
        </w:rPr>
        <w:t xml:space="preserve"> smluvní strany protokol, v němž uvedou způsob a termíny odstranění vad a konstatují prodloužení záruky.</w:t>
      </w:r>
    </w:p>
    <w:p w14:paraId="18213061" w14:textId="77777777" w:rsidR="00E56F44" w:rsidRPr="000A518C" w:rsidRDefault="00E56F44" w:rsidP="008F0E07">
      <w:pPr>
        <w:pStyle w:val="Nadpis1"/>
      </w:pPr>
      <w:r w:rsidRPr="008F0E07">
        <w:t>VYŠŠÍ</w:t>
      </w:r>
      <w:r w:rsidRPr="000A518C">
        <w:t xml:space="preserve"> MOC</w:t>
      </w:r>
    </w:p>
    <w:p w14:paraId="4C49BE66" w14:textId="663A92F6" w:rsidR="00E56F44" w:rsidRPr="000A518C" w:rsidRDefault="00E56F44" w:rsidP="0075215B">
      <w:pPr>
        <w:pStyle w:val="Nadpis2"/>
      </w:pPr>
      <w:r w:rsidRPr="000A518C">
        <w:t>Pro účely této smlouvy se za vyšší moc považují případy, které nejsou závislé na vůli smluvních stran a které smluvní strany nemohou ovlivnit. Jedná se např. o</w:t>
      </w:r>
      <w:r w:rsidR="00D73B3F" w:rsidRPr="000A518C">
        <w:t xml:space="preserve"> </w:t>
      </w:r>
      <w:r w:rsidRPr="000A518C">
        <w:t>válku, mobilizaci, povstání, živelné pohromy apod.</w:t>
      </w:r>
    </w:p>
    <w:p w14:paraId="441A1BA2" w14:textId="137DFD8F" w:rsidR="00E56F44" w:rsidRDefault="00E56F44" w:rsidP="0075215B">
      <w:pPr>
        <w:pStyle w:val="Nadpis2"/>
      </w:pPr>
      <w:r w:rsidRPr="000A518C">
        <w:t xml:space="preserve">Pokud se splnění této smlouvy stane nemožným v důsledku vyšší moci, strana, která se bude chtít na vyšší moc odvolat, požádá druhou stranu o úpravu smlouvy ve vztahu k předmětu, </w:t>
      </w:r>
      <w:r w:rsidR="000B0790" w:rsidRPr="000A518C">
        <w:t>odmě</w:t>
      </w:r>
      <w:r w:rsidRPr="000A518C">
        <w:t>ně a době plnění. Pokud nedojde k dohodě, má strana, která se odvolala na vyšší moc právo odstoupit od</w:t>
      </w:r>
      <w:r w:rsidR="001B5210" w:rsidRPr="000A518C">
        <w:t> </w:t>
      </w:r>
      <w:r w:rsidRPr="000A518C">
        <w:t>smlouvy. Účinnost odstoupení nastává v tomto případě dnem doručení oznámení.</w:t>
      </w:r>
    </w:p>
    <w:p w14:paraId="5BBB8307" w14:textId="77777777" w:rsidR="00844652" w:rsidRPr="000A518C" w:rsidRDefault="00B00CB5" w:rsidP="008F0E07">
      <w:pPr>
        <w:pStyle w:val="Nadpis1"/>
      </w:pPr>
      <w:r w:rsidRPr="000A518C">
        <w:lastRenderedPageBreak/>
        <w:t xml:space="preserve">ZMĚNA A </w:t>
      </w:r>
      <w:r w:rsidR="00844652" w:rsidRPr="000A518C">
        <w:t>UKONČENÍ SMLOUVY</w:t>
      </w:r>
    </w:p>
    <w:p w14:paraId="439E7C2F" w14:textId="77777777" w:rsidR="00B00CB5" w:rsidRPr="000A518C" w:rsidRDefault="00B00CB5" w:rsidP="0075215B">
      <w:pPr>
        <w:pStyle w:val="Nadpis2"/>
      </w:pPr>
      <w:r w:rsidRPr="000A518C">
        <w:t xml:space="preserve">Tuto smlouvu lze měnit pouze písemným oboustranně </w:t>
      </w:r>
      <w:r w:rsidR="008113F4" w:rsidRPr="000A518C">
        <w:t>podepsanými dodatky</w:t>
      </w:r>
      <w:r w:rsidRPr="000A518C">
        <w:t xml:space="preserve"> očíslovaným</w:t>
      </w:r>
      <w:r w:rsidR="008113F4" w:rsidRPr="000A518C">
        <w:t>i</w:t>
      </w:r>
      <w:r w:rsidRPr="000A518C">
        <w:t xml:space="preserve"> podle pořadových čísel. </w:t>
      </w:r>
      <w:r w:rsidR="000C7573" w:rsidRPr="000A518C">
        <w:t>Z</w:t>
      </w:r>
      <w:r w:rsidRPr="000A518C">
        <w:t>ápisy</w:t>
      </w:r>
      <w:r w:rsidR="00674017" w:rsidRPr="000A518C">
        <w:t xml:space="preserve">, </w:t>
      </w:r>
      <w:r w:rsidRPr="000A518C">
        <w:t xml:space="preserve">protokoly </w:t>
      </w:r>
      <w:r w:rsidR="00674017" w:rsidRPr="000A518C">
        <w:t>či</w:t>
      </w:r>
      <w:r w:rsidR="000C7573" w:rsidRPr="000A518C">
        <w:t xml:space="preserve"> další obdobné dokumenty</w:t>
      </w:r>
      <w:r w:rsidRPr="000A518C">
        <w:t xml:space="preserve"> </w:t>
      </w:r>
      <w:r w:rsidR="000C7573" w:rsidRPr="000A518C">
        <w:t>změnu smlouvy nezakládají</w:t>
      </w:r>
      <w:r w:rsidRPr="000A518C">
        <w:t>.</w:t>
      </w:r>
    </w:p>
    <w:p w14:paraId="320EEC58" w14:textId="77777777" w:rsidR="00CE33C0" w:rsidRPr="000A518C" w:rsidRDefault="00CE33C0" w:rsidP="0075215B">
      <w:pPr>
        <w:pStyle w:val="Nadpis2"/>
      </w:pPr>
      <w:r w:rsidRPr="000A518C">
        <w:t>Tato smlouva se uzavírá na dobu určitou, do splnění jejího předmětu, tj. do úplného vypořádání veškerých závazků smluvních stran dle této smlouvy. Smluvní strany mohou tuto smlouvu ukončit písemnou dohodou.</w:t>
      </w:r>
    </w:p>
    <w:p w14:paraId="018DBA93" w14:textId="77777777" w:rsidR="00844652" w:rsidRPr="000A518C" w:rsidRDefault="00844652" w:rsidP="0075215B">
      <w:pPr>
        <w:pStyle w:val="Nadpis2"/>
      </w:pPr>
      <w:r w:rsidRPr="000A518C">
        <w:t>Pro odstoupení od smlouvy platí příslušná ustanovení občanského zákoníku, s vyloučením ustanovení § 1765, § 1766</w:t>
      </w:r>
      <w:r w:rsidR="009E3F22" w:rsidRPr="000A518C">
        <w:t xml:space="preserve"> a</w:t>
      </w:r>
      <w:r w:rsidRPr="000A518C">
        <w:t xml:space="preserve"> § 2612 odst. 2 občanského zákoníku.</w:t>
      </w:r>
    </w:p>
    <w:p w14:paraId="353B3B45" w14:textId="77777777" w:rsidR="00844652" w:rsidRPr="000A518C" w:rsidRDefault="00844652" w:rsidP="0075215B">
      <w:pPr>
        <w:pStyle w:val="Nadpis2"/>
      </w:pPr>
      <w:r w:rsidRPr="000A518C">
        <w:t>Objednatel je oprávněn od této smlouvy odstoupit na</w:t>
      </w:r>
      <w:r w:rsidR="00045C79" w:rsidRPr="000A518C">
        <w:t>d</w:t>
      </w:r>
      <w:r w:rsidRPr="000A518C">
        <w:t xml:space="preserve"> rám</w:t>
      </w:r>
      <w:r w:rsidR="000C7573" w:rsidRPr="000A518C">
        <w:t>ec</w:t>
      </w:r>
      <w:r w:rsidRPr="000A518C">
        <w:t xml:space="preserve"> úpravy dle platných právních předpisů z následujících důvodů:</w:t>
      </w:r>
    </w:p>
    <w:p w14:paraId="3C5DA3CE" w14:textId="77777777" w:rsidR="00844652" w:rsidRPr="000A518C" w:rsidRDefault="00844652" w:rsidP="0075215B">
      <w:pPr>
        <w:pStyle w:val="Nadpis3"/>
      </w:pPr>
      <w:r w:rsidRPr="000A518C">
        <w:t>plnění ze strany objednatele dle této smlouvy nebude kryto rozpočtem objednatele, nebo</w:t>
      </w:r>
    </w:p>
    <w:p w14:paraId="6F61DDBA" w14:textId="77777777" w:rsidR="00844652" w:rsidRPr="000A518C" w:rsidRDefault="00844652" w:rsidP="0075215B">
      <w:pPr>
        <w:pStyle w:val="Nadpis3"/>
      </w:pPr>
      <w:r w:rsidRPr="000A518C">
        <w:t>objednateli nebudou přiděleny nebo budou kráceny finanční prostředky z dotace určené na</w:t>
      </w:r>
      <w:r w:rsidR="007641BD" w:rsidRPr="000A518C">
        <w:t> </w:t>
      </w:r>
      <w:r w:rsidRPr="000A518C">
        <w:t>financování projektu, nebo</w:t>
      </w:r>
    </w:p>
    <w:p w14:paraId="18842075" w14:textId="77777777" w:rsidR="008F656E" w:rsidRDefault="008F656E" w:rsidP="006A7548">
      <w:pPr>
        <w:pStyle w:val="Nadpis3"/>
      </w:pPr>
      <w:r w:rsidRPr="008F656E">
        <w:t xml:space="preserve">bude zřejmé, že se </w:t>
      </w:r>
      <w:r>
        <w:t>z</w:t>
      </w:r>
      <w:r w:rsidRPr="008F656E">
        <w:t xml:space="preserve">hotovitel dostane do prodlení s plněním, byť jen jediného dílčího </w:t>
      </w:r>
      <w:r>
        <w:t>plnění</w:t>
      </w:r>
      <w:r w:rsidRPr="008F656E">
        <w:t xml:space="preserve"> a </w:t>
      </w:r>
      <w:r>
        <w:t>z</w:t>
      </w:r>
      <w:r w:rsidRPr="008F656E">
        <w:t xml:space="preserve">hotovitel nepřijme nápravná opatření v přiměřené lhůtě stanovené </w:t>
      </w:r>
      <w:r>
        <w:t>o</w:t>
      </w:r>
      <w:r w:rsidRPr="008F656E">
        <w:t xml:space="preserve">bjednatelem v písemné výzvě, jež však nesmí být kratší než </w:t>
      </w:r>
      <w:r>
        <w:t>14</w:t>
      </w:r>
      <w:r w:rsidRPr="008F656E">
        <w:t xml:space="preserve"> </w:t>
      </w:r>
      <w:r>
        <w:t>kalendářních</w:t>
      </w:r>
      <w:r w:rsidRPr="008F656E">
        <w:t xml:space="preserve"> dní</w:t>
      </w:r>
      <w:r>
        <w:t>, nebo</w:t>
      </w:r>
    </w:p>
    <w:p w14:paraId="1FDDF3F6" w14:textId="77777777" w:rsidR="00844652" w:rsidRPr="000A518C" w:rsidRDefault="00844652" w:rsidP="006A7548">
      <w:pPr>
        <w:pStyle w:val="Nadpis3"/>
      </w:pPr>
      <w:r w:rsidRPr="000A518C">
        <w:t>v insolvenčním řízení, v němž bude zhotovitel vystupovat v postavení dlužníka, bude rozhodnuto o úpadku nebo insolvenční návrh bude odmítnut pro nedostatek majetku dlužníka.</w:t>
      </w:r>
    </w:p>
    <w:p w14:paraId="20E4D479" w14:textId="77777777" w:rsidR="00CE33C0" w:rsidRPr="000A518C" w:rsidRDefault="00CE33C0" w:rsidP="0075215B">
      <w:pPr>
        <w:pStyle w:val="Nadpis2"/>
      </w:pPr>
      <w:r w:rsidRPr="000A518C">
        <w:t>Zhotovitel je oprávněn odstoupit od této smlouvy výhradně v případě, pokud je objednatel v prodlení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05B7F0F7" w14:textId="77777777" w:rsidR="00844652" w:rsidRPr="000A518C" w:rsidRDefault="00844652" w:rsidP="0075215B">
      <w:pPr>
        <w:pStyle w:val="Nadpis2"/>
      </w:pPr>
      <w:r w:rsidRPr="000A518C">
        <w:t xml:space="preserve">V případě, že od této smlouvy oprávněně odstoupí objednatel před řádným dokončením </w:t>
      </w:r>
      <w:r w:rsidR="002A23C3" w:rsidRPr="000A518C">
        <w:t>předmětu smlouvy</w:t>
      </w:r>
      <w:r w:rsidRPr="000A518C">
        <w:t xml:space="preserve"> je oprávněn zadat dokončení </w:t>
      </w:r>
      <w:r w:rsidR="006A149F" w:rsidRPr="000A518C">
        <w:t>předmětu smlouvy</w:t>
      </w:r>
      <w:r w:rsidRPr="000A518C">
        <w:t xml:space="preserve"> třetí osobě. Dojde-li v důsledku dokončení </w:t>
      </w:r>
      <w:r w:rsidR="006A149F" w:rsidRPr="000A518C">
        <w:t>plnění</w:t>
      </w:r>
      <w:r w:rsidRPr="000A518C">
        <w:t xml:space="preserve"> jiným zhotovitelem ke</w:t>
      </w:r>
      <w:r w:rsidR="000B7DB1" w:rsidRPr="000A518C">
        <w:t> </w:t>
      </w:r>
      <w:r w:rsidRPr="000A518C">
        <w:t xml:space="preserve">zvýšení </w:t>
      </w:r>
      <w:r w:rsidR="006A149F" w:rsidRPr="000A518C">
        <w:t>odměny</w:t>
      </w:r>
      <w:r w:rsidRPr="000A518C">
        <w:t xml:space="preserve"> </w:t>
      </w:r>
      <w:r w:rsidR="006A149F" w:rsidRPr="000A518C">
        <w:t xml:space="preserve">plnění </w:t>
      </w:r>
      <w:r w:rsidRPr="000A518C">
        <w:t>sjednané smluvními stranami touto smlouvou, zavazuje se zhotovitel příslušný rozdíl objednateli uhradit v případě, že důvod, pro který objednatel odstoupil od této smlouvy, spočíval v porušení povinností na straně zhotovitele.</w:t>
      </w:r>
    </w:p>
    <w:p w14:paraId="7CA3E062" w14:textId="77777777" w:rsidR="00844652" w:rsidRPr="000A518C" w:rsidRDefault="00844652" w:rsidP="0075215B">
      <w:pPr>
        <w:pStyle w:val="Nadpis2"/>
      </w:pPr>
      <w:r w:rsidRPr="000A518C">
        <w:t xml:space="preserve">Zhotovitel má v případě odstoupení nárok na část </w:t>
      </w:r>
      <w:r w:rsidR="00972B4D" w:rsidRPr="000A518C">
        <w:t>odměny</w:t>
      </w:r>
      <w:r w:rsidRPr="000A518C">
        <w:t xml:space="preserve"> (příp. sníženou o náhradu škody, smluvní pokuty a jiné nároky objednatele vůči zhotoviteli) za práci </w:t>
      </w:r>
      <w:r w:rsidR="000C7573" w:rsidRPr="000A518C">
        <w:t xml:space="preserve">řádně </w:t>
      </w:r>
      <w:r w:rsidRPr="000A518C">
        <w:t xml:space="preserve">provedenou na </w:t>
      </w:r>
      <w:r w:rsidR="006A149F" w:rsidRPr="000A518C">
        <w:t>plnění</w:t>
      </w:r>
      <w:r w:rsidRPr="000A518C">
        <w:t xml:space="preserve"> do okamžiku odstoupení kterékoliv smluvní strany, rozhodne-li se objednatel</w:t>
      </w:r>
      <w:r w:rsidR="00ED395B" w:rsidRPr="000A518C">
        <w:t xml:space="preserve"> takto nedokončen</w:t>
      </w:r>
      <w:r w:rsidR="000C7573" w:rsidRPr="000A518C">
        <w:t>é</w:t>
      </w:r>
      <w:r w:rsidR="00ED395B" w:rsidRPr="000A518C">
        <w:t xml:space="preserve"> </w:t>
      </w:r>
      <w:r w:rsidR="00972B4D" w:rsidRPr="000A518C">
        <w:t>plnění</w:t>
      </w:r>
      <w:r w:rsidR="00ED395B" w:rsidRPr="000A518C">
        <w:t xml:space="preserve"> převzí</w:t>
      </w:r>
      <w:r w:rsidR="00914D4A" w:rsidRPr="000A518C">
        <w:t>t.</w:t>
      </w:r>
    </w:p>
    <w:p w14:paraId="35E419B2" w14:textId="77777777" w:rsidR="00ED395B" w:rsidRPr="000A518C" w:rsidRDefault="00ED395B" w:rsidP="0075215B">
      <w:pPr>
        <w:pStyle w:val="Nadpis2"/>
      </w:pPr>
      <w:r w:rsidRPr="000A518C">
        <w:t xml:space="preserve">Odstoupením od smlouvy zůstávají nedotčena ustanovení této smlouvy o náhradě škody, smluvních pokutách, dále ustanovení o odpovědnosti zhotovitele za vady </w:t>
      </w:r>
      <w:r w:rsidR="006A149F" w:rsidRPr="000A518C">
        <w:t>plnění</w:t>
      </w:r>
      <w:r w:rsidRPr="000A518C">
        <w:t>, o záruce a záruční lhůtě, o řešení sporů či jiná ustanovení, která podle projevené vůle smluvních stran nebo vzhledem ke své povaze mají trvat i po ukončení smlouvy.</w:t>
      </w:r>
    </w:p>
    <w:p w14:paraId="0ABA9284" w14:textId="77777777" w:rsidR="00CE33C0" w:rsidRPr="000A518C" w:rsidRDefault="00972B4D" w:rsidP="0075215B">
      <w:pPr>
        <w:pStyle w:val="Nadpis2"/>
      </w:pPr>
      <w:r w:rsidRPr="0075215B">
        <w:t>Odstoupit</w:t>
      </w:r>
      <w:r w:rsidRPr="000A518C">
        <w:t xml:space="preserve"> je možné i pouze od části této smlouvy.</w:t>
      </w:r>
    </w:p>
    <w:p w14:paraId="3293850E" w14:textId="77777777" w:rsidR="00972B4D" w:rsidRPr="003A7E53" w:rsidRDefault="00605700" w:rsidP="0075215B">
      <w:pPr>
        <w:pStyle w:val="Nadpis2"/>
      </w:pPr>
      <w:r w:rsidRPr="000A518C">
        <w:t xml:space="preserve">Dohodnou-li se smluvní strany na </w:t>
      </w:r>
      <w:r w:rsidR="008D05F3" w:rsidRPr="000A518C">
        <w:t>zrušení smlouvy</w:t>
      </w:r>
      <w:r w:rsidRPr="000A518C">
        <w:t>, nebo dojde-li k</w:t>
      </w:r>
      <w:r w:rsidR="00B96FB4" w:rsidRPr="000A518C">
        <w:t> </w:t>
      </w:r>
      <w:r w:rsidRPr="000A518C">
        <w:t>zániku</w:t>
      </w:r>
      <w:r w:rsidR="00B96FB4" w:rsidRPr="000A518C">
        <w:t xml:space="preserve"> </w:t>
      </w:r>
      <w:r w:rsidR="00910ED4" w:rsidRPr="000A518C">
        <w:t>s</w:t>
      </w:r>
      <w:r w:rsidRPr="000A518C">
        <w:t xml:space="preserve">mlouvy na základě odstoupení, jsou smluvní strany povinny v souladu s občanským zákoníkem učinit tyto kroky: </w:t>
      </w:r>
    </w:p>
    <w:p w14:paraId="60643F47" w14:textId="77777777" w:rsidR="00605700" w:rsidRPr="000A518C" w:rsidRDefault="00605700" w:rsidP="0075215B">
      <w:pPr>
        <w:pStyle w:val="Nadpis3"/>
      </w:pPr>
      <w:r w:rsidRPr="0075215B">
        <w:t>zhotovitel</w:t>
      </w:r>
      <w:r w:rsidRPr="000A518C">
        <w:t xml:space="preserve"> zpracuje do 10 pracovních dnů soupis všech provedených prací na předmětu </w:t>
      </w:r>
      <w:r w:rsidR="00910ED4" w:rsidRPr="000A518C">
        <w:t>s</w:t>
      </w:r>
      <w:r w:rsidRPr="000A518C">
        <w:t>mlouvy,</w:t>
      </w:r>
    </w:p>
    <w:p w14:paraId="00DC74CB" w14:textId="77777777" w:rsidR="00605700" w:rsidRPr="000A518C" w:rsidRDefault="00605700" w:rsidP="006A7548">
      <w:pPr>
        <w:pStyle w:val="Nadpis3"/>
      </w:pPr>
      <w:r w:rsidRPr="000A518C">
        <w:lastRenderedPageBreak/>
        <w:t>zhotovitel zpracuje finanční vyčíslení provedených prací, vypracuje konečn</w:t>
      </w:r>
      <w:r w:rsidR="00206830">
        <w:t>ou</w:t>
      </w:r>
      <w:r w:rsidRPr="000A518C">
        <w:t xml:space="preserve"> </w:t>
      </w:r>
      <w:r w:rsidR="00206830">
        <w:t xml:space="preserve">fakturu </w:t>
      </w:r>
      <w:r w:rsidRPr="000A518C">
        <w:t xml:space="preserve">a předá jej neprodleně objednateli k odsouhlasení, </w:t>
      </w:r>
    </w:p>
    <w:p w14:paraId="247935BD" w14:textId="77777777" w:rsidR="00605700" w:rsidRPr="000A518C" w:rsidRDefault="00605700" w:rsidP="006A7548">
      <w:pPr>
        <w:pStyle w:val="Nadpis3"/>
      </w:pPr>
      <w:r w:rsidRPr="000A518C">
        <w:t xml:space="preserve">zhotovitel vyzve objednatele k dílčímu předání a převzetí rozpracované části předmětu </w:t>
      </w:r>
      <w:r w:rsidR="00910ED4" w:rsidRPr="000A518C">
        <w:t>s</w:t>
      </w:r>
      <w:r w:rsidRPr="000A518C">
        <w:t xml:space="preserve">mlouvy, </w:t>
      </w:r>
      <w:r w:rsidR="00910ED4" w:rsidRPr="000A518C">
        <w:t xml:space="preserve">odměna </w:t>
      </w:r>
      <w:r w:rsidRPr="000A518C">
        <w:t>bude přiměřeně upravena s přihlédnutím k možnostem jeho dalšího využití,</w:t>
      </w:r>
    </w:p>
    <w:p w14:paraId="590F4AA8" w14:textId="77777777" w:rsidR="00605700" w:rsidRPr="000A518C" w:rsidRDefault="00605700" w:rsidP="006A7548">
      <w:pPr>
        <w:pStyle w:val="Nadpis3"/>
      </w:pPr>
      <w:r w:rsidRPr="000A518C">
        <w:t>obě smluvní strany vypracují do 10 pracovních dnů ode dne vzájemného odsouhlasení konečné</w:t>
      </w:r>
      <w:r w:rsidR="00206830">
        <w:t xml:space="preserve"> faktury </w:t>
      </w:r>
      <w:r w:rsidRPr="000A518C">
        <w:t>seznam jim vzniklých škod, včetně jejich finančního vyčíslení a předají jej druhé smluvní straně,</w:t>
      </w:r>
    </w:p>
    <w:p w14:paraId="3AB000CF" w14:textId="77777777" w:rsidR="00605700" w:rsidRPr="006B106A" w:rsidRDefault="00605700" w:rsidP="006A7548">
      <w:pPr>
        <w:pStyle w:val="Nadpis3"/>
      </w:pPr>
      <w:r w:rsidRPr="000A518C">
        <w:t xml:space="preserve">smluvní strana, která porušila své smluvní povinnosti, nebo na jejíž straně leží důvod zániku smlouvy, je povinna uhradit druhé smluvní straně veškeré prokazatelné náklady a škody, které jí vznikly z důvodu </w:t>
      </w:r>
      <w:r w:rsidR="008D05F3" w:rsidRPr="000A518C">
        <w:t>zrušení smlouvy</w:t>
      </w:r>
      <w:r w:rsidRPr="000A518C">
        <w:t xml:space="preserve">, ledaže k zániku </w:t>
      </w:r>
      <w:r w:rsidR="00910ED4" w:rsidRPr="000A518C">
        <w:t>s</w:t>
      </w:r>
      <w:r w:rsidRPr="000A518C">
        <w:t>mlouvy došlo pro okolnosti vylučující odpovědnost.</w:t>
      </w:r>
    </w:p>
    <w:p w14:paraId="62394DAF" w14:textId="77777777" w:rsidR="006B106A" w:rsidRDefault="006B106A" w:rsidP="008F0E07">
      <w:pPr>
        <w:pStyle w:val="Nadpis1"/>
      </w:pPr>
      <w:r>
        <w:t>REALIZAČNÍ (PROJEKTOVÝ) TÝM</w:t>
      </w:r>
    </w:p>
    <w:p w14:paraId="26BD52C0" w14:textId="5D849EC8" w:rsidR="006B106A" w:rsidRPr="00D47DB2" w:rsidRDefault="008D626C" w:rsidP="0075215B">
      <w:pPr>
        <w:pStyle w:val="Nadpis2"/>
      </w:pPr>
      <w:r w:rsidRPr="00CA3909">
        <w:t>Zhotovitel</w:t>
      </w:r>
      <w:r w:rsidR="006B106A" w:rsidRPr="00CA3909">
        <w:t xml:space="preserve"> je povinen provádět předmět </w:t>
      </w:r>
      <w:r w:rsidRPr="00CA3909">
        <w:t>s</w:t>
      </w:r>
      <w:r w:rsidR="006B106A" w:rsidRPr="00CA3909">
        <w:t xml:space="preserve">mlouvy výlučně prostřednictvím </w:t>
      </w:r>
      <w:r w:rsidRPr="00CA3909">
        <w:t>realizačního</w:t>
      </w:r>
      <w:r w:rsidR="006B106A" w:rsidRPr="00CA3909">
        <w:t xml:space="preserve"> týmu, </w:t>
      </w:r>
      <w:r w:rsidR="008F2A4B" w:rsidRPr="00CA3909">
        <w:t xml:space="preserve">kterým prokazoval kvalifikaci v rámci zadávacího řízení veřejné zakázky a </w:t>
      </w:r>
      <w:r w:rsidR="006B106A" w:rsidRPr="00CA3909">
        <w:t xml:space="preserve">jehož složení je uvedeno v Příloze č. </w:t>
      </w:r>
      <w:r w:rsidR="00A66D5B" w:rsidRPr="00CA3909">
        <w:t>2</w:t>
      </w:r>
      <w:r w:rsidR="006B106A" w:rsidRPr="00CA3909">
        <w:t xml:space="preserve"> </w:t>
      </w:r>
      <w:r w:rsidRPr="00CA3909">
        <w:t>s</w:t>
      </w:r>
      <w:r w:rsidR="006B106A" w:rsidRPr="00CA3909">
        <w:t>mlouvy.</w:t>
      </w:r>
      <w:r w:rsidR="008F2A4B" w:rsidRPr="00CA3909">
        <w:t xml:space="preserve"> Zhotovitel je oprávněn změnit členy realizačního týmu pouze s předchozím souhlasem objednatele, přičemž noví členové realizačního týmu musí splňovat stejnou nebo vyšší kvalifikaci oproti požadavku v zadávacím řízení</w:t>
      </w:r>
      <w:r w:rsidR="008F2A4B" w:rsidRPr="00D47DB2">
        <w:t>.</w:t>
      </w:r>
    </w:p>
    <w:p w14:paraId="7BAC31C9" w14:textId="6F8C0EC0" w:rsidR="006B106A" w:rsidRPr="00CA3909" w:rsidRDefault="008D626C" w:rsidP="0075215B">
      <w:pPr>
        <w:pStyle w:val="Nadpis2"/>
      </w:pPr>
      <w:r w:rsidRPr="00CA3909">
        <w:t>Zhotovitel</w:t>
      </w:r>
      <w:r w:rsidR="006B106A" w:rsidRPr="00CA3909">
        <w:t xml:space="preserve"> souhlasí s tím, že objednatel může s odůvodněním požádat o nahrazení kteréhokoliv člena </w:t>
      </w:r>
      <w:r w:rsidRPr="00CA3909">
        <w:t>realizačního</w:t>
      </w:r>
      <w:r w:rsidR="006B106A" w:rsidRPr="00CA3909">
        <w:t xml:space="preserve"> týmu. V takovém případě musí </w:t>
      </w:r>
      <w:r w:rsidRPr="00CA3909">
        <w:t>zhotovitel</w:t>
      </w:r>
      <w:r w:rsidR="006B106A" w:rsidRPr="00CA3909">
        <w:t xml:space="preserve"> navrhnout vhodnou náhradu tím způsobem, že pokud to bude možné, navrhne více jak jednu osobu, aby si objednatel mohl vybrat.</w:t>
      </w:r>
      <w:r w:rsidR="008F656E" w:rsidRPr="00CA3909">
        <w:t xml:space="preserve"> Jakékoliv náklady vzniklé v souvislosti se zajištěním náhradní kvalifikované osoby a prokázáním její kvalifikace nese výlučně zhotovitel.</w:t>
      </w:r>
    </w:p>
    <w:p w14:paraId="2763335B" w14:textId="19AD21AF" w:rsidR="006B106A" w:rsidRDefault="006B106A" w:rsidP="0075215B">
      <w:pPr>
        <w:pStyle w:val="Nadpis2"/>
      </w:pPr>
      <w:r w:rsidRPr="006B106A">
        <w:t xml:space="preserve">Pokud v průběhu prací </w:t>
      </w:r>
      <w:r w:rsidR="003227B7">
        <w:t>zhotovitel</w:t>
      </w:r>
      <w:r w:rsidRPr="006B106A">
        <w:t xml:space="preserve"> zjistí, že je třeba </w:t>
      </w:r>
      <w:r w:rsidR="003227B7">
        <w:t>realizační</w:t>
      </w:r>
      <w:r w:rsidRPr="006B106A">
        <w:t xml:space="preserve"> tým rozšířit např. o další specialisty, </w:t>
      </w:r>
      <w:r w:rsidR="008F2A4B">
        <w:t>není</w:t>
      </w:r>
      <w:r w:rsidRPr="006B106A">
        <w:t xml:space="preserve"> </w:t>
      </w:r>
      <w:r w:rsidR="008F2A4B">
        <w:t>t</w:t>
      </w:r>
      <w:r w:rsidRPr="006B106A">
        <w:t xml:space="preserve">ato skutečnost důvodem k navýšení </w:t>
      </w:r>
      <w:r w:rsidR="003227B7">
        <w:t>odměny</w:t>
      </w:r>
      <w:r w:rsidRPr="006B106A">
        <w:t xml:space="preserve"> dle </w:t>
      </w:r>
      <w:r w:rsidR="003227B7">
        <w:t>s</w:t>
      </w:r>
      <w:r w:rsidRPr="006B106A">
        <w:t>mlouvy.</w:t>
      </w:r>
    </w:p>
    <w:p w14:paraId="27C64A7D" w14:textId="4AEACADD" w:rsidR="00962305" w:rsidRPr="006B106A" w:rsidRDefault="008F2A4B" w:rsidP="0075215B">
      <w:pPr>
        <w:pStyle w:val="Nadpis2"/>
      </w:pPr>
      <w:r>
        <w:t>Pokud z</w:t>
      </w:r>
      <w:r w:rsidR="00962305" w:rsidRPr="00015101">
        <w:t xml:space="preserve">hotovitel </w:t>
      </w:r>
      <w:r>
        <w:t>využije</w:t>
      </w:r>
      <w:r w:rsidR="00962305" w:rsidRPr="00015101">
        <w:t xml:space="preserve"> při své činnosti služeb třetích subjektů</w:t>
      </w:r>
      <w:r>
        <w:t xml:space="preserve">, </w:t>
      </w:r>
      <w:r w:rsidR="00962305" w:rsidRPr="00015101">
        <w:t>odpovídá za takové činnosti stejně, jako by je provedl sám.</w:t>
      </w:r>
    </w:p>
    <w:p w14:paraId="23B5F13E" w14:textId="54C56BEB" w:rsidR="006B106A" w:rsidRPr="006B106A" w:rsidRDefault="006B106A" w:rsidP="0075215B">
      <w:pPr>
        <w:pStyle w:val="Nadpis2"/>
      </w:pPr>
      <w:r w:rsidRPr="006B106A">
        <w:t xml:space="preserve">Smluvní strany se výslovně dohodly, že změny v </w:t>
      </w:r>
      <w:r w:rsidR="003227B7">
        <w:t>realizačním</w:t>
      </w:r>
      <w:r w:rsidRPr="006B106A">
        <w:t xml:space="preserve"> týmu dle předchozích odstavců nemusejí mít formu dodatku ke </w:t>
      </w:r>
      <w:r w:rsidR="003227B7">
        <w:t>s</w:t>
      </w:r>
      <w:r w:rsidRPr="006B106A">
        <w:t xml:space="preserve">mlouvě, jímž by se </w:t>
      </w:r>
      <w:r w:rsidRPr="00D47DB2">
        <w:t xml:space="preserve">měnila </w:t>
      </w:r>
      <w:r w:rsidRPr="00CA3909">
        <w:t xml:space="preserve">Příloha č. </w:t>
      </w:r>
      <w:r w:rsidR="00A66D5B" w:rsidRPr="00CA3909">
        <w:t>2</w:t>
      </w:r>
      <w:r w:rsidRPr="006B106A">
        <w:t xml:space="preserve"> </w:t>
      </w:r>
      <w:r w:rsidR="003227B7">
        <w:t>s</w:t>
      </w:r>
      <w:r w:rsidRPr="006B106A">
        <w:t>mlouvy.</w:t>
      </w:r>
    </w:p>
    <w:p w14:paraId="64BB6BAF" w14:textId="77777777" w:rsidR="00B00CB5" w:rsidRPr="000A518C" w:rsidRDefault="00F8027F" w:rsidP="008F0E07">
      <w:pPr>
        <w:pStyle w:val="Nadpis1"/>
      </w:pPr>
      <w:r w:rsidRPr="000A518C">
        <w:t>LICENČNÍ UJEDNÁNÍ</w:t>
      </w:r>
    </w:p>
    <w:p w14:paraId="186E9CB5" w14:textId="77777777" w:rsidR="00687196" w:rsidRDefault="00F8027F" w:rsidP="0075215B">
      <w:pPr>
        <w:pStyle w:val="Nadpis2"/>
      </w:pPr>
      <w:r w:rsidRPr="00480DB3">
        <w:t>Bude</w:t>
      </w:r>
      <w:r w:rsidRPr="000A518C">
        <w:t xml:space="preserve">-li </w:t>
      </w:r>
      <w:r w:rsidRPr="00480DB3">
        <w:t>výsledkem</w:t>
      </w:r>
      <w:r w:rsidRPr="000A518C">
        <w:t xml:space="preserve"> plnění nebo jiné činnosti </w:t>
      </w:r>
      <w:r w:rsidR="009E3F22" w:rsidRPr="000A518C">
        <w:t>zhotovitele</w:t>
      </w:r>
      <w:r w:rsidRPr="000A518C">
        <w:t xml:space="preserve"> prováděné dle této </w:t>
      </w:r>
      <w:r w:rsidR="00674017" w:rsidRPr="000A518C">
        <w:t>s</w:t>
      </w:r>
      <w:r w:rsidRPr="000A518C">
        <w:t xml:space="preserve">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w:t>
      </w:r>
      <w:r w:rsidR="00CE7E3D" w:rsidRPr="000A518C">
        <w:t>plnění</w:t>
      </w:r>
      <w:r w:rsidRPr="000A518C">
        <w:t xml:space="preserve"> objednateli </w:t>
      </w:r>
      <w:r w:rsidR="00605700" w:rsidRPr="000A518C">
        <w:t>výhradní licenci</w:t>
      </w:r>
      <w:r w:rsidR="001B6279" w:rsidRPr="000A518C">
        <w:t xml:space="preserve"> </w:t>
      </w:r>
      <w:r w:rsidRPr="000A518C">
        <w:t xml:space="preserve">užít takovéto autorské dílo všemi způsoby nezbytnými </w:t>
      </w:r>
      <w:r w:rsidR="009E3F22" w:rsidRPr="000A518C">
        <w:t xml:space="preserve">či vhodnými </w:t>
      </w:r>
      <w:r w:rsidRPr="000A518C">
        <w:t xml:space="preserve">k naplnění účelu vyplývajícímu z této </w:t>
      </w:r>
      <w:r w:rsidR="00674017" w:rsidRPr="000A518C">
        <w:t>s</w:t>
      </w:r>
      <w:r w:rsidRPr="000A518C">
        <w:t>mlouvy, a to po celou dobu trvání autorského práva k autorskému dílu, resp. po dobu autorsko</w:t>
      </w:r>
      <w:r w:rsidR="00523C37" w:rsidRPr="000A518C">
        <w:t>-</w:t>
      </w:r>
      <w:r w:rsidRPr="000A518C">
        <w:t>právní ochrany, bez omezení rozsahu množstevního, technologického</w:t>
      </w:r>
      <w:r w:rsidR="00674017" w:rsidRPr="000A518C">
        <w:t xml:space="preserve"> či</w:t>
      </w:r>
      <w:r w:rsidRPr="000A518C">
        <w:t xml:space="preserve"> teritoriálního (dále jen „</w:t>
      </w:r>
      <w:r w:rsidR="00674017" w:rsidRPr="00480DB3">
        <w:rPr>
          <w:b/>
        </w:rPr>
        <w:t>l</w:t>
      </w:r>
      <w:r w:rsidRPr="00480DB3">
        <w:rPr>
          <w:b/>
        </w:rPr>
        <w:t>icence</w:t>
      </w:r>
      <w:r w:rsidRPr="000A518C">
        <w:t>“).</w:t>
      </w:r>
    </w:p>
    <w:p w14:paraId="6BA07998" w14:textId="260820EE" w:rsidR="00687196" w:rsidRDefault="00120DD0" w:rsidP="0075215B">
      <w:pPr>
        <w:pStyle w:val="Nadpis2"/>
      </w:pPr>
      <w:r w:rsidRPr="000A518C">
        <w:t>Zhotovitel se zavazuje, že práva poskytovaná objednateli jako výhradní sám neužije, ani je neposkytne jiné osobě.</w:t>
      </w:r>
      <w:r w:rsidR="00B371CF">
        <w:t xml:space="preserve"> </w:t>
      </w:r>
      <w:r w:rsidR="00B371CF" w:rsidRPr="000A518C">
        <w:t>Zhotoviteli náleží právo své plnění veřejně prezentovat po předchozím souhlasu objednatele, který jej bez vážného důvodu neodepře</w:t>
      </w:r>
      <w:r w:rsidR="00B371CF">
        <w:t>.</w:t>
      </w:r>
    </w:p>
    <w:p w14:paraId="4F03B345" w14:textId="5AB45499" w:rsidR="00687196" w:rsidRPr="00FA1E71" w:rsidRDefault="00F8027F" w:rsidP="0075215B">
      <w:pPr>
        <w:pStyle w:val="Nadpis2"/>
      </w:pPr>
      <w:r w:rsidRPr="00680498">
        <w:t xml:space="preserve">Součástí </w:t>
      </w:r>
      <w:r w:rsidR="00674017" w:rsidRPr="00680498">
        <w:t>l</w:t>
      </w:r>
      <w:r w:rsidRPr="00680498">
        <w:t>icence je rovněž neomezen</w:t>
      </w:r>
      <w:r w:rsidR="009E3F22" w:rsidRPr="00680498">
        <w:t>é právo objednatele poskytnout</w:t>
      </w:r>
      <w:r w:rsidRPr="00680498">
        <w:t xml:space="preserve"> třetím osobám podlicenci k užití autorského díla v rozsahu shodném s rozsahem </w:t>
      </w:r>
      <w:r w:rsidR="00674017" w:rsidRPr="00FA1E71">
        <w:t>l</w:t>
      </w:r>
      <w:r w:rsidRPr="00FA1E71">
        <w:t xml:space="preserve">icence, jakož i souhlas zhotovitele k </w:t>
      </w:r>
      <w:r w:rsidRPr="00FA1E71">
        <w:lastRenderedPageBreak/>
        <w:t xml:space="preserve">postoupení </w:t>
      </w:r>
      <w:r w:rsidR="00674017" w:rsidRPr="00566CE6">
        <w:t>l</w:t>
      </w:r>
      <w:r w:rsidRPr="00566CE6">
        <w:t>icence na třetí osobu.</w:t>
      </w:r>
      <w:r w:rsidR="00B371CF">
        <w:t xml:space="preserve"> </w:t>
      </w:r>
      <w:r w:rsidRPr="00680498">
        <w:t>Pro vyloučení všech pochybností platí, že součástí licence podle tohoto od</w:t>
      </w:r>
      <w:r w:rsidRPr="00FA1E71">
        <w:t xml:space="preserve">stavce je rovněž právo objednatele měnit či upravovat </w:t>
      </w:r>
      <w:r w:rsidR="00CE7E3D" w:rsidRPr="00FA1E71">
        <w:t>plnění</w:t>
      </w:r>
      <w:r w:rsidRPr="00FA1E71">
        <w:t xml:space="preserve">, k němuž byla poskytnuta licence podle tohoto </w:t>
      </w:r>
      <w:r w:rsidRPr="00566CE6">
        <w:t>odstavce, a to buď samostatně, nebo prostřednictvím třetí osoby.</w:t>
      </w:r>
    </w:p>
    <w:p w14:paraId="5B225904" w14:textId="4A79F00B" w:rsidR="00687196" w:rsidRDefault="0000541D" w:rsidP="0075215B">
      <w:pPr>
        <w:pStyle w:val="Nadpis2"/>
      </w:pPr>
      <w:r w:rsidRPr="000A518C">
        <w:t xml:space="preserve">Cena </w:t>
      </w:r>
      <w:r w:rsidR="00674017" w:rsidRPr="000A518C">
        <w:t xml:space="preserve">licence je </w:t>
      </w:r>
      <w:r w:rsidRPr="000A518C">
        <w:t>zahrnuta v </w:t>
      </w:r>
      <w:r w:rsidR="00D070D8" w:rsidRPr="000A518C">
        <w:t>odměně</w:t>
      </w:r>
      <w:r w:rsidRPr="000A518C">
        <w:t xml:space="preserve"> dle čl. II. odst. </w:t>
      </w:r>
      <w:r w:rsidR="00FC027D" w:rsidRPr="000A518C">
        <w:t xml:space="preserve">1 </w:t>
      </w:r>
      <w:r w:rsidRPr="000A518C">
        <w:t>této smlouvy</w:t>
      </w:r>
      <w:r w:rsidR="00674017" w:rsidRPr="000A518C">
        <w:t>, když zhotovitel tuto skutečnost vzal v úvahu při stanovení výše své odměny dle této smlouvy.</w:t>
      </w:r>
    </w:p>
    <w:p w14:paraId="38652B90" w14:textId="734AEA7A" w:rsidR="00DE33DB" w:rsidRPr="00680498" w:rsidRDefault="00DE33DB" w:rsidP="0075215B">
      <w:pPr>
        <w:pStyle w:val="Nadpis2"/>
      </w:pPr>
      <w:r w:rsidRPr="00015101">
        <w:t xml:space="preserve">Zhotovitel je povinen ošetřit svůj smluvní vztah k jednotlivým členům realizačního týmu tak, aby nemohlo dojít k narušení či zpochybnění práv objednatele plynoucích </w:t>
      </w:r>
      <w:r>
        <w:t>z l</w:t>
      </w:r>
      <w:r w:rsidRPr="00015101">
        <w:t>icenční</w:t>
      </w:r>
      <w:r>
        <w:t>ch</w:t>
      </w:r>
      <w:r w:rsidRPr="00015101">
        <w:t xml:space="preserve"> ujednání smlouvy.</w:t>
      </w:r>
    </w:p>
    <w:p w14:paraId="3897653B" w14:textId="77777777" w:rsidR="00674017" w:rsidRPr="000A518C" w:rsidRDefault="00674017" w:rsidP="008F0E07">
      <w:pPr>
        <w:pStyle w:val="Nadpis1"/>
      </w:pPr>
      <w:r w:rsidRPr="000A518C">
        <w:t>ZÁVĚREČNÁ USTANOVENÍ</w:t>
      </w:r>
    </w:p>
    <w:p w14:paraId="51419D77" w14:textId="77777777" w:rsidR="00674017" w:rsidRPr="000A518C" w:rsidRDefault="00674017" w:rsidP="0075215B">
      <w:pPr>
        <w:pStyle w:val="Nadpis2"/>
      </w:pPr>
      <w:r w:rsidRPr="000A518C">
        <w:t>Pokud tato smlouva nestanoví něco jiného, platí pro obě smluvní strany ustanovení občanského zákoníku.</w:t>
      </w:r>
    </w:p>
    <w:p w14:paraId="61F2EF59" w14:textId="77777777" w:rsidR="00674017" w:rsidRPr="000A518C" w:rsidRDefault="00674017" w:rsidP="0075215B">
      <w:pPr>
        <w:pStyle w:val="Nadpis2"/>
      </w:pPr>
      <w:r w:rsidRPr="000A518C">
        <w:t>Plní-li smluvní strana cokoli nad rámec svých povinností dle této smlouvy, nezakládá tato s</w:t>
      </w:r>
      <w:r w:rsidR="009E3F22" w:rsidRPr="000A518C">
        <w:t>kutečnost zavedenou praxi stran</w:t>
      </w:r>
      <w:r w:rsidRPr="000A518C">
        <w:t xml:space="preserve"> ani nárok </w:t>
      </w:r>
      <w:r w:rsidR="004222D4" w:rsidRPr="000A518C">
        <w:t>zhotovitele</w:t>
      </w:r>
      <w:r w:rsidRPr="000A518C">
        <w:t xml:space="preserve"> na jakékoliv plnění ze strany </w:t>
      </w:r>
      <w:r w:rsidR="004222D4" w:rsidRPr="000A518C">
        <w:t>objednatele</w:t>
      </w:r>
      <w:r w:rsidRPr="000A518C">
        <w:t xml:space="preserve"> nad rámec této smlouvy.</w:t>
      </w:r>
    </w:p>
    <w:p w14:paraId="3FD52530" w14:textId="7DE3B62D" w:rsidR="00674017" w:rsidRDefault="00674017" w:rsidP="0075215B">
      <w:pPr>
        <w:pStyle w:val="Nadpis2"/>
      </w:pPr>
      <w:r w:rsidRPr="000A518C">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35103FB4" w14:textId="77777777" w:rsidR="00C311B2" w:rsidRPr="000A518C" w:rsidRDefault="00C311B2" w:rsidP="0075215B">
      <w:pPr>
        <w:pStyle w:val="Nadpis2"/>
      </w:pPr>
      <w:r w:rsidRPr="000A518C">
        <w:t>Zhotovitel není oprávněn postoupit práva a povinnosti vyplývající z této smlouvy na třetí osobu bez předchozího písemného souhlasu objednatele.</w:t>
      </w:r>
    </w:p>
    <w:p w14:paraId="6F0085F1" w14:textId="318FAA4F" w:rsidR="007F02F5" w:rsidRPr="000A518C" w:rsidRDefault="007F02F5" w:rsidP="0075215B">
      <w:pPr>
        <w:pStyle w:val="Nadpis2"/>
      </w:pPr>
      <w:r w:rsidRPr="000A518C">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r w:rsidR="0024245A" w:rsidRPr="0024245A">
        <w:rPr>
          <w:rFonts w:ascii="Arial" w:eastAsia="Luxi Sans" w:hAnsi="Arial" w:cs="Arial"/>
          <w:b/>
          <w:color w:val="000000"/>
          <w:sz w:val="18"/>
          <w:szCs w:val="18"/>
          <w:shd w:val="clear" w:color="auto" w:fill="FFFFFF"/>
          <w:lang w:eastAsia="zh-CN"/>
        </w:rPr>
        <w:t xml:space="preserve"> </w:t>
      </w:r>
      <w:r w:rsidR="00C27ABA">
        <w:t xml:space="preserve">Zhotovitel </w:t>
      </w:r>
      <w:r w:rsidR="0024245A" w:rsidRPr="00CA3909">
        <w:t>je povinen minimálně do 31. 12. 2035 poskytovat požadované informace a dokumentaci související s realizací projektu </w:t>
      </w:r>
      <w:r w:rsidR="0024245A" w:rsidRPr="0024245A">
        <w:t>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21F50C9" w14:textId="4EABA531" w:rsidR="00C11DCD" w:rsidRDefault="00C11DCD" w:rsidP="0075215B">
      <w:pPr>
        <w:pStyle w:val="Nadpis2"/>
      </w:pPr>
      <w:r w:rsidRPr="000A518C">
        <w:t>Zhotovitel</w:t>
      </w:r>
      <w:r w:rsidR="007F02F5" w:rsidRPr="000A518C">
        <w:t xml:space="preserve"> </w:t>
      </w:r>
      <w:r w:rsidRPr="000A518C">
        <w:t>si je vědom</w:t>
      </w:r>
      <w:r w:rsidR="007F02F5" w:rsidRPr="000A518C">
        <w:t xml:space="preserve">, že </w:t>
      </w:r>
      <w:r w:rsidRPr="000A518C">
        <w:t>objednatel</w:t>
      </w:r>
      <w:r w:rsidR="007F02F5" w:rsidRPr="000A518C">
        <w:t xml:space="preserve"> je subjektem veřejného práva hosp</w:t>
      </w:r>
      <w:r w:rsidR="00C746EC" w:rsidRPr="000A518C">
        <w:t>odařícím s veřejnými prostředky a tato smlouva,</w:t>
      </w:r>
      <w:r w:rsidR="007F02F5" w:rsidRPr="000A518C">
        <w:t xml:space="preserve"> všechny její přílohy</w:t>
      </w:r>
      <w:r w:rsidR="00C746EC" w:rsidRPr="000A518C">
        <w:t xml:space="preserve"> a </w:t>
      </w:r>
      <w:r w:rsidR="007F02F5" w:rsidRPr="000A518C">
        <w:t>dodatky mohou být zveřejněny.</w:t>
      </w:r>
      <w:r w:rsidR="00535495" w:rsidRPr="000A518C">
        <w:t xml:space="preserve"> </w:t>
      </w:r>
      <w:r w:rsidR="00C746EC" w:rsidRPr="000A518C">
        <w:t>Poskytnutí informace o příjemci a rozsahu veřejných prostředků se nepovažuje za porušení obchodního tajemství.</w:t>
      </w:r>
    </w:p>
    <w:p w14:paraId="68109DC6" w14:textId="4784F31D" w:rsidR="009D6972" w:rsidRPr="009D6972" w:rsidRDefault="00C311B2" w:rsidP="0075215B">
      <w:pPr>
        <w:pStyle w:val="Nadpis2"/>
      </w:pPr>
      <w:r w:rsidRPr="00EE0E04">
        <w:t>Zhotovitel je povinen uchovávat veškerou dokumentaci související s plněním této smlouvy včetně účetních dokladů dle platných českých právních předpisů</w:t>
      </w:r>
      <w:r w:rsidR="0024245A">
        <w:t>,</w:t>
      </w:r>
      <w:r w:rsidR="0024245A" w:rsidRPr="0024245A">
        <w:rPr>
          <w:rFonts w:ascii="Arial" w:eastAsia="Luxi Sans" w:hAnsi="Arial" w:cs="Arial"/>
          <w:b/>
          <w:color w:val="000000"/>
          <w:sz w:val="18"/>
          <w:szCs w:val="18"/>
          <w:shd w:val="clear" w:color="auto" w:fill="FFFFFF"/>
          <w:lang w:eastAsia="zh-CN"/>
        </w:rPr>
        <w:t xml:space="preserve"> </w:t>
      </w:r>
      <w:r w:rsidR="0024245A" w:rsidRPr="00CA3909">
        <w:t xml:space="preserve">minimálně </w:t>
      </w:r>
      <w:r w:rsidR="0024245A">
        <w:t xml:space="preserve">však </w:t>
      </w:r>
      <w:r w:rsidR="0024245A" w:rsidRPr="00CA3909">
        <w:t>do 31.12.2035</w:t>
      </w:r>
      <w:r w:rsidRPr="0024245A">
        <w:t>.</w:t>
      </w:r>
      <w:r w:rsidR="009042DE">
        <w:t xml:space="preserve"> </w:t>
      </w:r>
      <w:r w:rsidR="00B0385E" w:rsidRPr="000A518C">
        <w:t xml:space="preserve">Zhotovitel je povinen poskytovat </w:t>
      </w:r>
      <w:r w:rsidR="00C746EC" w:rsidRPr="000A518C">
        <w:t>příslušným</w:t>
      </w:r>
      <w:r w:rsidR="00B0385E" w:rsidRPr="000A518C">
        <w:t xml:space="preserve"> orgán</w:t>
      </w:r>
      <w:r w:rsidR="00C746EC" w:rsidRPr="000A518C">
        <w:t>ům</w:t>
      </w:r>
      <w:r w:rsidR="00B0385E" w:rsidRPr="000A518C">
        <w:t xml:space="preserve"> státní správy jimi požadované informace a dokumentaci související s plněním této smlouvy a je povinen</w:t>
      </w:r>
      <w:r w:rsidR="00C746EC" w:rsidRPr="000A518C">
        <w:t xml:space="preserve"> </w:t>
      </w:r>
      <w:r w:rsidR="00B0385E" w:rsidRPr="000A518C">
        <w:t>vytvořit podmínky k provedení kontroly vztahující se k plnění této smlouvy a poskytnout při provádění kontroly součinnost.</w:t>
      </w:r>
      <w:r w:rsidR="009D6972">
        <w:t xml:space="preserve"> Zhotovitel se zavazuje dodržet pravidla IROP viz </w:t>
      </w:r>
      <w:hyperlink r:id="rId11" w:history="1">
        <w:r w:rsidR="009D6972" w:rsidRPr="009A6C0E">
          <w:rPr>
            <w:rStyle w:val="Hypertextovodkaz"/>
          </w:rPr>
          <w:t>https://irop.gov.cz/cs/irop-2021-2027/dokumenty</w:t>
        </w:r>
      </w:hyperlink>
      <w:r w:rsidR="009D6972">
        <w:t xml:space="preserve">. </w:t>
      </w:r>
    </w:p>
    <w:p w14:paraId="6FDEA71C" w14:textId="3C6635DB" w:rsidR="009D6972" w:rsidRDefault="009D6972" w:rsidP="006A7548">
      <w:pPr>
        <w:pStyle w:val="Nadpis2"/>
      </w:pPr>
      <w:r>
        <w:t xml:space="preserve">Zhotovitel bere na vědomí, že poskytovatel dotace objednateli poskytl za účelem realizace díla dotační prostředky. V případě, že poskytovatel dotace pro účely realizace (části) díla neposkytne objednateli předmětnou dotaci na realizaci projektu, v této smlouvě uvedeného, v plné výši nebo </w:t>
      </w:r>
      <w:r>
        <w:lastRenderedPageBreak/>
        <w:t>bude-li objednatel povinen takové dotace nebo jejich část vracet v důsledku toho, že zhotovitel poruší své povinnosti dle této smlouvy, vznikne objednateli nárok vůči zhotoviteli na zaplacení smluvní pokuty ve výši rozdílu mezi maximální částkou jakékoli přidělené dotace a částkou skutečně proplacené dotace (resp. částky dotace která objednateli zůstane po odečtení vratky), a to i opakovaně, až do maximální výše odpovídající celkové odměně za dílo. V případě, že bude objednateli uložen odvod za porušení rozpočtové kázně v důsledku porušení povinností zhotovitele dle této smlouvy, uhradí zhotovitel objednateli smluvní pokutu ve výši takto objednateli uloženého odvodu za porušení rozpočtové kázně, a to až do výše celkové odměny díla.</w:t>
      </w:r>
    </w:p>
    <w:p w14:paraId="0B6D5D27" w14:textId="1FBEA578" w:rsidR="00F00D8B" w:rsidRDefault="00F00D8B" w:rsidP="006A7548">
      <w:pPr>
        <w:pStyle w:val="Nadpis2"/>
      </w:pPr>
      <w:r w:rsidRPr="000A518C">
        <w:t>Zhotovitel se zavazuje během plnění smlouvy i po ukončení smlouvy zachovávat mlčenlivost o všech skutečnostech, o kterých se dozvěděl od objednatele či jinak v souvislosti s plněním smlouvy</w:t>
      </w:r>
      <w:r w:rsidR="00C746EC" w:rsidRPr="000A518C">
        <w:t>.</w:t>
      </w:r>
      <w:r w:rsidR="002E06C2" w:rsidRPr="002E06C2">
        <w:t xml:space="preserve"> </w:t>
      </w:r>
      <w:r w:rsidR="002E06C2">
        <w:t>Zhotovitel</w:t>
      </w:r>
      <w:r w:rsidR="002E06C2" w:rsidRPr="002E06C2">
        <w:t xml:space="preserve">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 </w:t>
      </w:r>
      <w:r w:rsidR="002E06C2">
        <w:t>Zhotovitel</w:t>
      </w:r>
      <w:r w:rsidR="002E06C2" w:rsidRPr="002E06C2">
        <w:t xml:space="preserve"> je oprávněn zpracovávat osobní údaje pouze za účelem poskytování plnění pro účely této </w:t>
      </w:r>
      <w:r w:rsidR="002E06C2">
        <w:t>s</w:t>
      </w:r>
      <w:r w:rsidR="002E06C2" w:rsidRPr="002E06C2">
        <w:t xml:space="preserve">mlouvy a s osobními údaji je </w:t>
      </w:r>
      <w:r w:rsidR="002E06C2">
        <w:t>zhotovitel</w:t>
      </w:r>
      <w:r w:rsidR="002E06C2" w:rsidRPr="002E06C2">
        <w:t xml:space="preserve"> oprávněn nakládat výhradně pro účely poskytování plnění dle této </w:t>
      </w:r>
      <w:r w:rsidR="002E06C2">
        <w:t>s</w:t>
      </w:r>
      <w:r w:rsidR="002E06C2" w:rsidRPr="002E06C2">
        <w:t>mlouvy a se zachováním všech platných a účinných předpisů o bezpečnosti ochrany osobních údajů a jejich zpracování.</w:t>
      </w:r>
    </w:p>
    <w:p w14:paraId="490C5AD1" w14:textId="77777777" w:rsidR="002302B7" w:rsidRDefault="002302B7" w:rsidP="006A7548">
      <w:pPr>
        <w:pStyle w:val="Nadpis2"/>
      </w:pPr>
      <w:r w:rsidRPr="00EE0E04">
        <w:t>Zhotovitel</w:t>
      </w:r>
      <w:r w:rsidRPr="000A518C">
        <w:t xml:space="preserve">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zavazuje, že v případě, pokud se stane nespolehlivým plátcem daně, bude nejpozději do 5 kalendářních dnů ode dne, kdy tato skutečnost nastala, o ní objednatele informovat. „Informováním“ se rozumí den, kdy objednatel předmětnou informaci prokazatelně obdržel.</w:t>
      </w:r>
    </w:p>
    <w:p w14:paraId="27607E04" w14:textId="267E3D43" w:rsidR="002302B7" w:rsidRDefault="002302B7" w:rsidP="006A7548">
      <w:pPr>
        <w:pStyle w:val="Nadpis2"/>
      </w:pPr>
      <w:r w:rsidRPr="00931E33">
        <w:t xml:space="preserve">Zhotovitel bere na vědomí, že dílo je financováno z veřejných finančních prostředků, a že se může stát předmětem spolufinancování rovněž z dalších dotačních titulů. Zhotovitel je při plnění této </w:t>
      </w:r>
      <w:r w:rsidRPr="00480DB3">
        <w:t>smlouvy</w:t>
      </w:r>
      <w:r w:rsidRPr="00931E33">
        <w:t xml:space="preserve"> povinen dodržet rovněž podmínky dotace, jakož i závazné údaje uvedené v Rozhodnutí či ve formuláři Rozhodnutí o poskytnutí dotace, které se týkají činností prováděných zhotovitelem při plnění smlouvy a které byly poskytnuty zhotoviteli objednatelem před podpisem smlouvy. V případě dotací schválených až po uzavření této smlouvy nebo v případě změn či doplnění podmínek dotace, je zhotovitel povinen dodržovat podmínky dotace související s provedením díla dle této smlouvy od okamžiku, kdy mu byly ze strany objednatele poskytnuty a mohl se s jejich obsahem seznámit.</w:t>
      </w:r>
    </w:p>
    <w:p w14:paraId="081CF5D5" w14:textId="77777777" w:rsidR="002302B7" w:rsidRPr="00931E33" w:rsidRDefault="002302B7" w:rsidP="006A7548">
      <w:pPr>
        <w:pStyle w:val="Nadpis2"/>
      </w:pPr>
      <w:r w:rsidRPr="00931E33">
        <w:t>Zhotovitel se zavazuje nepoužívat materiály, výrobky či prvky technického vybavení, o kterých je v době jejich použití známo, že nesplňují příslušné bezpečnostní, hygienické, ekologické či jiné právní předpisy, a jejichž užití nebo důsledek jejich užití by mohly být pro člověka či životní prostředí škodlivé. Současně je Zhotovitel povinen neužívat materiály, výrobky nebo prvky technického vybavení, které nemají požadované atesty, certifikace nebo prohlášení o vlastnostech či prohlášení o shodě, jsou-li pro jejich použití tyto nezbytné podle příslušných právních předpisů.</w:t>
      </w:r>
    </w:p>
    <w:p w14:paraId="3BCF236A" w14:textId="77777777" w:rsidR="002302B7" w:rsidRPr="00931E33" w:rsidRDefault="002302B7" w:rsidP="006A7548">
      <w:pPr>
        <w:pStyle w:val="Nadpis2"/>
      </w:pPr>
      <w:r w:rsidRPr="00931E33">
        <w:t xml:space="preserve">Zhotovitel se zavazuje, že všichni jeho zaměstnanci, agenturní zaměstnanci, živnostníci a další </w:t>
      </w:r>
      <w:r w:rsidRPr="00480DB3">
        <w:t>osoby</w:t>
      </w:r>
      <w:r w:rsidRPr="00931E33">
        <w:t xml:space="preserve">, které se na realizaci předmětu smlouvy podílejí, jsou vedeny v příslušných registrech, zejména živnostenském rejstříku, registru pojištěnců ČSSZ, mají příslušná povolení k pobytu v ČR a k výkonu pracovní činnosti, jsou proškoleny z problematiky BOZP a jsou vybaveny osobními </w:t>
      </w:r>
      <w:r w:rsidRPr="00931E33">
        <w:lastRenderedPageBreak/>
        <w:t>ochrannými pracovními prostředky dle účinné legislativy. Zhotovitel se současně zavazuje plnit závazky plynoucí z uzavřených smluv se svými poddodavateli, týkající se předmětu tohoto plnění. Zhotovitel bere na vědomí, že tato prohlášení je objednatel oprávněn poskytnout příslušným orgánům veřejné moci ČR. Tato povinnost platí bez ohledu na to, zda bude plnění dle této smlouvy prováděno zhotovitelem či jeho poddodavatelem.</w:t>
      </w:r>
    </w:p>
    <w:p w14:paraId="79D99306" w14:textId="162C71BD" w:rsidR="006B7A40" w:rsidRPr="000A518C" w:rsidRDefault="006B7A40" w:rsidP="006A7548">
      <w:pPr>
        <w:pStyle w:val="Nadpis2"/>
      </w:pPr>
      <w:r w:rsidRPr="000A518C">
        <w:t xml:space="preserve">Smluvní strany se zavazují, že obchodní a technické informace, které jim byly svěřeny druhou smluvní stranou, nezpřístupní třetím osobám bez písemného souhlasu druhé strany a nepoužijí tyto informace k jiným </w:t>
      </w:r>
      <w:r w:rsidR="00F147B6" w:rsidRPr="000A518C">
        <w:t>účelům</w:t>
      </w:r>
      <w:r w:rsidRPr="000A518C">
        <w:t xml:space="preserve"> než k plnění podmínek této smlouvy. Povinnost uveřejnění této smlouvy a poskytování informací za podmínek uvedených touto smlouvou tím není dotčena.</w:t>
      </w:r>
    </w:p>
    <w:p w14:paraId="7D9B4A26" w14:textId="4912480D" w:rsidR="00AB083B" w:rsidRDefault="00AB083B" w:rsidP="006A7548">
      <w:pPr>
        <w:pStyle w:val="Nadpis2"/>
      </w:pPr>
      <w:r w:rsidRPr="000A518C">
        <w:t xml:space="preserve">Smluvní strany tímto souhlasí s tím, že tato smlouva společně s údaji o identifikaci smluvních stran, jejím předmětu, </w:t>
      </w:r>
      <w:r w:rsidR="000B0790" w:rsidRPr="000A518C">
        <w:t>odměně</w:t>
      </w:r>
      <w:r w:rsidRPr="000A518C">
        <w:t>, či hodnotě a datu jejího uzavření bude uveřejněna ve veřejně přístupném registru smluv (dále jen „</w:t>
      </w:r>
      <w:r w:rsidRPr="00480DB3">
        <w:rPr>
          <w:b/>
        </w:rPr>
        <w:t>Registr smluv</w:t>
      </w:r>
      <w:r w:rsidRPr="000A518C">
        <w:t>“) zřízeném podle zákona č. 340/2</w:t>
      </w:r>
      <w:r w:rsidR="00DF4764" w:rsidRPr="000A518C">
        <w:t>0</w:t>
      </w:r>
      <w:r w:rsidRPr="000A518C">
        <w:t>15 Sb., o</w:t>
      </w:r>
      <w:r w:rsidR="008A51D4" w:rsidRPr="000A518C">
        <w:t> </w:t>
      </w:r>
      <w:r w:rsidRPr="000A518C">
        <w:t>zvláštních podmínkách účinnosti některých smluv, uveřejňování těchto smluv a o registru smluv (zákon o registru smluv), v platném znění (dále „</w:t>
      </w:r>
      <w:r w:rsidRPr="00480DB3">
        <w:rPr>
          <w:b/>
        </w:rPr>
        <w:t>zákon o registru smluv</w:t>
      </w:r>
      <w:r w:rsidRPr="000A518C">
        <w:t>“). Smluvní strany shodně prohlašují, že údaje a další skutečnosti uvedené v této smlouvě nepovažují za obchodní tajemství ve smyslu ustanovení § 504 občansk</w:t>
      </w:r>
      <w:r w:rsidR="00C746EC" w:rsidRPr="000A518C">
        <w:t>ého</w:t>
      </w:r>
      <w:r w:rsidRPr="000A518C">
        <w:t xml:space="preserve"> zákoník</w:t>
      </w:r>
      <w:r w:rsidR="00C746EC" w:rsidRPr="000A518C">
        <w:t>u</w:t>
      </w:r>
      <w:r w:rsidRPr="000A518C">
        <w:t>, a že tyto údaje a další skutečnosti obchodní tajemství netvoří. Smluvní strany tak výslovně souhlasí s uveřejněním všech údajů a skutečností obsažených v této smlouvě v Registru smluv, a to bez stanovení jakýchkoli dalších podmínek. Zveřejnění této smlouvy v Registru smluv zajistí výhradně objednatel.</w:t>
      </w:r>
    </w:p>
    <w:p w14:paraId="618FE3BF" w14:textId="77777777" w:rsidR="00C311B2" w:rsidRPr="000A518C" w:rsidRDefault="00C311B2" w:rsidP="006A7548">
      <w:pPr>
        <w:pStyle w:val="Nadpis2"/>
      </w:pPr>
      <w:r w:rsidRPr="00480DB3">
        <w:t>Smluvní</w:t>
      </w:r>
      <w:r w:rsidRPr="000A518C">
        <w:t xml:space="preserve">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4978A1B8" w14:textId="77777777" w:rsidR="006101DD" w:rsidRPr="000A518C" w:rsidRDefault="006101DD" w:rsidP="006A7548">
      <w:pPr>
        <w:pStyle w:val="Nadpis2"/>
      </w:pPr>
      <w:r w:rsidRPr="000A518C">
        <w:t xml:space="preserve">Tato smlouva nabývá platnosti a účinnosti dnem jejího podpisu oběma smluvními stranami. Vztahuje-li se na smlouvu povinnost jejího uveřejnění prostřednictvím registru smluv, nabývá účinnosti dnem jejího zveřejnění. Nebude-li smlouva, na niž se vztahuje povinnost uveřejnění prostřednictvím registru smluv, uveřejněna do tří měsíců od jejího uzavření, platí, že je </w:t>
      </w:r>
      <w:r w:rsidR="003379BA" w:rsidRPr="000A518C">
        <w:t xml:space="preserve">od počátku </w:t>
      </w:r>
      <w:r w:rsidRPr="000A518C">
        <w:t>zrušena.</w:t>
      </w:r>
    </w:p>
    <w:p w14:paraId="33E0EAE2" w14:textId="77777777" w:rsidR="006101DD" w:rsidRPr="000A518C" w:rsidRDefault="006101DD" w:rsidP="006A7548">
      <w:pPr>
        <w:pStyle w:val="Nadpis2"/>
      </w:pPr>
      <w:r w:rsidRPr="000A518C">
        <w:t>Uzavírá-li se smlouva v listinné podobě, vyhotovují se tři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46E9D887" w14:textId="65ED24F6" w:rsidR="00365797" w:rsidRPr="000A518C" w:rsidRDefault="002267D0" w:rsidP="006A7548">
      <w:pPr>
        <w:pStyle w:val="Nadpis2"/>
      </w:pPr>
      <w:r>
        <w:t>S</w:t>
      </w:r>
      <w:r w:rsidR="00365797" w:rsidRPr="000A518C">
        <w:t>oučástí této smlouvy jsou následující přílohy</w:t>
      </w:r>
      <w:r w:rsidR="00A8411F" w:rsidRPr="000A518C">
        <w:t>:</w:t>
      </w:r>
    </w:p>
    <w:p w14:paraId="14248744" w14:textId="668196C0" w:rsidR="00454B63" w:rsidRDefault="00DB4937" w:rsidP="006F0296">
      <w:r w:rsidRPr="00784A97">
        <w:t>P</w:t>
      </w:r>
      <w:r w:rsidR="00427A8A" w:rsidRPr="00784A97">
        <w:t>říloha</w:t>
      </w:r>
      <w:r w:rsidR="00844578" w:rsidRPr="00784A97">
        <w:t xml:space="preserve"> </w:t>
      </w:r>
      <w:r w:rsidR="008A51D4" w:rsidRPr="00784A97">
        <w:t>č.</w:t>
      </w:r>
      <w:r w:rsidRPr="00784A97">
        <w:t> </w:t>
      </w:r>
      <w:r w:rsidR="00C24FBA" w:rsidRPr="00784A97">
        <w:t>1</w:t>
      </w:r>
      <w:r w:rsidRPr="00784A97">
        <w:t> </w:t>
      </w:r>
      <w:r w:rsidR="008A51D4" w:rsidRPr="00784A97">
        <w:t>–</w:t>
      </w:r>
      <w:r w:rsidRPr="00784A97">
        <w:t> </w:t>
      </w:r>
      <w:r w:rsidR="001D3476" w:rsidRPr="00784A97">
        <w:t>Uživatelské zadání</w:t>
      </w:r>
      <w:r w:rsidR="00784A97" w:rsidRPr="00784A97">
        <w:t xml:space="preserve"> </w:t>
      </w:r>
    </w:p>
    <w:p w14:paraId="4E67337E" w14:textId="1BA93FD4" w:rsidR="00CF04B2" w:rsidRPr="000A518C" w:rsidRDefault="003227B7" w:rsidP="006F0296">
      <w:r w:rsidRPr="00181147">
        <w:t xml:space="preserve">Příloha č. </w:t>
      </w:r>
      <w:r w:rsidR="00A66D5B" w:rsidRPr="00181147">
        <w:t>2</w:t>
      </w:r>
      <w:r w:rsidRPr="00181147">
        <w:t xml:space="preserve"> – Složení realizačního týmu</w:t>
      </w:r>
    </w:p>
    <w:p w14:paraId="5A86FE85" w14:textId="77777777" w:rsidR="007963DF" w:rsidRPr="000A518C" w:rsidRDefault="00674017" w:rsidP="00D975B7">
      <w:pPr>
        <w:pStyle w:val="Nadpis2"/>
        <w:keepNext/>
      </w:pPr>
      <w:r w:rsidRPr="000A518C">
        <w:lastRenderedPageBreak/>
        <w:t>Smlouva byla sepsána na základě pravé a svobodné vůle smluvních stran, prosté všeho omylu. Na</w:t>
      </w:r>
      <w:r w:rsidR="000B7DB1" w:rsidRPr="000A518C">
        <w:t> </w:t>
      </w:r>
      <w:r w:rsidRPr="000A518C">
        <w:t>důkaz shora uvedeného smluvní strany níže připojují své vlastnoruční podpisy.</w:t>
      </w:r>
    </w:p>
    <w:p w14:paraId="07DF0CCF" w14:textId="77777777" w:rsidR="00B00ADE" w:rsidRPr="000A518C" w:rsidRDefault="00B00ADE" w:rsidP="00D975B7">
      <w:pPr>
        <w:keepNext/>
      </w:pPr>
    </w:p>
    <w:tbl>
      <w:tblPr>
        <w:tblW w:w="10206" w:type="dxa"/>
        <w:tblInd w:w="108" w:type="dxa"/>
        <w:tblLayout w:type="fixed"/>
        <w:tblLook w:val="0000" w:firstRow="0" w:lastRow="0" w:firstColumn="0" w:lastColumn="0" w:noHBand="0" w:noVBand="0"/>
      </w:tblPr>
      <w:tblGrid>
        <w:gridCol w:w="5103"/>
        <w:gridCol w:w="5103"/>
      </w:tblGrid>
      <w:tr w:rsidR="00BA7707" w:rsidRPr="00B018FF" w14:paraId="36D23908" w14:textId="77777777" w:rsidTr="00BA7707">
        <w:trPr>
          <w:cantSplit/>
          <w:trHeight w:val="80"/>
        </w:trPr>
        <w:tc>
          <w:tcPr>
            <w:tcW w:w="5103" w:type="dxa"/>
            <w:shd w:val="clear" w:color="auto" w:fill="auto"/>
          </w:tcPr>
          <w:p w14:paraId="17BD3B6D" w14:textId="77777777" w:rsidR="00BA7707" w:rsidRPr="00B018FF" w:rsidRDefault="00BA7707" w:rsidP="00D975B7">
            <w:pPr>
              <w:keepNext/>
              <w:keepLines/>
            </w:pPr>
            <w:r w:rsidRPr="00B018FF">
              <w:t>V Praze dne………………..</w:t>
            </w:r>
          </w:p>
        </w:tc>
        <w:tc>
          <w:tcPr>
            <w:tcW w:w="5103" w:type="dxa"/>
            <w:shd w:val="clear" w:color="auto" w:fill="auto"/>
          </w:tcPr>
          <w:p w14:paraId="21E05965" w14:textId="066AA34B" w:rsidR="00BA7707" w:rsidRPr="00B018FF" w:rsidRDefault="00BA7707" w:rsidP="00D975B7">
            <w:pPr>
              <w:keepNext/>
              <w:keepLines/>
            </w:pPr>
            <w:r w:rsidRPr="00B018FF">
              <w:t>V</w:t>
            </w:r>
            <w:r w:rsidR="00B64826">
              <w:t xml:space="preserve"> Praze </w:t>
            </w:r>
            <w:r w:rsidRPr="00B018FF">
              <w:t xml:space="preserve">dne </w:t>
            </w:r>
          </w:p>
        </w:tc>
      </w:tr>
      <w:tr w:rsidR="00BA7707" w:rsidRPr="00B018FF" w14:paraId="78BD6C5E" w14:textId="77777777" w:rsidTr="00BA7707">
        <w:trPr>
          <w:cantSplit/>
          <w:trHeight w:val="80"/>
        </w:trPr>
        <w:tc>
          <w:tcPr>
            <w:tcW w:w="5103" w:type="dxa"/>
            <w:shd w:val="clear" w:color="auto" w:fill="auto"/>
          </w:tcPr>
          <w:p w14:paraId="39E2AA5E" w14:textId="77777777" w:rsidR="00BA7707" w:rsidRPr="00B018FF" w:rsidRDefault="00BA7707" w:rsidP="00D975B7">
            <w:pPr>
              <w:keepNext/>
              <w:keepLines/>
              <w:spacing w:before="0"/>
            </w:pPr>
            <w:r w:rsidRPr="00B018FF">
              <w:t>Objednatel</w:t>
            </w:r>
          </w:p>
          <w:p w14:paraId="1498A0F4" w14:textId="0FE8DC59" w:rsidR="00BA7707" w:rsidRDefault="00BA7707" w:rsidP="00D975B7">
            <w:pPr>
              <w:keepNext/>
              <w:keepLines/>
              <w:spacing w:before="0"/>
            </w:pPr>
          </w:p>
          <w:p w14:paraId="7359FE0C" w14:textId="77777777" w:rsidR="00D975B7" w:rsidRPr="00B018FF" w:rsidRDefault="00D975B7" w:rsidP="00D975B7">
            <w:pPr>
              <w:keepNext/>
              <w:keepLines/>
              <w:spacing w:before="0"/>
            </w:pPr>
          </w:p>
          <w:p w14:paraId="3E637D11" w14:textId="77777777" w:rsidR="00BA7707" w:rsidRPr="00B018FF" w:rsidRDefault="00BA7707" w:rsidP="00D975B7">
            <w:pPr>
              <w:keepNext/>
              <w:keepLines/>
              <w:spacing w:before="0"/>
            </w:pPr>
            <w:r w:rsidRPr="00B018FF">
              <w:t>…………………………………………………………</w:t>
            </w:r>
            <w:r w:rsidRPr="00B018FF">
              <w:br/>
              <w:t xml:space="preserve">Národní zemědělské muzeum </w:t>
            </w:r>
            <w:proofErr w:type="spellStart"/>
            <w:r w:rsidRPr="00B018FF">
              <w:t>s.p.o</w:t>
            </w:r>
            <w:proofErr w:type="spellEnd"/>
            <w:r w:rsidRPr="00B018FF">
              <w:t>.</w:t>
            </w:r>
          </w:p>
          <w:p w14:paraId="09C1D982" w14:textId="629C0654" w:rsidR="00B64826" w:rsidRPr="00B018FF" w:rsidRDefault="00B64826" w:rsidP="00D975B7">
            <w:pPr>
              <w:keepNext/>
              <w:keepLines/>
              <w:spacing w:before="0"/>
            </w:pPr>
          </w:p>
        </w:tc>
        <w:tc>
          <w:tcPr>
            <w:tcW w:w="5103" w:type="dxa"/>
            <w:shd w:val="clear" w:color="auto" w:fill="auto"/>
          </w:tcPr>
          <w:p w14:paraId="6CC20C04" w14:textId="77777777" w:rsidR="00BA7707" w:rsidRPr="00B018FF" w:rsidRDefault="00BA7707" w:rsidP="00D975B7">
            <w:pPr>
              <w:keepNext/>
              <w:keepLines/>
              <w:spacing w:before="0"/>
            </w:pPr>
            <w:r w:rsidRPr="00B018FF">
              <w:t>Zhotovitel</w:t>
            </w:r>
          </w:p>
          <w:p w14:paraId="0EB94325" w14:textId="5E7409A5" w:rsidR="00BA7707" w:rsidRDefault="00BA7707" w:rsidP="00D975B7">
            <w:pPr>
              <w:keepNext/>
              <w:keepLines/>
              <w:spacing w:before="0"/>
            </w:pPr>
          </w:p>
          <w:p w14:paraId="24A2DF60" w14:textId="77777777" w:rsidR="00D975B7" w:rsidRPr="00B018FF" w:rsidRDefault="00D975B7" w:rsidP="00D975B7">
            <w:pPr>
              <w:keepNext/>
              <w:keepLines/>
              <w:spacing w:before="0"/>
            </w:pPr>
          </w:p>
          <w:p w14:paraId="44CB1642" w14:textId="1617697F" w:rsidR="00B64826" w:rsidRDefault="00BA7707" w:rsidP="00F13CBE">
            <w:pPr>
              <w:keepNext/>
              <w:keepLines/>
              <w:spacing w:before="0"/>
              <w:jc w:val="left"/>
            </w:pPr>
            <w:r w:rsidRPr="00B018FF">
              <w:t>……………………………………………………</w:t>
            </w:r>
            <w:r w:rsidRPr="00B018FF">
              <w:br/>
            </w:r>
            <w:r w:rsidR="00B64826" w:rsidRPr="00B64826">
              <w:t xml:space="preserve">Projektový atelier pro architekturu </w:t>
            </w:r>
            <w:r w:rsidR="00F13CBE">
              <w:t xml:space="preserve">                        </w:t>
            </w:r>
            <w:r w:rsidR="00B64826" w:rsidRPr="00B64826">
              <w:t xml:space="preserve"> </w:t>
            </w:r>
            <w:r w:rsidR="00F13CBE">
              <w:t xml:space="preserve">a </w:t>
            </w:r>
            <w:r w:rsidR="00B64826" w:rsidRPr="00B64826">
              <w:t>pozemní stavby spol. s.r.o.</w:t>
            </w:r>
          </w:p>
          <w:p w14:paraId="74519491" w14:textId="38E6B426" w:rsidR="00BA7707" w:rsidRPr="00B018FF" w:rsidRDefault="00BA7707" w:rsidP="00D975B7">
            <w:pPr>
              <w:keepNext/>
              <w:keepLines/>
              <w:spacing w:before="0"/>
            </w:pPr>
          </w:p>
        </w:tc>
      </w:tr>
    </w:tbl>
    <w:p w14:paraId="7DE9C263" w14:textId="77777777" w:rsidR="00B74AE4" w:rsidRPr="000A518C" w:rsidRDefault="00B74AE4" w:rsidP="006F0296"/>
    <w:sectPr w:rsidR="00B74AE4" w:rsidRPr="000A518C" w:rsidSect="00480DB3">
      <w:headerReference w:type="default" r:id="rId12"/>
      <w:footerReference w:type="default" r:id="rId13"/>
      <w:headerReference w:type="first" r:id="rId14"/>
      <w:footerReference w:type="first" r:id="rId15"/>
      <w:pgSz w:w="11906" w:h="16838"/>
      <w:pgMar w:top="1134" w:right="1134" w:bottom="1134" w:left="1134" w:header="284" w:footer="850"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99CC" w14:textId="77777777" w:rsidR="00156651" w:rsidRDefault="00156651" w:rsidP="00E72258">
      <w:r>
        <w:separator/>
      </w:r>
    </w:p>
    <w:p w14:paraId="5740085D" w14:textId="77777777" w:rsidR="00156651" w:rsidRDefault="00156651" w:rsidP="00E72258"/>
    <w:p w14:paraId="4E8DCF25" w14:textId="77777777" w:rsidR="00156651" w:rsidRDefault="00156651" w:rsidP="00E72258"/>
  </w:endnote>
  <w:endnote w:type="continuationSeparator" w:id="0">
    <w:p w14:paraId="7DF71C6B" w14:textId="77777777" w:rsidR="00156651" w:rsidRDefault="00156651" w:rsidP="00E72258">
      <w:r>
        <w:continuationSeparator/>
      </w:r>
    </w:p>
    <w:p w14:paraId="0C0A239E" w14:textId="77777777" w:rsidR="00156651" w:rsidRDefault="00156651" w:rsidP="00E72258"/>
    <w:p w14:paraId="7C0529DB" w14:textId="77777777" w:rsidR="00156651" w:rsidRDefault="00156651" w:rsidP="00E72258"/>
  </w:endnote>
  <w:endnote w:type="continuationNotice" w:id="1">
    <w:p w14:paraId="0A97F1A9" w14:textId="77777777" w:rsidR="00156651" w:rsidRDefault="00156651" w:rsidP="00E72258"/>
    <w:p w14:paraId="021EA376" w14:textId="77777777" w:rsidR="00156651" w:rsidRDefault="00156651" w:rsidP="00E72258"/>
    <w:p w14:paraId="6C7188C8" w14:textId="77777777" w:rsidR="00156651" w:rsidRDefault="00156651" w:rsidP="00E7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xi Sans">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tarSymbol">
    <w:altName w:val="MS Gothic"/>
    <w:charset w:val="80"/>
    <w:family w:val="auto"/>
    <w:pitch w:val="default"/>
  </w:font>
  <w:font w:name="Nimbus Roman No9 L">
    <w:altName w:val="Yu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D3F" w14:textId="77777777" w:rsidR="003A7E53" w:rsidRPr="00D64BBD" w:rsidRDefault="00F13CBE" w:rsidP="00A769F0">
    <w:pPr>
      <w:pStyle w:val="Zpat"/>
    </w:pPr>
    <w:r>
      <w:pict w14:anchorId="52506C25">
        <v:rect id="_x0000_i1025" style="width:0;height:1.5pt" o:hralign="center" o:hrstd="t" o:hr="t" fillcolor="#a0a0a0" stroked="f"/>
      </w:pict>
    </w:r>
  </w:p>
  <w:p w14:paraId="43DB1DE0" w14:textId="19D84140" w:rsidR="003A7E53" w:rsidRDefault="003A7E53" w:rsidP="003C654A">
    <w:pPr>
      <w:pStyle w:val="Zpat"/>
      <w:jc w:val="center"/>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7E5259">
      <w:rPr>
        <w:noProof/>
      </w:rPr>
      <w:t>17</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7E5259">
      <w:rPr>
        <w:noProof/>
      </w:rPr>
      <w:t>17</w:t>
    </w:r>
    <w:r w:rsidRPr="00D64BBD">
      <w:rPr>
        <w:noProof/>
      </w:rPr>
      <w:fldChar w:fldCharType="end"/>
    </w:r>
    <w:r w:rsidRPr="00D64BBD">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315" w14:textId="46D5F001" w:rsidR="003A7E53" w:rsidRPr="00D64BBD" w:rsidRDefault="00F13CBE" w:rsidP="003A7E53">
    <w:pPr>
      <w:pStyle w:val="Zpat"/>
    </w:pPr>
    <w:r>
      <w:pict w14:anchorId="57A3C757">
        <v:rect id="_x0000_i1026" style="width:460.6pt;height:1.5pt" o:hralign="center" o:hrstd="t" o:hrnoshade="t" o:hr="t" fillcolor="#a0a0a0" stroked="f"/>
      </w:pict>
    </w:r>
  </w:p>
  <w:p w14:paraId="5A1A3D85" w14:textId="7B5974A8" w:rsidR="003A7E53" w:rsidRDefault="003A7E53" w:rsidP="00480DB3">
    <w:pPr>
      <w:pStyle w:val="Zpat"/>
      <w:jc w:val="center"/>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7E5259">
      <w:rPr>
        <w:noProof/>
      </w:rPr>
      <w:t>1</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7E5259">
      <w:rPr>
        <w:noProof/>
      </w:rPr>
      <w:t>17</w:t>
    </w:r>
    <w:r w:rsidRPr="00D64BBD">
      <w:rPr>
        <w:noProof/>
      </w:rPr>
      <w:fldChar w:fldCharType="end"/>
    </w:r>
    <w:r w:rsidRPr="00D64BBD">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CF5C" w14:textId="77777777" w:rsidR="00156651" w:rsidRDefault="00156651" w:rsidP="00E72258">
      <w:r>
        <w:separator/>
      </w:r>
    </w:p>
    <w:p w14:paraId="1259BA3E" w14:textId="77777777" w:rsidR="00156651" w:rsidRDefault="00156651" w:rsidP="00E72258"/>
    <w:p w14:paraId="174A8A62" w14:textId="77777777" w:rsidR="00156651" w:rsidRDefault="00156651" w:rsidP="00E72258"/>
  </w:footnote>
  <w:footnote w:type="continuationSeparator" w:id="0">
    <w:p w14:paraId="4EC7D339" w14:textId="77777777" w:rsidR="00156651" w:rsidRDefault="00156651" w:rsidP="00E72258">
      <w:r>
        <w:continuationSeparator/>
      </w:r>
    </w:p>
    <w:p w14:paraId="62FF0A9C" w14:textId="77777777" w:rsidR="00156651" w:rsidRDefault="00156651" w:rsidP="00E72258"/>
    <w:p w14:paraId="6D46DD2F" w14:textId="77777777" w:rsidR="00156651" w:rsidRDefault="00156651" w:rsidP="00E72258"/>
  </w:footnote>
  <w:footnote w:type="continuationNotice" w:id="1">
    <w:p w14:paraId="687B1FD1" w14:textId="77777777" w:rsidR="00156651" w:rsidRDefault="00156651" w:rsidP="00E72258"/>
    <w:p w14:paraId="568093DA" w14:textId="77777777" w:rsidR="00156651" w:rsidRDefault="00156651" w:rsidP="00E72258"/>
    <w:p w14:paraId="1DB506DC" w14:textId="77777777" w:rsidR="00156651" w:rsidRDefault="00156651" w:rsidP="00E7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F76A" w14:textId="77777777" w:rsidR="003A7E53" w:rsidRPr="00C710EB" w:rsidRDefault="003A7E53" w:rsidP="00E72258">
    <w:pPr>
      <w:pStyle w:val="Zpat"/>
    </w:pPr>
  </w:p>
  <w:p w14:paraId="4CEC8908" w14:textId="77777777" w:rsidR="003A7E53" w:rsidRDefault="003A7E53" w:rsidP="00E72258"/>
  <w:p w14:paraId="7278EA91" w14:textId="77777777" w:rsidR="003A7E53" w:rsidRDefault="003A7E53" w:rsidP="00E722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C360" w14:textId="4CBAD554" w:rsidR="003A7E53" w:rsidRDefault="003A7E53" w:rsidP="006F0296">
    <w:pPr>
      <w:pStyle w:val="Zhlav"/>
    </w:pPr>
    <w:r w:rsidRPr="007E7A09">
      <w:rPr>
        <w:noProof/>
        <w:lang w:val="cs-CZ" w:eastAsia="cs-CZ"/>
      </w:rPr>
      <w:drawing>
        <wp:inline distT="0" distB="0" distL="0" distR="0" wp14:anchorId="33FB08BA" wp14:editId="408A8ADB">
          <wp:extent cx="184785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1681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83AE2"/>
    <w:multiLevelType w:val="hybridMultilevel"/>
    <w:tmpl w:val="46164192"/>
    <w:lvl w:ilvl="0" w:tplc="C02AA2D8">
      <w:start w:val="1"/>
      <w:numFmt w:val="bullet"/>
      <w:lvlText w:val="-"/>
      <w:lvlJc w:val="left"/>
      <w:pPr>
        <w:ind w:left="720"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312C45"/>
    <w:multiLevelType w:val="hybridMultilevel"/>
    <w:tmpl w:val="0018E0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300E00"/>
    <w:multiLevelType w:val="multilevel"/>
    <w:tmpl w:val="AE52EBEC"/>
    <w:lvl w:ilvl="0">
      <w:start w:val="1"/>
      <w:numFmt w:val="upperRoman"/>
      <w:pStyle w:val="Nadpis1"/>
      <w:lvlText w:val="%1."/>
      <w:lvlJc w:val="right"/>
      <w:pPr>
        <w:ind w:left="432" w:hanging="432"/>
      </w:pPr>
      <w:rPr>
        <w:rFonts w:hint="default"/>
        <w:i w:val="0"/>
      </w:rPr>
    </w:lvl>
    <w:lvl w:ilvl="1">
      <w:start w:val="1"/>
      <w:numFmt w:val="decimal"/>
      <w:pStyle w:val="Nadpis2"/>
      <w:lvlText w:val="%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bullet"/>
      <w:lvlText w:val="-"/>
      <w:lvlJc w:val="left"/>
      <w:pPr>
        <w:ind w:left="864" w:hanging="864"/>
      </w:pPr>
      <w:rPr>
        <w:rFonts w:ascii="Franklin Gothic Book" w:hAnsi="Franklin Gothic Book" w:hint="default"/>
        <w:caps w:val="0"/>
        <w:strike w:val="0"/>
        <w:dstrike w:val="0"/>
        <w:vanish w:val="0"/>
        <w:color w:val="auto"/>
        <w:vertAlign w:val="base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D26C5A"/>
    <w:multiLevelType w:val="hybridMultilevel"/>
    <w:tmpl w:val="2D48AFBA"/>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C063A17"/>
    <w:multiLevelType w:val="hybridMultilevel"/>
    <w:tmpl w:val="940C0408"/>
    <w:lvl w:ilvl="0" w:tplc="20280720">
      <w:numFmt w:val="bullet"/>
      <w:pStyle w:val="Nadpis4"/>
      <w:lvlText w:val="-"/>
      <w:lvlJc w:val="left"/>
      <w:pPr>
        <w:ind w:left="720" w:hanging="360"/>
      </w:pPr>
      <w:rPr>
        <w:rFonts w:ascii="Franklin Gothic Book" w:eastAsia="Luxi Sans" w:hAnsi="Franklin Gothic Book" w:cs="Thornda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C549F7"/>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E437B60"/>
    <w:multiLevelType w:val="hybridMultilevel"/>
    <w:tmpl w:val="789EB5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46077CA"/>
    <w:multiLevelType w:val="multilevel"/>
    <w:tmpl w:val="3EAEE2CE"/>
    <w:lvl w:ilvl="0">
      <w:start w:val="1"/>
      <w:numFmt w:val="decimal"/>
      <w:lvlText w:val="Článek %1."/>
      <w:lvlJc w:val="left"/>
      <w:pPr>
        <w:tabs>
          <w:tab w:val="num" w:pos="4701"/>
        </w:tabs>
        <w:ind w:left="3261" w:firstLine="0"/>
      </w:pPr>
      <w:rPr>
        <w:rFonts w:hint="default"/>
      </w:rPr>
    </w:lvl>
    <w:lvl w:ilvl="1">
      <w:start w:val="1"/>
      <w:numFmt w:val="decimal"/>
      <w:isLgl/>
      <w:lvlText w:val="%2."/>
      <w:lvlJc w:val="left"/>
      <w:pPr>
        <w:tabs>
          <w:tab w:val="num" w:pos="567"/>
        </w:tabs>
        <w:ind w:left="0" w:firstLine="0"/>
      </w:pPr>
      <w:rPr>
        <w:rFonts w:ascii="Times New Roman" w:eastAsia="Times New Roman" w:hAnsi="Times New Roman" w:cs="Times New Roman"/>
        <w:b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21" w15:restartNumberingAfterBreak="0">
    <w:nsid w:val="39A35560"/>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894749"/>
    <w:multiLevelType w:val="hybridMultilevel"/>
    <w:tmpl w:val="058C05E4"/>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22571C"/>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306029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BB0C5C"/>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96AAA"/>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6258B7"/>
    <w:multiLevelType w:val="hybridMultilevel"/>
    <w:tmpl w:val="45A2BD7E"/>
    <w:lvl w:ilvl="0" w:tplc="B57495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C21D7D"/>
    <w:multiLevelType w:val="hybridMultilevel"/>
    <w:tmpl w:val="6B643528"/>
    <w:lvl w:ilvl="0" w:tplc="C02AA2D8">
      <w:start w:val="1"/>
      <w:numFmt w:val="bullet"/>
      <w:lvlText w:val="-"/>
      <w:lvlJc w:val="left"/>
      <w:pPr>
        <w:ind w:left="1004" w:hanging="360"/>
      </w:pPr>
      <w:rPr>
        <w:rFonts w:ascii="Franklin Gothic Book" w:hAnsi="Franklin Gothic Book" w:hint="default"/>
        <w:caps w:val="0"/>
        <w:strike w:val="0"/>
        <w:dstrike w:val="0"/>
        <w:vanish w:val="0"/>
        <w:color w:val="auto"/>
        <w:vertAlign w:val="baseline"/>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6DB765A7"/>
    <w:multiLevelType w:val="hybridMultilevel"/>
    <w:tmpl w:val="2DDE24D6"/>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D601B0"/>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38090E"/>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B6685B"/>
    <w:multiLevelType w:val="hybridMultilevel"/>
    <w:tmpl w:val="66647E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9"/>
  </w:num>
  <w:num w:numId="4">
    <w:abstractNumId w:val="36"/>
  </w:num>
  <w:num w:numId="5">
    <w:abstractNumId w:val="23"/>
  </w:num>
  <w:num w:numId="6">
    <w:abstractNumId w:val="33"/>
  </w:num>
  <w:num w:numId="7">
    <w:abstractNumId w:val="27"/>
  </w:num>
  <w:num w:numId="8">
    <w:abstractNumId w:val="26"/>
  </w:num>
  <w:num w:numId="9">
    <w:abstractNumId w:val="19"/>
  </w:num>
  <w:num w:numId="10">
    <w:abstractNumId w:val="6"/>
  </w:num>
  <w:num w:numId="11">
    <w:abstractNumId w:val="34"/>
  </w:num>
  <w:num w:numId="12">
    <w:abstractNumId w:val="16"/>
  </w:num>
  <w:num w:numId="13">
    <w:abstractNumId w:val="39"/>
  </w:num>
  <w:num w:numId="14">
    <w:abstractNumId w:val="31"/>
  </w:num>
  <w:num w:numId="15">
    <w:abstractNumId w:val="24"/>
  </w:num>
  <w:num w:numId="16">
    <w:abstractNumId w:val="17"/>
  </w:num>
  <w:num w:numId="17">
    <w:abstractNumId w:val="8"/>
  </w:num>
  <w:num w:numId="18">
    <w:abstractNumId w:val="15"/>
  </w:num>
  <w:num w:numId="19">
    <w:abstractNumId w:val="14"/>
  </w:num>
  <w:num w:numId="20">
    <w:abstractNumId w:val="10"/>
  </w:num>
  <w:num w:numId="21">
    <w:abstractNumId w:val="12"/>
  </w:num>
  <w:num w:numId="22">
    <w:abstractNumId w:val="38"/>
  </w:num>
  <w:num w:numId="23">
    <w:abstractNumId w:val="7"/>
  </w:num>
  <w:num w:numId="24">
    <w:abstractNumId w:val="11"/>
  </w:num>
  <w:num w:numId="25">
    <w:abstractNumId w:val="37"/>
  </w:num>
  <w:num w:numId="26">
    <w:abstractNumId w:val="13"/>
  </w:num>
  <w:num w:numId="27">
    <w:abstractNumId w:val="25"/>
  </w:num>
  <w:num w:numId="28">
    <w:abstractNumId w:val="32"/>
  </w:num>
  <w:num w:numId="29">
    <w:abstractNumId w:val="22"/>
  </w:num>
  <w:num w:numId="30">
    <w:abstractNumId w:val="18"/>
  </w:num>
  <w:num w:numId="31">
    <w:abstractNumId w:val="18"/>
    <w:lvlOverride w:ilvl="0">
      <w:startOverride w:val="1"/>
    </w:lvlOverride>
    <w:lvlOverride w:ilvl="1">
      <w:startOverride w:val="1"/>
    </w:lvlOverride>
  </w:num>
  <w:num w:numId="32">
    <w:abstractNumId w:val="20"/>
  </w:num>
  <w:num w:numId="33">
    <w:abstractNumId w:val="21"/>
  </w:num>
  <w:num w:numId="34">
    <w:abstractNumId w:val="28"/>
  </w:num>
  <w:num w:numId="35">
    <w:abstractNumId w:val="35"/>
  </w:num>
  <w:num w:numId="36">
    <w:abstractNumId w:val="30"/>
  </w:num>
  <w:num w:numId="37">
    <w:abstractNumId w:val="9"/>
  </w:num>
  <w:num w:numId="38">
    <w:abstractNumId w:val="9"/>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inkAnnotations="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3"/>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193"/>
    <w:rsid w:val="0000221E"/>
    <w:rsid w:val="00003270"/>
    <w:rsid w:val="0000498B"/>
    <w:rsid w:val="0000541D"/>
    <w:rsid w:val="00006539"/>
    <w:rsid w:val="000066FD"/>
    <w:rsid w:val="0001019E"/>
    <w:rsid w:val="0001200A"/>
    <w:rsid w:val="00012515"/>
    <w:rsid w:val="00012963"/>
    <w:rsid w:val="00012CB3"/>
    <w:rsid w:val="00015101"/>
    <w:rsid w:val="00015355"/>
    <w:rsid w:val="00020D32"/>
    <w:rsid w:val="000216F9"/>
    <w:rsid w:val="00022ED1"/>
    <w:rsid w:val="00023560"/>
    <w:rsid w:val="00024033"/>
    <w:rsid w:val="000244D5"/>
    <w:rsid w:val="00024E4F"/>
    <w:rsid w:val="0002504E"/>
    <w:rsid w:val="00025269"/>
    <w:rsid w:val="000267AE"/>
    <w:rsid w:val="00026AF7"/>
    <w:rsid w:val="0003154B"/>
    <w:rsid w:val="0003298D"/>
    <w:rsid w:val="00034A28"/>
    <w:rsid w:val="00035859"/>
    <w:rsid w:val="00035A13"/>
    <w:rsid w:val="000402C6"/>
    <w:rsid w:val="000413B4"/>
    <w:rsid w:val="00041B1E"/>
    <w:rsid w:val="00044020"/>
    <w:rsid w:val="00045C79"/>
    <w:rsid w:val="000525AF"/>
    <w:rsid w:val="00056317"/>
    <w:rsid w:val="00062523"/>
    <w:rsid w:val="00062717"/>
    <w:rsid w:val="00063532"/>
    <w:rsid w:val="00063CED"/>
    <w:rsid w:val="00064DCF"/>
    <w:rsid w:val="000709DB"/>
    <w:rsid w:val="000722F0"/>
    <w:rsid w:val="00072507"/>
    <w:rsid w:val="00072555"/>
    <w:rsid w:val="000733CB"/>
    <w:rsid w:val="00074492"/>
    <w:rsid w:val="00074751"/>
    <w:rsid w:val="00074D6D"/>
    <w:rsid w:val="00075991"/>
    <w:rsid w:val="00075EDD"/>
    <w:rsid w:val="000760E2"/>
    <w:rsid w:val="000775F8"/>
    <w:rsid w:val="00077819"/>
    <w:rsid w:val="0008127A"/>
    <w:rsid w:val="0008235E"/>
    <w:rsid w:val="00083757"/>
    <w:rsid w:val="000839D9"/>
    <w:rsid w:val="00084197"/>
    <w:rsid w:val="00084D84"/>
    <w:rsid w:val="000861CB"/>
    <w:rsid w:val="00087A3C"/>
    <w:rsid w:val="00087E60"/>
    <w:rsid w:val="000947EF"/>
    <w:rsid w:val="00095684"/>
    <w:rsid w:val="00096AAD"/>
    <w:rsid w:val="000A223C"/>
    <w:rsid w:val="000A3759"/>
    <w:rsid w:val="000A4678"/>
    <w:rsid w:val="000A47A6"/>
    <w:rsid w:val="000A518C"/>
    <w:rsid w:val="000A5756"/>
    <w:rsid w:val="000B054F"/>
    <w:rsid w:val="000B0790"/>
    <w:rsid w:val="000B7DB1"/>
    <w:rsid w:val="000C1E37"/>
    <w:rsid w:val="000C1EE4"/>
    <w:rsid w:val="000C44B1"/>
    <w:rsid w:val="000C7573"/>
    <w:rsid w:val="000D04CD"/>
    <w:rsid w:val="000D11A0"/>
    <w:rsid w:val="000D2FEA"/>
    <w:rsid w:val="000D5426"/>
    <w:rsid w:val="000D6BFA"/>
    <w:rsid w:val="000D77D2"/>
    <w:rsid w:val="000E0AAB"/>
    <w:rsid w:val="000E246F"/>
    <w:rsid w:val="000E377A"/>
    <w:rsid w:val="000E39A9"/>
    <w:rsid w:val="000F0FF1"/>
    <w:rsid w:val="000F1A8B"/>
    <w:rsid w:val="000F341F"/>
    <w:rsid w:val="000F5483"/>
    <w:rsid w:val="000F56A6"/>
    <w:rsid w:val="00101231"/>
    <w:rsid w:val="00106EB0"/>
    <w:rsid w:val="00106F9B"/>
    <w:rsid w:val="00107895"/>
    <w:rsid w:val="001145A0"/>
    <w:rsid w:val="00120DD0"/>
    <w:rsid w:val="00121486"/>
    <w:rsid w:val="001234F4"/>
    <w:rsid w:val="00124FDA"/>
    <w:rsid w:val="001267A3"/>
    <w:rsid w:val="00126981"/>
    <w:rsid w:val="00126A7A"/>
    <w:rsid w:val="0012738D"/>
    <w:rsid w:val="00130284"/>
    <w:rsid w:val="00130566"/>
    <w:rsid w:val="00131602"/>
    <w:rsid w:val="00133AD7"/>
    <w:rsid w:val="00134540"/>
    <w:rsid w:val="001369E0"/>
    <w:rsid w:val="00137168"/>
    <w:rsid w:val="00137C61"/>
    <w:rsid w:val="0014111B"/>
    <w:rsid w:val="00141674"/>
    <w:rsid w:val="00145C57"/>
    <w:rsid w:val="00152C01"/>
    <w:rsid w:val="001536CF"/>
    <w:rsid w:val="00154480"/>
    <w:rsid w:val="00156651"/>
    <w:rsid w:val="00156C5E"/>
    <w:rsid w:val="001571D0"/>
    <w:rsid w:val="00160AC4"/>
    <w:rsid w:val="00163549"/>
    <w:rsid w:val="00163C27"/>
    <w:rsid w:val="00164044"/>
    <w:rsid w:val="00165064"/>
    <w:rsid w:val="001652AD"/>
    <w:rsid w:val="0016551C"/>
    <w:rsid w:val="00165F4A"/>
    <w:rsid w:val="00167E13"/>
    <w:rsid w:val="00170663"/>
    <w:rsid w:val="00173A79"/>
    <w:rsid w:val="00173F15"/>
    <w:rsid w:val="00175C9F"/>
    <w:rsid w:val="00181147"/>
    <w:rsid w:val="0018520B"/>
    <w:rsid w:val="001853E1"/>
    <w:rsid w:val="001856E8"/>
    <w:rsid w:val="00186526"/>
    <w:rsid w:val="0018660F"/>
    <w:rsid w:val="00190486"/>
    <w:rsid w:val="00191C9E"/>
    <w:rsid w:val="00191DAB"/>
    <w:rsid w:val="00192365"/>
    <w:rsid w:val="0019252A"/>
    <w:rsid w:val="00192E83"/>
    <w:rsid w:val="00192FAF"/>
    <w:rsid w:val="00193F6B"/>
    <w:rsid w:val="00193F8B"/>
    <w:rsid w:val="00194CAF"/>
    <w:rsid w:val="0019710B"/>
    <w:rsid w:val="001A3B3B"/>
    <w:rsid w:val="001A57F1"/>
    <w:rsid w:val="001B1B81"/>
    <w:rsid w:val="001B5210"/>
    <w:rsid w:val="001B6279"/>
    <w:rsid w:val="001B66AF"/>
    <w:rsid w:val="001B6CA0"/>
    <w:rsid w:val="001C030E"/>
    <w:rsid w:val="001C0EC1"/>
    <w:rsid w:val="001C3101"/>
    <w:rsid w:val="001C5645"/>
    <w:rsid w:val="001C6137"/>
    <w:rsid w:val="001C6432"/>
    <w:rsid w:val="001D2590"/>
    <w:rsid w:val="001D3476"/>
    <w:rsid w:val="001D36DC"/>
    <w:rsid w:val="001D403A"/>
    <w:rsid w:val="001D4485"/>
    <w:rsid w:val="001D4ACE"/>
    <w:rsid w:val="001D7214"/>
    <w:rsid w:val="001E001B"/>
    <w:rsid w:val="001E0320"/>
    <w:rsid w:val="001E146D"/>
    <w:rsid w:val="001E2347"/>
    <w:rsid w:val="001E2673"/>
    <w:rsid w:val="001E28A2"/>
    <w:rsid w:val="001E7630"/>
    <w:rsid w:val="001F4037"/>
    <w:rsid w:val="001F465A"/>
    <w:rsid w:val="001F7037"/>
    <w:rsid w:val="00200A1B"/>
    <w:rsid w:val="00200F46"/>
    <w:rsid w:val="0020508E"/>
    <w:rsid w:val="00206830"/>
    <w:rsid w:val="00216B56"/>
    <w:rsid w:val="002170DB"/>
    <w:rsid w:val="002207CB"/>
    <w:rsid w:val="002255B5"/>
    <w:rsid w:val="002259D3"/>
    <w:rsid w:val="00225ED6"/>
    <w:rsid w:val="002267D0"/>
    <w:rsid w:val="00227A85"/>
    <w:rsid w:val="00227ECB"/>
    <w:rsid w:val="00230056"/>
    <w:rsid w:val="002302B7"/>
    <w:rsid w:val="002322E7"/>
    <w:rsid w:val="0023647B"/>
    <w:rsid w:val="0023716C"/>
    <w:rsid w:val="0024025F"/>
    <w:rsid w:val="0024084A"/>
    <w:rsid w:val="00240A2A"/>
    <w:rsid w:val="00241063"/>
    <w:rsid w:val="00241241"/>
    <w:rsid w:val="0024245A"/>
    <w:rsid w:val="00243EF4"/>
    <w:rsid w:val="002441ED"/>
    <w:rsid w:val="0025223A"/>
    <w:rsid w:val="002571AD"/>
    <w:rsid w:val="00260006"/>
    <w:rsid w:val="00262581"/>
    <w:rsid w:val="002627A5"/>
    <w:rsid w:val="00263423"/>
    <w:rsid w:val="00264B85"/>
    <w:rsid w:val="00264C78"/>
    <w:rsid w:val="002661F6"/>
    <w:rsid w:val="00267EED"/>
    <w:rsid w:val="002706AD"/>
    <w:rsid w:val="00271863"/>
    <w:rsid w:val="00271F02"/>
    <w:rsid w:val="002725D2"/>
    <w:rsid w:val="002739FD"/>
    <w:rsid w:val="00273AF3"/>
    <w:rsid w:val="00273E56"/>
    <w:rsid w:val="002747BB"/>
    <w:rsid w:val="002749BF"/>
    <w:rsid w:val="00275701"/>
    <w:rsid w:val="00281431"/>
    <w:rsid w:val="0028516F"/>
    <w:rsid w:val="002864C0"/>
    <w:rsid w:val="00287EBE"/>
    <w:rsid w:val="0029114E"/>
    <w:rsid w:val="00292605"/>
    <w:rsid w:val="002939FD"/>
    <w:rsid w:val="00294EB2"/>
    <w:rsid w:val="0029561B"/>
    <w:rsid w:val="002A23C3"/>
    <w:rsid w:val="002A2435"/>
    <w:rsid w:val="002A377F"/>
    <w:rsid w:val="002A7637"/>
    <w:rsid w:val="002A7EED"/>
    <w:rsid w:val="002B0891"/>
    <w:rsid w:val="002B1D09"/>
    <w:rsid w:val="002B3D70"/>
    <w:rsid w:val="002B5B04"/>
    <w:rsid w:val="002C0563"/>
    <w:rsid w:val="002C0E4E"/>
    <w:rsid w:val="002C1472"/>
    <w:rsid w:val="002C19FA"/>
    <w:rsid w:val="002C3F16"/>
    <w:rsid w:val="002C62BF"/>
    <w:rsid w:val="002C702C"/>
    <w:rsid w:val="002C74A2"/>
    <w:rsid w:val="002D0B30"/>
    <w:rsid w:val="002D246F"/>
    <w:rsid w:val="002D3760"/>
    <w:rsid w:val="002D4033"/>
    <w:rsid w:val="002D4877"/>
    <w:rsid w:val="002D5A1D"/>
    <w:rsid w:val="002D6136"/>
    <w:rsid w:val="002D7B3F"/>
    <w:rsid w:val="002E06C2"/>
    <w:rsid w:val="002E4D3F"/>
    <w:rsid w:val="002E4F6D"/>
    <w:rsid w:val="002E606E"/>
    <w:rsid w:val="002F27C6"/>
    <w:rsid w:val="002F4074"/>
    <w:rsid w:val="002F5A76"/>
    <w:rsid w:val="002F6573"/>
    <w:rsid w:val="002F788B"/>
    <w:rsid w:val="0030431E"/>
    <w:rsid w:val="0030489C"/>
    <w:rsid w:val="00304EC2"/>
    <w:rsid w:val="00307143"/>
    <w:rsid w:val="003106E3"/>
    <w:rsid w:val="0031218D"/>
    <w:rsid w:val="00313004"/>
    <w:rsid w:val="00313AFA"/>
    <w:rsid w:val="00315846"/>
    <w:rsid w:val="003160CA"/>
    <w:rsid w:val="00316CFC"/>
    <w:rsid w:val="003209F2"/>
    <w:rsid w:val="003227B7"/>
    <w:rsid w:val="003228CE"/>
    <w:rsid w:val="003229E9"/>
    <w:rsid w:val="00324E04"/>
    <w:rsid w:val="0032636F"/>
    <w:rsid w:val="00327314"/>
    <w:rsid w:val="00331723"/>
    <w:rsid w:val="00332A16"/>
    <w:rsid w:val="00333D2D"/>
    <w:rsid w:val="00334960"/>
    <w:rsid w:val="00334CE2"/>
    <w:rsid w:val="0033533C"/>
    <w:rsid w:val="00335448"/>
    <w:rsid w:val="0033546E"/>
    <w:rsid w:val="00335B95"/>
    <w:rsid w:val="003379BA"/>
    <w:rsid w:val="0034220B"/>
    <w:rsid w:val="00343FB1"/>
    <w:rsid w:val="00344A83"/>
    <w:rsid w:val="003455A1"/>
    <w:rsid w:val="00345A32"/>
    <w:rsid w:val="00347E36"/>
    <w:rsid w:val="00350A29"/>
    <w:rsid w:val="00351EB2"/>
    <w:rsid w:val="003523D8"/>
    <w:rsid w:val="00353259"/>
    <w:rsid w:val="00353FDF"/>
    <w:rsid w:val="00354D68"/>
    <w:rsid w:val="0035515D"/>
    <w:rsid w:val="00356437"/>
    <w:rsid w:val="00356D7E"/>
    <w:rsid w:val="00363080"/>
    <w:rsid w:val="00363E1D"/>
    <w:rsid w:val="00364228"/>
    <w:rsid w:val="0036492E"/>
    <w:rsid w:val="00365797"/>
    <w:rsid w:val="00365D21"/>
    <w:rsid w:val="00366700"/>
    <w:rsid w:val="00370ED8"/>
    <w:rsid w:val="00371D84"/>
    <w:rsid w:val="00373E15"/>
    <w:rsid w:val="003748EA"/>
    <w:rsid w:val="00375F49"/>
    <w:rsid w:val="00376BFA"/>
    <w:rsid w:val="00383224"/>
    <w:rsid w:val="003834B1"/>
    <w:rsid w:val="003838A9"/>
    <w:rsid w:val="00392B94"/>
    <w:rsid w:val="00393595"/>
    <w:rsid w:val="0039546E"/>
    <w:rsid w:val="0039651A"/>
    <w:rsid w:val="00397F54"/>
    <w:rsid w:val="003A10E0"/>
    <w:rsid w:val="003A2C17"/>
    <w:rsid w:val="003A5F19"/>
    <w:rsid w:val="003A63EA"/>
    <w:rsid w:val="003A72CD"/>
    <w:rsid w:val="003A77C9"/>
    <w:rsid w:val="003A7E53"/>
    <w:rsid w:val="003B653D"/>
    <w:rsid w:val="003B66C0"/>
    <w:rsid w:val="003B7AF3"/>
    <w:rsid w:val="003B7DC0"/>
    <w:rsid w:val="003C0F3A"/>
    <w:rsid w:val="003C1117"/>
    <w:rsid w:val="003C1154"/>
    <w:rsid w:val="003C1A2A"/>
    <w:rsid w:val="003C47D6"/>
    <w:rsid w:val="003C497B"/>
    <w:rsid w:val="003C654A"/>
    <w:rsid w:val="003C7BED"/>
    <w:rsid w:val="003D2227"/>
    <w:rsid w:val="003E067E"/>
    <w:rsid w:val="003E173E"/>
    <w:rsid w:val="003E4042"/>
    <w:rsid w:val="003E4C43"/>
    <w:rsid w:val="003E61E4"/>
    <w:rsid w:val="003E6F62"/>
    <w:rsid w:val="003F2612"/>
    <w:rsid w:val="003F579F"/>
    <w:rsid w:val="003F68E2"/>
    <w:rsid w:val="003F7527"/>
    <w:rsid w:val="0040544B"/>
    <w:rsid w:val="00405B0F"/>
    <w:rsid w:val="004072E4"/>
    <w:rsid w:val="00407712"/>
    <w:rsid w:val="00413823"/>
    <w:rsid w:val="0041420F"/>
    <w:rsid w:val="00414E1A"/>
    <w:rsid w:val="004205EE"/>
    <w:rsid w:val="00422010"/>
    <w:rsid w:val="004222D4"/>
    <w:rsid w:val="00423224"/>
    <w:rsid w:val="00423FE0"/>
    <w:rsid w:val="0042467E"/>
    <w:rsid w:val="00425437"/>
    <w:rsid w:val="00427A8A"/>
    <w:rsid w:val="00427AFF"/>
    <w:rsid w:val="00427DAB"/>
    <w:rsid w:val="00431311"/>
    <w:rsid w:val="00432240"/>
    <w:rsid w:val="004355AC"/>
    <w:rsid w:val="004408E0"/>
    <w:rsid w:val="0044302D"/>
    <w:rsid w:val="004446BD"/>
    <w:rsid w:val="00446379"/>
    <w:rsid w:val="00447104"/>
    <w:rsid w:val="00451510"/>
    <w:rsid w:val="0045191A"/>
    <w:rsid w:val="00452D68"/>
    <w:rsid w:val="00453775"/>
    <w:rsid w:val="00454B63"/>
    <w:rsid w:val="00455550"/>
    <w:rsid w:val="004612AB"/>
    <w:rsid w:val="00462780"/>
    <w:rsid w:val="00464F6F"/>
    <w:rsid w:val="004670D3"/>
    <w:rsid w:val="00472AB0"/>
    <w:rsid w:val="004734C1"/>
    <w:rsid w:val="004763F9"/>
    <w:rsid w:val="00480DB3"/>
    <w:rsid w:val="00483958"/>
    <w:rsid w:val="004859A0"/>
    <w:rsid w:val="00490825"/>
    <w:rsid w:val="0049090E"/>
    <w:rsid w:val="00490DFE"/>
    <w:rsid w:val="004920D2"/>
    <w:rsid w:val="00492B5A"/>
    <w:rsid w:val="004A0F45"/>
    <w:rsid w:val="004A2A9A"/>
    <w:rsid w:val="004A2BCE"/>
    <w:rsid w:val="004A3AFB"/>
    <w:rsid w:val="004A43DD"/>
    <w:rsid w:val="004A440D"/>
    <w:rsid w:val="004A7656"/>
    <w:rsid w:val="004B048D"/>
    <w:rsid w:val="004B229A"/>
    <w:rsid w:val="004B68A8"/>
    <w:rsid w:val="004C2CD7"/>
    <w:rsid w:val="004C33DC"/>
    <w:rsid w:val="004C44D7"/>
    <w:rsid w:val="004C47D3"/>
    <w:rsid w:val="004C52C5"/>
    <w:rsid w:val="004C673B"/>
    <w:rsid w:val="004D04EC"/>
    <w:rsid w:val="004D20AA"/>
    <w:rsid w:val="004D28E2"/>
    <w:rsid w:val="004D5971"/>
    <w:rsid w:val="004D698A"/>
    <w:rsid w:val="004E1B8F"/>
    <w:rsid w:val="004E64F6"/>
    <w:rsid w:val="004E66F7"/>
    <w:rsid w:val="004E76B7"/>
    <w:rsid w:val="004E7B16"/>
    <w:rsid w:val="004F0741"/>
    <w:rsid w:val="004F44F5"/>
    <w:rsid w:val="004F4E2A"/>
    <w:rsid w:val="004F6884"/>
    <w:rsid w:val="004F7EA6"/>
    <w:rsid w:val="005007C0"/>
    <w:rsid w:val="00501622"/>
    <w:rsid w:val="00503015"/>
    <w:rsid w:val="00503EAA"/>
    <w:rsid w:val="005106C8"/>
    <w:rsid w:val="00511EE6"/>
    <w:rsid w:val="005127A0"/>
    <w:rsid w:val="0051341C"/>
    <w:rsid w:val="005150A7"/>
    <w:rsid w:val="00515172"/>
    <w:rsid w:val="00521146"/>
    <w:rsid w:val="00522690"/>
    <w:rsid w:val="00523C37"/>
    <w:rsid w:val="00525069"/>
    <w:rsid w:val="00525D91"/>
    <w:rsid w:val="00531B72"/>
    <w:rsid w:val="00533F57"/>
    <w:rsid w:val="0053490F"/>
    <w:rsid w:val="00535495"/>
    <w:rsid w:val="005402F8"/>
    <w:rsid w:val="00540FB7"/>
    <w:rsid w:val="0054242C"/>
    <w:rsid w:val="00542837"/>
    <w:rsid w:val="00543F24"/>
    <w:rsid w:val="0054441B"/>
    <w:rsid w:val="0054713D"/>
    <w:rsid w:val="00550795"/>
    <w:rsid w:val="0055296B"/>
    <w:rsid w:val="0055465C"/>
    <w:rsid w:val="00556AFA"/>
    <w:rsid w:val="00557912"/>
    <w:rsid w:val="00561FA4"/>
    <w:rsid w:val="0056321D"/>
    <w:rsid w:val="00564AEB"/>
    <w:rsid w:val="005651DD"/>
    <w:rsid w:val="005665CC"/>
    <w:rsid w:val="00566CE6"/>
    <w:rsid w:val="00570217"/>
    <w:rsid w:val="00571098"/>
    <w:rsid w:val="0057167F"/>
    <w:rsid w:val="00572212"/>
    <w:rsid w:val="005745A2"/>
    <w:rsid w:val="005778D5"/>
    <w:rsid w:val="00577DAC"/>
    <w:rsid w:val="005804C7"/>
    <w:rsid w:val="005841D4"/>
    <w:rsid w:val="00584B94"/>
    <w:rsid w:val="00584F90"/>
    <w:rsid w:val="00585611"/>
    <w:rsid w:val="005862F8"/>
    <w:rsid w:val="00590413"/>
    <w:rsid w:val="005912E5"/>
    <w:rsid w:val="00596567"/>
    <w:rsid w:val="00596A89"/>
    <w:rsid w:val="005A2191"/>
    <w:rsid w:val="005A5381"/>
    <w:rsid w:val="005B466C"/>
    <w:rsid w:val="005B46C3"/>
    <w:rsid w:val="005B5064"/>
    <w:rsid w:val="005B594B"/>
    <w:rsid w:val="005B5ABD"/>
    <w:rsid w:val="005B7690"/>
    <w:rsid w:val="005B7BAC"/>
    <w:rsid w:val="005B7D40"/>
    <w:rsid w:val="005B7D58"/>
    <w:rsid w:val="005C1215"/>
    <w:rsid w:val="005C430F"/>
    <w:rsid w:val="005C7924"/>
    <w:rsid w:val="005C7DBC"/>
    <w:rsid w:val="005D0D03"/>
    <w:rsid w:val="005D1B4B"/>
    <w:rsid w:val="005D4FA5"/>
    <w:rsid w:val="005D5866"/>
    <w:rsid w:val="005D679F"/>
    <w:rsid w:val="005D7368"/>
    <w:rsid w:val="005E006B"/>
    <w:rsid w:val="005E336F"/>
    <w:rsid w:val="005E4275"/>
    <w:rsid w:val="005E4E04"/>
    <w:rsid w:val="005E5794"/>
    <w:rsid w:val="005E5FCA"/>
    <w:rsid w:val="005F20B8"/>
    <w:rsid w:val="005F4CDA"/>
    <w:rsid w:val="005F7546"/>
    <w:rsid w:val="00600FD5"/>
    <w:rsid w:val="00604805"/>
    <w:rsid w:val="00605700"/>
    <w:rsid w:val="006073BF"/>
    <w:rsid w:val="00607550"/>
    <w:rsid w:val="00607B6D"/>
    <w:rsid w:val="006101DD"/>
    <w:rsid w:val="00610546"/>
    <w:rsid w:val="00610D27"/>
    <w:rsid w:val="006139CF"/>
    <w:rsid w:val="00613C84"/>
    <w:rsid w:val="00621D9C"/>
    <w:rsid w:val="0062392C"/>
    <w:rsid w:val="00623988"/>
    <w:rsid w:val="006269C9"/>
    <w:rsid w:val="0063170A"/>
    <w:rsid w:val="00632010"/>
    <w:rsid w:val="0063403E"/>
    <w:rsid w:val="0063535D"/>
    <w:rsid w:val="00635D84"/>
    <w:rsid w:val="00636633"/>
    <w:rsid w:val="00636FAB"/>
    <w:rsid w:val="00640758"/>
    <w:rsid w:val="006415A1"/>
    <w:rsid w:val="006415FD"/>
    <w:rsid w:val="00641A61"/>
    <w:rsid w:val="00642B76"/>
    <w:rsid w:val="00645764"/>
    <w:rsid w:val="00646576"/>
    <w:rsid w:val="00646961"/>
    <w:rsid w:val="00646D10"/>
    <w:rsid w:val="00651142"/>
    <w:rsid w:val="00651650"/>
    <w:rsid w:val="006535C7"/>
    <w:rsid w:val="0065370D"/>
    <w:rsid w:val="006537FE"/>
    <w:rsid w:val="006547A2"/>
    <w:rsid w:val="0065607D"/>
    <w:rsid w:val="00656810"/>
    <w:rsid w:val="00657EC3"/>
    <w:rsid w:val="0066008E"/>
    <w:rsid w:val="00660B2E"/>
    <w:rsid w:val="00663E53"/>
    <w:rsid w:val="00664540"/>
    <w:rsid w:val="00664940"/>
    <w:rsid w:val="00664A34"/>
    <w:rsid w:val="00665A3E"/>
    <w:rsid w:val="00667F4B"/>
    <w:rsid w:val="00671B13"/>
    <w:rsid w:val="006721C8"/>
    <w:rsid w:val="00674017"/>
    <w:rsid w:val="006741F2"/>
    <w:rsid w:val="00674282"/>
    <w:rsid w:val="00674706"/>
    <w:rsid w:val="00675E24"/>
    <w:rsid w:val="00675FAA"/>
    <w:rsid w:val="00676B52"/>
    <w:rsid w:val="00680498"/>
    <w:rsid w:val="0068081B"/>
    <w:rsid w:val="0068252E"/>
    <w:rsid w:val="00682F8E"/>
    <w:rsid w:val="00684C2E"/>
    <w:rsid w:val="00687196"/>
    <w:rsid w:val="00687567"/>
    <w:rsid w:val="00687D71"/>
    <w:rsid w:val="00692486"/>
    <w:rsid w:val="00692C19"/>
    <w:rsid w:val="00694524"/>
    <w:rsid w:val="00696500"/>
    <w:rsid w:val="00697570"/>
    <w:rsid w:val="006A149F"/>
    <w:rsid w:val="006A27C1"/>
    <w:rsid w:val="006A35C3"/>
    <w:rsid w:val="006A5387"/>
    <w:rsid w:val="006A6F67"/>
    <w:rsid w:val="006A7548"/>
    <w:rsid w:val="006B106A"/>
    <w:rsid w:val="006B106D"/>
    <w:rsid w:val="006B2CE3"/>
    <w:rsid w:val="006B43A8"/>
    <w:rsid w:val="006B58D1"/>
    <w:rsid w:val="006B769F"/>
    <w:rsid w:val="006B7A40"/>
    <w:rsid w:val="006C3583"/>
    <w:rsid w:val="006C6C7E"/>
    <w:rsid w:val="006C79F5"/>
    <w:rsid w:val="006D1AB8"/>
    <w:rsid w:val="006D34E7"/>
    <w:rsid w:val="006E04AB"/>
    <w:rsid w:val="006E2951"/>
    <w:rsid w:val="006E3D07"/>
    <w:rsid w:val="006E5BE0"/>
    <w:rsid w:val="006E5DF0"/>
    <w:rsid w:val="006E741E"/>
    <w:rsid w:val="006F0296"/>
    <w:rsid w:val="006F2ECD"/>
    <w:rsid w:val="006F43D4"/>
    <w:rsid w:val="006F5D19"/>
    <w:rsid w:val="006F6676"/>
    <w:rsid w:val="0070168D"/>
    <w:rsid w:val="00701AB4"/>
    <w:rsid w:val="00702FF2"/>
    <w:rsid w:val="00703254"/>
    <w:rsid w:val="0070351D"/>
    <w:rsid w:val="00703FA7"/>
    <w:rsid w:val="0070651C"/>
    <w:rsid w:val="00707173"/>
    <w:rsid w:val="007077B1"/>
    <w:rsid w:val="00711C3A"/>
    <w:rsid w:val="00712085"/>
    <w:rsid w:val="00713918"/>
    <w:rsid w:val="007159B0"/>
    <w:rsid w:val="007160F8"/>
    <w:rsid w:val="00716F4F"/>
    <w:rsid w:val="00717350"/>
    <w:rsid w:val="00722914"/>
    <w:rsid w:val="00723F4E"/>
    <w:rsid w:val="00724B59"/>
    <w:rsid w:val="00724C94"/>
    <w:rsid w:val="00724DC6"/>
    <w:rsid w:val="00734348"/>
    <w:rsid w:val="007349CF"/>
    <w:rsid w:val="00740AFF"/>
    <w:rsid w:val="00740E92"/>
    <w:rsid w:val="00742E9C"/>
    <w:rsid w:val="007435E2"/>
    <w:rsid w:val="0074448E"/>
    <w:rsid w:val="007449FA"/>
    <w:rsid w:val="007475A7"/>
    <w:rsid w:val="00747933"/>
    <w:rsid w:val="007508D7"/>
    <w:rsid w:val="0075215B"/>
    <w:rsid w:val="00752ED2"/>
    <w:rsid w:val="00752FE4"/>
    <w:rsid w:val="00753FF4"/>
    <w:rsid w:val="007556AD"/>
    <w:rsid w:val="007570D1"/>
    <w:rsid w:val="00763638"/>
    <w:rsid w:val="007641BD"/>
    <w:rsid w:val="007647AE"/>
    <w:rsid w:val="0076484E"/>
    <w:rsid w:val="0077144A"/>
    <w:rsid w:val="007739F2"/>
    <w:rsid w:val="00773C94"/>
    <w:rsid w:val="0077484F"/>
    <w:rsid w:val="00775786"/>
    <w:rsid w:val="00775CD8"/>
    <w:rsid w:val="00775DD1"/>
    <w:rsid w:val="0078158F"/>
    <w:rsid w:val="0078373D"/>
    <w:rsid w:val="007842F8"/>
    <w:rsid w:val="00784915"/>
    <w:rsid w:val="00784A97"/>
    <w:rsid w:val="00790B4E"/>
    <w:rsid w:val="00792129"/>
    <w:rsid w:val="00792306"/>
    <w:rsid w:val="00794FC2"/>
    <w:rsid w:val="00795087"/>
    <w:rsid w:val="00795B96"/>
    <w:rsid w:val="007963DF"/>
    <w:rsid w:val="0079775D"/>
    <w:rsid w:val="007A0020"/>
    <w:rsid w:val="007A34AA"/>
    <w:rsid w:val="007A431B"/>
    <w:rsid w:val="007A547E"/>
    <w:rsid w:val="007A7C9C"/>
    <w:rsid w:val="007B50D4"/>
    <w:rsid w:val="007B5E60"/>
    <w:rsid w:val="007B6B22"/>
    <w:rsid w:val="007B7119"/>
    <w:rsid w:val="007B7274"/>
    <w:rsid w:val="007C0354"/>
    <w:rsid w:val="007C11BC"/>
    <w:rsid w:val="007C2229"/>
    <w:rsid w:val="007C2AC1"/>
    <w:rsid w:val="007C5A77"/>
    <w:rsid w:val="007C6938"/>
    <w:rsid w:val="007C775E"/>
    <w:rsid w:val="007D30DC"/>
    <w:rsid w:val="007D31EA"/>
    <w:rsid w:val="007D3BAD"/>
    <w:rsid w:val="007D53F3"/>
    <w:rsid w:val="007D5B3E"/>
    <w:rsid w:val="007D7C71"/>
    <w:rsid w:val="007E4BE2"/>
    <w:rsid w:val="007E5259"/>
    <w:rsid w:val="007E5BA7"/>
    <w:rsid w:val="007E5CFF"/>
    <w:rsid w:val="007E7872"/>
    <w:rsid w:val="007F02F5"/>
    <w:rsid w:val="007F0961"/>
    <w:rsid w:val="007F0EDB"/>
    <w:rsid w:val="007F12DD"/>
    <w:rsid w:val="007F38A1"/>
    <w:rsid w:val="007F4C5E"/>
    <w:rsid w:val="007F55BC"/>
    <w:rsid w:val="007F5EC0"/>
    <w:rsid w:val="007F60BF"/>
    <w:rsid w:val="00800163"/>
    <w:rsid w:val="008044CD"/>
    <w:rsid w:val="008049EF"/>
    <w:rsid w:val="00804BEE"/>
    <w:rsid w:val="00806FE6"/>
    <w:rsid w:val="008113F4"/>
    <w:rsid w:val="00812471"/>
    <w:rsid w:val="00812503"/>
    <w:rsid w:val="00813B89"/>
    <w:rsid w:val="00813EB2"/>
    <w:rsid w:val="00814D8E"/>
    <w:rsid w:val="008215EA"/>
    <w:rsid w:val="0082501B"/>
    <w:rsid w:val="00830589"/>
    <w:rsid w:val="00831AB6"/>
    <w:rsid w:val="00832589"/>
    <w:rsid w:val="00832F73"/>
    <w:rsid w:val="00833790"/>
    <w:rsid w:val="00833D37"/>
    <w:rsid w:val="0083548E"/>
    <w:rsid w:val="008378E5"/>
    <w:rsid w:val="00841E92"/>
    <w:rsid w:val="00844536"/>
    <w:rsid w:val="00844578"/>
    <w:rsid w:val="00844652"/>
    <w:rsid w:val="00846546"/>
    <w:rsid w:val="00846D30"/>
    <w:rsid w:val="00850368"/>
    <w:rsid w:val="008511CE"/>
    <w:rsid w:val="0085489A"/>
    <w:rsid w:val="008560C2"/>
    <w:rsid w:val="00856A94"/>
    <w:rsid w:val="0085743E"/>
    <w:rsid w:val="00857483"/>
    <w:rsid w:val="00860019"/>
    <w:rsid w:val="00860BCB"/>
    <w:rsid w:val="00861C6F"/>
    <w:rsid w:val="008641F2"/>
    <w:rsid w:val="008644E3"/>
    <w:rsid w:val="00865829"/>
    <w:rsid w:val="00870562"/>
    <w:rsid w:val="00876995"/>
    <w:rsid w:val="008805BA"/>
    <w:rsid w:val="00880CD1"/>
    <w:rsid w:val="00880E86"/>
    <w:rsid w:val="00882EC6"/>
    <w:rsid w:val="00883ABD"/>
    <w:rsid w:val="0088455E"/>
    <w:rsid w:val="00885799"/>
    <w:rsid w:val="008858D3"/>
    <w:rsid w:val="00887195"/>
    <w:rsid w:val="00887ACA"/>
    <w:rsid w:val="00891B03"/>
    <w:rsid w:val="008922AD"/>
    <w:rsid w:val="008930F2"/>
    <w:rsid w:val="00894F6D"/>
    <w:rsid w:val="0089606C"/>
    <w:rsid w:val="00896190"/>
    <w:rsid w:val="00896FD6"/>
    <w:rsid w:val="00897D30"/>
    <w:rsid w:val="008A25B6"/>
    <w:rsid w:val="008A2D92"/>
    <w:rsid w:val="008A3F0B"/>
    <w:rsid w:val="008A414C"/>
    <w:rsid w:val="008A51D4"/>
    <w:rsid w:val="008B0636"/>
    <w:rsid w:val="008B1211"/>
    <w:rsid w:val="008B1A96"/>
    <w:rsid w:val="008B270D"/>
    <w:rsid w:val="008B42D8"/>
    <w:rsid w:val="008B46FE"/>
    <w:rsid w:val="008C05B4"/>
    <w:rsid w:val="008C3731"/>
    <w:rsid w:val="008C6657"/>
    <w:rsid w:val="008C73B4"/>
    <w:rsid w:val="008C76C2"/>
    <w:rsid w:val="008D05F3"/>
    <w:rsid w:val="008D12A2"/>
    <w:rsid w:val="008D3F44"/>
    <w:rsid w:val="008D4371"/>
    <w:rsid w:val="008D538F"/>
    <w:rsid w:val="008D5794"/>
    <w:rsid w:val="008D626C"/>
    <w:rsid w:val="008E23CB"/>
    <w:rsid w:val="008E3395"/>
    <w:rsid w:val="008E4395"/>
    <w:rsid w:val="008F02A3"/>
    <w:rsid w:val="008F035F"/>
    <w:rsid w:val="008F0689"/>
    <w:rsid w:val="008F0E07"/>
    <w:rsid w:val="008F101D"/>
    <w:rsid w:val="008F25A6"/>
    <w:rsid w:val="008F2A4B"/>
    <w:rsid w:val="008F656E"/>
    <w:rsid w:val="00900481"/>
    <w:rsid w:val="009011FE"/>
    <w:rsid w:val="009018C5"/>
    <w:rsid w:val="00901A08"/>
    <w:rsid w:val="00901CDC"/>
    <w:rsid w:val="00902FF3"/>
    <w:rsid w:val="009042DE"/>
    <w:rsid w:val="00906270"/>
    <w:rsid w:val="00910125"/>
    <w:rsid w:val="00910ED4"/>
    <w:rsid w:val="00913D73"/>
    <w:rsid w:val="0091428A"/>
    <w:rsid w:val="00914A3C"/>
    <w:rsid w:val="00914C78"/>
    <w:rsid w:val="00914D0C"/>
    <w:rsid w:val="00914D4A"/>
    <w:rsid w:val="00914D53"/>
    <w:rsid w:val="00917299"/>
    <w:rsid w:val="00917B15"/>
    <w:rsid w:val="0092536D"/>
    <w:rsid w:val="00925EDA"/>
    <w:rsid w:val="009273BC"/>
    <w:rsid w:val="00927A51"/>
    <w:rsid w:val="00927D6C"/>
    <w:rsid w:val="009303A7"/>
    <w:rsid w:val="00930726"/>
    <w:rsid w:val="00931E33"/>
    <w:rsid w:val="00934053"/>
    <w:rsid w:val="00936095"/>
    <w:rsid w:val="009373BC"/>
    <w:rsid w:val="00941052"/>
    <w:rsid w:val="00946F9A"/>
    <w:rsid w:val="00947658"/>
    <w:rsid w:val="009545EE"/>
    <w:rsid w:val="00957502"/>
    <w:rsid w:val="009576DF"/>
    <w:rsid w:val="00960684"/>
    <w:rsid w:val="00961495"/>
    <w:rsid w:val="00961C0D"/>
    <w:rsid w:val="00962305"/>
    <w:rsid w:val="00963E9A"/>
    <w:rsid w:val="009657E4"/>
    <w:rsid w:val="00965C90"/>
    <w:rsid w:val="009666BE"/>
    <w:rsid w:val="009679A8"/>
    <w:rsid w:val="00967AC9"/>
    <w:rsid w:val="00972B4D"/>
    <w:rsid w:val="009738AD"/>
    <w:rsid w:val="00973BFA"/>
    <w:rsid w:val="00976982"/>
    <w:rsid w:val="00976E88"/>
    <w:rsid w:val="00981F09"/>
    <w:rsid w:val="009825B4"/>
    <w:rsid w:val="0098292F"/>
    <w:rsid w:val="0098320A"/>
    <w:rsid w:val="00993A63"/>
    <w:rsid w:val="00995350"/>
    <w:rsid w:val="00995DB5"/>
    <w:rsid w:val="009964FA"/>
    <w:rsid w:val="00996BBB"/>
    <w:rsid w:val="009978D1"/>
    <w:rsid w:val="009A11D6"/>
    <w:rsid w:val="009A1678"/>
    <w:rsid w:val="009A1FD6"/>
    <w:rsid w:val="009A5FD2"/>
    <w:rsid w:val="009A69C6"/>
    <w:rsid w:val="009B17FF"/>
    <w:rsid w:val="009B2581"/>
    <w:rsid w:val="009B616E"/>
    <w:rsid w:val="009C054A"/>
    <w:rsid w:val="009C1AAB"/>
    <w:rsid w:val="009C5B66"/>
    <w:rsid w:val="009D38C7"/>
    <w:rsid w:val="009D4558"/>
    <w:rsid w:val="009D4736"/>
    <w:rsid w:val="009D5D60"/>
    <w:rsid w:val="009D5F9A"/>
    <w:rsid w:val="009D626C"/>
    <w:rsid w:val="009D6972"/>
    <w:rsid w:val="009D78AA"/>
    <w:rsid w:val="009E072B"/>
    <w:rsid w:val="009E3753"/>
    <w:rsid w:val="009E3979"/>
    <w:rsid w:val="009E3F22"/>
    <w:rsid w:val="009E4075"/>
    <w:rsid w:val="009F15F2"/>
    <w:rsid w:val="009F17FD"/>
    <w:rsid w:val="009F18BB"/>
    <w:rsid w:val="009F1F51"/>
    <w:rsid w:val="009F7D34"/>
    <w:rsid w:val="00A00D75"/>
    <w:rsid w:val="00A04CA1"/>
    <w:rsid w:val="00A1127F"/>
    <w:rsid w:val="00A11828"/>
    <w:rsid w:val="00A12104"/>
    <w:rsid w:val="00A16DB8"/>
    <w:rsid w:val="00A17191"/>
    <w:rsid w:val="00A211E5"/>
    <w:rsid w:val="00A233EB"/>
    <w:rsid w:val="00A2447D"/>
    <w:rsid w:val="00A25177"/>
    <w:rsid w:val="00A25BD8"/>
    <w:rsid w:val="00A27BC5"/>
    <w:rsid w:val="00A30C21"/>
    <w:rsid w:val="00A3131A"/>
    <w:rsid w:val="00A319A4"/>
    <w:rsid w:val="00A34C86"/>
    <w:rsid w:val="00A34FCB"/>
    <w:rsid w:val="00A3606A"/>
    <w:rsid w:val="00A3636E"/>
    <w:rsid w:val="00A3676A"/>
    <w:rsid w:val="00A41B11"/>
    <w:rsid w:val="00A45448"/>
    <w:rsid w:val="00A46C26"/>
    <w:rsid w:val="00A46E7E"/>
    <w:rsid w:val="00A476F9"/>
    <w:rsid w:val="00A509D1"/>
    <w:rsid w:val="00A52B1F"/>
    <w:rsid w:val="00A567A9"/>
    <w:rsid w:val="00A60FBA"/>
    <w:rsid w:val="00A63ADF"/>
    <w:rsid w:val="00A660A0"/>
    <w:rsid w:val="00A66D5B"/>
    <w:rsid w:val="00A67CD3"/>
    <w:rsid w:val="00A7294B"/>
    <w:rsid w:val="00A7369C"/>
    <w:rsid w:val="00A76059"/>
    <w:rsid w:val="00A769F0"/>
    <w:rsid w:val="00A810FD"/>
    <w:rsid w:val="00A8313F"/>
    <w:rsid w:val="00A8411F"/>
    <w:rsid w:val="00A852DB"/>
    <w:rsid w:val="00A85EE8"/>
    <w:rsid w:val="00A86090"/>
    <w:rsid w:val="00A90773"/>
    <w:rsid w:val="00A90DB3"/>
    <w:rsid w:val="00A914C0"/>
    <w:rsid w:val="00A938E7"/>
    <w:rsid w:val="00A940E0"/>
    <w:rsid w:val="00A943A8"/>
    <w:rsid w:val="00A95A1E"/>
    <w:rsid w:val="00A95FC8"/>
    <w:rsid w:val="00A96C60"/>
    <w:rsid w:val="00A96DDC"/>
    <w:rsid w:val="00AA228A"/>
    <w:rsid w:val="00AA3261"/>
    <w:rsid w:val="00AA3D40"/>
    <w:rsid w:val="00AA3E5C"/>
    <w:rsid w:val="00AA4B6A"/>
    <w:rsid w:val="00AB083B"/>
    <w:rsid w:val="00AB3B68"/>
    <w:rsid w:val="00AB45C1"/>
    <w:rsid w:val="00AB496E"/>
    <w:rsid w:val="00AB720C"/>
    <w:rsid w:val="00AB732F"/>
    <w:rsid w:val="00AC0069"/>
    <w:rsid w:val="00AC2D0C"/>
    <w:rsid w:val="00AC30DA"/>
    <w:rsid w:val="00AC32A8"/>
    <w:rsid w:val="00AC3752"/>
    <w:rsid w:val="00AC3762"/>
    <w:rsid w:val="00AC4BF4"/>
    <w:rsid w:val="00AC5B47"/>
    <w:rsid w:val="00AC5D5D"/>
    <w:rsid w:val="00AC74DD"/>
    <w:rsid w:val="00AC7CE6"/>
    <w:rsid w:val="00AD39DC"/>
    <w:rsid w:val="00AD4F66"/>
    <w:rsid w:val="00AD6332"/>
    <w:rsid w:val="00AE320D"/>
    <w:rsid w:val="00AE3466"/>
    <w:rsid w:val="00AE351A"/>
    <w:rsid w:val="00AE5F3B"/>
    <w:rsid w:val="00AE6E8C"/>
    <w:rsid w:val="00AE7AC6"/>
    <w:rsid w:val="00AF3952"/>
    <w:rsid w:val="00AF397D"/>
    <w:rsid w:val="00AF5100"/>
    <w:rsid w:val="00AF610E"/>
    <w:rsid w:val="00AF6571"/>
    <w:rsid w:val="00B00ADE"/>
    <w:rsid w:val="00B00CB5"/>
    <w:rsid w:val="00B00FD7"/>
    <w:rsid w:val="00B030E8"/>
    <w:rsid w:val="00B0385E"/>
    <w:rsid w:val="00B03B2F"/>
    <w:rsid w:val="00B03F95"/>
    <w:rsid w:val="00B06028"/>
    <w:rsid w:val="00B06277"/>
    <w:rsid w:val="00B06F83"/>
    <w:rsid w:val="00B07E2B"/>
    <w:rsid w:val="00B13F0B"/>
    <w:rsid w:val="00B14579"/>
    <w:rsid w:val="00B15B30"/>
    <w:rsid w:val="00B16046"/>
    <w:rsid w:val="00B20E00"/>
    <w:rsid w:val="00B225AF"/>
    <w:rsid w:val="00B24903"/>
    <w:rsid w:val="00B3380D"/>
    <w:rsid w:val="00B34596"/>
    <w:rsid w:val="00B3459F"/>
    <w:rsid w:val="00B34CBB"/>
    <w:rsid w:val="00B34E66"/>
    <w:rsid w:val="00B34F3C"/>
    <w:rsid w:val="00B35D76"/>
    <w:rsid w:val="00B36BCA"/>
    <w:rsid w:val="00B36E50"/>
    <w:rsid w:val="00B37059"/>
    <w:rsid w:val="00B370E2"/>
    <w:rsid w:val="00B371CF"/>
    <w:rsid w:val="00B401A6"/>
    <w:rsid w:val="00B40CFA"/>
    <w:rsid w:val="00B41017"/>
    <w:rsid w:val="00B474BC"/>
    <w:rsid w:val="00B51EEF"/>
    <w:rsid w:val="00B51F84"/>
    <w:rsid w:val="00B57624"/>
    <w:rsid w:val="00B60B4E"/>
    <w:rsid w:val="00B64630"/>
    <w:rsid w:val="00B64826"/>
    <w:rsid w:val="00B6521E"/>
    <w:rsid w:val="00B65600"/>
    <w:rsid w:val="00B7351F"/>
    <w:rsid w:val="00B74AE4"/>
    <w:rsid w:val="00B801E2"/>
    <w:rsid w:val="00B81605"/>
    <w:rsid w:val="00B82445"/>
    <w:rsid w:val="00B83CE6"/>
    <w:rsid w:val="00B845D7"/>
    <w:rsid w:val="00B86278"/>
    <w:rsid w:val="00B86EEF"/>
    <w:rsid w:val="00B90449"/>
    <w:rsid w:val="00B92F80"/>
    <w:rsid w:val="00B94881"/>
    <w:rsid w:val="00B96FB4"/>
    <w:rsid w:val="00BA12B4"/>
    <w:rsid w:val="00BA1328"/>
    <w:rsid w:val="00BA332C"/>
    <w:rsid w:val="00BA579A"/>
    <w:rsid w:val="00BA7707"/>
    <w:rsid w:val="00BA7877"/>
    <w:rsid w:val="00BB1562"/>
    <w:rsid w:val="00BB334D"/>
    <w:rsid w:val="00BB4A3E"/>
    <w:rsid w:val="00BB4C9C"/>
    <w:rsid w:val="00BB50E6"/>
    <w:rsid w:val="00BB5AE1"/>
    <w:rsid w:val="00BC3A11"/>
    <w:rsid w:val="00BC6113"/>
    <w:rsid w:val="00BD0F91"/>
    <w:rsid w:val="00BD11BD"/>
    <w:rsid w:val="00BD1B21"/>
    <w:rsid w:val="00BD3B7C"/>
    <w:rsid w:val="00BD3D7A"/>
    <w:rsid w:val="00BD5F1E"/>
    <w:rsid w:val="00BD64E3"/>
    <w:rsid w:val="00BD6A71"/>
    <w:rsid w:val="00BD733A"/>
    <w:rsid w:val="00BE50D3"/>
    <w:rsid w:val="00BE617E"/>
    <w:rsid w:val="00BE6727"/>
    <w:rsid w:val="00BE7F44"/>
    <w:rsid w:val="00BF05AF"/>
    <w:rsid w:val="00BF159F"/>
    <w:rsid w:val="00BF3B0D"/>
    <w:rsid w:val="00BF42A8"/>
    <w:rsid w:val="00C004F2"/>
    <w:rsid w:val="00C01CE9"/>
    <w:rsid w:val="00C043BB"/>
    <w:rsid w:val="00C060BE"/>
    <w:rsid w:val="00C11DCD"/>
    <w:rsid w:val="00C12F56"/>
    <w:rsid w:val="00C16FB2"/>
    <w:rsid w:val="00C209E4"/>
    <w:rsid w:val="00C21D20"/>
    <w:rsid w:val="00C21E1A"/>
    <w:rsid w:val="00C24FBA"/>
    <w:rsid w:val="00C26A6C"/>
    <w:rsid w:val="00C27ABA"/>
    <w:rsid w:val="00C27E38"/>
    <w:rsid w:val="00C31114"/>
    <w:rsid w:val="00C311B2"/>
    <w:rsid w:val="00C31BE2"/>
    <w:rsid w:val="00C31EC2"/>
    <w:rsid w:val="00C32E50"/>
    <w:rsid w:val="00C33FD6"/>
    <w:rsid w:val="00C4005C"/>
    <w:rsid w:val="00C411A1"/>
    <w:rsid w:val="00C41E56"/>
    <w:rsid w:val="00C42733"/>
    <w:rsid w:val="00C42DB7"/>
    <w:rsid w:val="00C43C9E"/>
    <w:rsid w:val="00C510FB"/>
    <w:rsid w:val="00C5173D"/>
    <w:rsid w:val="00C52324"/>
    <w:rsid w:val="00C53840"/>
    <w:rsid w:val="00C5465F"/>
    <w:rsid w:val="00C57842"/>
    <w:rsid w:val="00C57998"/>
    <w:rsid w:val="00C61400"/>
    <w:rsid w:val="00C61D29"/>
    <w:rsid w:val="00C6312E"/>
    <w:rsid w:val="00C66BD5"/>
    <w:rsid w:val="00C67AE9"/>
    <w:rsid w:val="00C702BA"/>
    <w:rsid w:val="00C704CB"/>
    <w:rsid w:val="00C710EB"/>
    <w:rsid w:val="00C716CF"/>
    <w:rsid w:val="00C746EC"/>
    <w:rsid w:val="00C75776"/>
    <w:rsid w:val="00C763B9"/>
    <w:rsid w:val="00C765EE"/>
    <w:rsid w:val="00C80D2F"/>
    <w:rsid w:val="00C8249A"/>
    <w:rsid w:val="00C82ED6"/>
    <w:rsid w:val="00C83BD8"/>
    <w:rsid w:val="00C846DD"/>
    <w:rsid w:val="00C866AE"/>
    <w:rsid w:val="00C87762"/>
    <w:rsid w:val="00C91C75"/>
    <w:rsid w:val="00C930AE"/>
    <w:rsid w:val="00C957E9"/>
    <w:rsid w:val="00C96E77"/>
    <w:rsid w:val="00C97894"/>
    <w:rsid w:val="00CA0A43"/>
    <w:rsid w:val="00CA1D69"/>
    <w:rsid w:val="00CA36E0"/>
    <w:rsid w:val="00CA3909"/>
    <w:rsid w:val="00CA535D"/>
    <w:rsid w:val="00CA617A"/>
    <w:rsid w:val="00CA6794"/>
    <w:rsid w:val="00CA7B4B"/>
    <w:rsid w:val="00CB1BA7"/>
    <w:rsid w:val="00CB275C"/>
    <w:rsid w:val="00CB3EF2"/>
    <w:rsid w:val="00CB416B"/>
    <w:rsid w:val="00CB444B"/>
    <w:rsid w:val="00CB59B3"/>
    <w:rsid w:val="00CB6852"/>
    <w:rsid w:val="00CB7795"/>
    <w:rsid w:val="00CC00B3"/>
    <w:rsid w:val="00CC00B5"/>
    <w:rsid w:val="00CC3BC1"/>
    <w:rsid w:val="00CC5C55"/>
    <w:rsid w:val="00CC655E"/>
    <w:rsid w:val="00CC7C74"/>
    <w:rsid w:val="00CD1222"/>
    <w:rsid w:val="00CD140C"/>
    <w:rsid w:val="00CD4F79"/>
    <w:rsid w:val="00CD6A6A"/>
    <w:rsid w:val="00CE11B7"/>
    <w:rsid w:val="00CE2C14"/>
    <w:rsid w:val="00CE33C0"/>
    <w:rsid w:val="00CE3514"/>
    <w:rsid w:val="00CE4622"/>
    <w:rsid w:val="00CE4928"/>
    <w:rsid w:val="00CE5371"/>
    <w:rsid w:val="00CE5630"/>
    <w:rsid w:val="00CE7E3D"/>
    <w:rsid w:val="00CF04B2"/>
    <w:rsid w:val="00CF49DC"/>
    <w:rsid w:val="00CF6B30"/>
    <w:rsid w:val="00CF6ECC"/>
    <w:rsid w:val="00CF70F6"/>
    <w:rsid w:val="00CF7C44"/>
    <w:rsid w:val="00D03CD8"/>
    <w:rsid w:val="00D06B33"/>
    <w:rsid w:val="00D070D8"/>
    <w:rsid w:val="00D128CB"/>
    <w:rsid w:val="00D12FA4"/>
    <w:rsid w:val="00D14890"/>
    <w:rsid w:val="00D14CE2"/>
    <w:rsid w:val="00D22825"/>
    <w:rsid w:val="00D24C64"/>
    <w:rsid w:val="00D25277"/>
    <w:rsid w:val="00D25468"/>
    <w:rsid w:val="00D2601A"/>
    <w:rsid w:val="00D26915"/>
    <w:rsid w:val="00D26CAB"/>
    <w:rsid w:val="00D30B8F"/>
    <w:rsid w:val="00D3162B"/>
    <w:rsid w:val="00D31887"/>
    <w:rsid w:val="00D3269C"/>
    <w:rsid w:val="00D3366A"/>
    <w:rsid w:val="00D42325"/>
    <w:rsid w:val="00D42662"/>
    <w:rsid w:val="00D44952"/>
    <w:rsid w:val="00D47930"/>
    <w:rsid w:val="00D47DB2"/>
    <w:rsid w:val="00D5031D"/>
    <w:rsid w:val="00D51E7A"/>
    <w:rsid w:val="00D528E8"/>
    <w:rsid w:val="00D529B4"/>
    <w:rsid w:val="00D56984"/>
    <w:rsid w:val="00D62067"/>
    <w:rsid w:val="00D621DD"/>
    <w:rsid w:val="00D649F5"/>
    <w:rsid w:val="00D64BBD"/>
    <w:rsid w:val="00D64EC3"/>
    <w:rsid w:val="00D65A3A"/>
    <w:rsid w:val="00D65F20"/>
    <w:rsid w:val="00D66EA1"/>
    <w:rsid w:val="00D709A3"/>
    <w:rsid w:val="00D71800"/>
    <w:rsid w:val="00D72C49"/>
    <w:rsid w:val="00D73B3F"/>
    <w:rsid w:val="00D745B0"/>
    <w:rsid w:val="00D74CBE"/>
    <w:rsid w:val="00D770F0"/>
    <w:rsid w:val="00D77F70"/>
    <w:rsid w:val="00D83C02"/>
    <w:rsid w:val="00D84028"/>
    <w:rsid w:val="00D84DDC"/>
    <w:rsid w:val="00D85174"/>
    <w:rsid w:val="00D85F03"/>
    <w:rsid w:val="00D901F7"/>
    <w:rsid w:val="00D90A05"/>
    <w:rsid w:val="00D91C3C"/>
    <w:rsid w:val="00D953C6"/>
    <w:rsid w:val="00D96B5F"/>
    <w:rsid w:val="00D97514"/>
    <w:rsid w:val="00D975B7"/>
    <w:rsid w:val="00DA1A9A"/>
    <w:rsid w:val="00DA3360"/>
    <w:rsid w:val="00DA35A1"/>
    <w:rsid w:val="00DA4DFB"/>
    <w:rsid w:val="00DA716F"/>
    <w:rsid w:val="00DA722A"/>
    <w:rsid w:val="00DA7D74"/>
    <w:rsid w:val="00DB140F"/>
    <w:rsid w:val="00DB41DE"/>
    <w:rsid w:val="00DB4937"/>
    <w:rsid w:val="00DB493C"/>
    <w:rsid w:val="00DB6D56"/>
    <w:rsid w:val="00DB6FB8"/>
    <w:rsid w:val="00DB72AB"/>
    <w:rsid w:val="00DC0F9D"/>
    <w:rsid w:val="00DC1A0F"/>
    <w:rsid w:val="00DC1A48"/>
    <w:rsid w:val="00DC3327"/>
    <w:rsid w:val="00DC3BEA"/>
    <w:rsid w:val="00DC48F7"/>
    <w:rsid w:val="00DC56E2"/>
    <w:rsid w:val="00DC7844"/>
    <w:rsid w:val="00DD0AFF"/>
    <w:rsid w:val="00DD3CCB"/>
    <w:rsid w:val="00DD4DF9"/>
    <w:rsid w:val="00DD6BF4"/>
    <w:rsid w:val="00DD7424"/>
    <w:rsid w:val="00DD7D8E"/>
    <w:rsid w:val="00DE0711"/>
    <w:rsid w:val="00DE2E33"/>
    <w:rsid w:val="00DE33DB"/>
    <w:rsid w:val="00DE3671"/>
    <w:rsid w:val="00DE600E"/>
    <w:rsid w:val="00DE73CD"/>
    <w:rsid w:val="00DF12D6"/>
    <w:rsid w:val="00DF4764"/>
    <w:rsid w:val="00DF754F"/>
    <w:rsid w:val="00E16CAE"/>
    <w:rsid w:val="00E173F4"/>
    <w:rsid w:val="00E17B40"/>
    <w:rsid w:val="00E201CF"/>
    <w:rsid w:val="00E2070F"/>
    <w:rsid w:val="00E20B08"/>
    <w:rsid w:val="00E21053"/>
    <w:rsid w:val="00E2242C"/>
    <w:rsid w:val="00E22904"/>
    <w:rsid w:val="00E2708D"/>
    <w:rsid w:val="00E2772E"/>
    <w:rsid w:val="00E27AF0"/>
    <w:rsid w:val="00E3293F"/>
    <w:rsid w:val="00E32E37"/>
    <w:rsid w:val="00E359B2"/>
    <w:rsid w:val="00E40686"/>
    <w:rsid w:val="00E4446F"/>
    <w:rsid w:val="00E46973"/>
    <w:rsid w:val="00E46B0B"/>
    <w:rsid w:val="00E46B11"/>
    <w:rsid w:val="00E50CA8"/>
    <w:rsid w:val="00E50E30"/>
    <w:rsid w:val="00E5430F"/>
    <w:rsid w:val="00E54412"/>
    <w:rsid w:val="00E54446"/>
    <w:rsid w:val="00E562EE"/>
    <w:rsid w:val="00E56F44"/>
    <w:rsid w:val="00E57AA9"/>
    <w:rsid w:val="00E57FD2"/>
    <w:rsid w:val="00E61ABC"/>
    <w:rsid w:val="00E63F9A"/>
    <w:rsid w:val="00E6428F"/>
    <w:rsid w:val="00E67D43"/>
    <w:rsid w:val="00E72258"/>
    <w:rsid w:val="00E72479"/>
    <w:rsid w:val="00E73100"/>
    <w:rsid w:val="00E765C3"/>
    <w:rsid w:val="00E76FBE"/>
    <w:rsid w:val="00E80851"/>
    <w:rsid w:val="00E837FF"/>
    <w:rsid w:val="00E85293"/>
    <w:rsid w:val="00E86FE8"/>
    <w:rsid w:val="00E924AE"/>
    <w:rsid w:val="00E9398A"/>
    <w:rsid w:val="00E94ACF"/>
    <w:rsid w:val="00E95F57"/>
    <w:rsid w:val="00E96962"/>
    <w:rsid w:val="00EA023B"/>
    <w:rsid w:val="00EA15DE"/>
    <w:rsid w:val="00EA1F13"/>
    <w:rsid w:val="00EA2197"/>
    <w:rsid w:val="00EA2BBB"/>
    <w:rsid w:val="00EA352A"/>
    <w:rsid w:val="00EA3582"/>
    <w:rsid w:val="00EB0D36"/>
    <w:rsid w:val="00EB4143"/>
    <w:rsid w:val="00EB7BCD"/>
    <w:rsid w:val="00EC15D6"/>
    <w:rsid w:val="00EC1874"/>
    <w:rsid w:val="00EC2838"/>
    <w:rsid w:val="00EC2E99"/>
    <w:rsid w:val="00EC3037"/>
    <w:rsid w:val="00EC36DE"/>
    <w:rsid w:val="00EC4E06"/>
    <w:rsid w:val="00EC59DD"/>
    <w:rsid w:val="00EC78D9"/>
    <w:rsid w:val="00ED07C2"/>
    <w:rsid w:val="00ED0F46"/>
    <w:rsid w:val="00ED395B"/>
    <w:rsid w:val="00ED5758"/>
    <w:rsid w:val="00ED630D"/>
    <w:rsid w:val="00ED6F7E"/>
    <w:rsid w:val="00ED7D88"/>
    <w:rsid w:val="00EE0E04"/>
    <w:rsid w:val="00EE1B7D"/>
    <w:rsid w:val="00EE2190"/>
    <w:rsid w:val="00EE447C"/>
    <w:rsid w:val="00EE4AE4"/>
    <w:rsid w:val="00EE4D20"/>
    <w:rsid w:val="00EE7F2D"/>
    <w:rsid w:val="00EF0515"/>
    <w:rsid w:val="00EF05AA"/>
    <w:rsid w:val="00EF0601"/>
    <w:rsid w:val="00EF29B9"/>
    <w:rsid w:val="00EF363F"/>
    <w:rsid w:val="00EF390C"/>
    <w:rsid w:val="00F00D8B"/>
    <w:rsid w:val="00F01834"/>
    <w:rsid w:val="00F0261E"/>
    <w:rsid w:val="00F02DBE"/>
    <w:rsid w:val="00F034AD"/>
    <w:rsid w:val="00F03B53"/>
    <w:rsid w:val="00F070D7"/>
    <w:rsid w:val="00F100AD"/>
    <w:rsid w:val="00F10674"/>
    <w:rsid w:val="00F1069E"/>
    <w:rsid w:val="00F13CBE"/>
    <w:rsid w:val="00F147B6"/>
    <w:rsid w:val="00F148F4"/>
    <w:rsid w:val="00F169B3"/>
    <w:rsid w:val="00F21B05"/>
    <w:rsid w:val="00F24A16"/>
    <w:rsid w:val="00F25A5D"/>
    <w:rsid w:val="00F3032E"/>
    <w:rsid w:val="00F3087B"/>
    <w:rsid w:val="00F30E4B"/>
    <w:rsid w:val="00F317E7"/>
    <w:rsid w:val="00F31E11"/>
    <w:rsid w:val="00F32102"/>
    <w:rsid w:val="00F32526"/>
    <w:rsid w:val="00F33421"/>
    <w:rsid w:val="00F36058"/>
    <w:rsid w:val="00F37112"/>
    <w:rsid w:val="00F3792D"/>
    <w:rsid w:val="00F379D3"/>
    <w:rsid w:val="00F37C92"/>
    <w:rsid w:val="00F40E77"/>
    <w:rsid w:val="00F41E0C"/>
    <w:rsid w:val="00F452B3"/>
    <w:rsid w:val="00F473FB"/>
    <w:rsid w:val="00F518B1"/>
    <w:rsid w:val="00F51FAD"/>
    <w:rsid w:val="00F52730"/>
    <w:rsid w:val="00F528DF"/>
    <w:rsid w:val="00F56267"/>
    <w:rsid w:val="00F57796"/>
    <w:rsid w:val="00F57E29"/>
    <w:rsid w:val="00F57EB5"/>
    <w:rsid w:val="00F65C4B"/>
    <w:rsid w:val="00F70B4A"/>
    <w:rsid w:val="00F71D3E"/>
    <w:rsid w:val="00F7386B"/>
    <w:rsid w:val="00F7544D"/>
    <w:rsid w:val="00F76584"/>
    <w:rsid w:val="00F77272"/>
    <w:rsid w:val="00F8027F"/>
    <w:rsid w:val="00F81705"/>
    <w:rsid w:val="00F82370"/>
    <w:rsid w:val="00F82698"/>
    <w:rsid w:val="00F82C62"/>
    <w:rsid w:val="00F8357E"/>
    <w:rsid w:val="00F83E6F"/>
    <w:rsid w:val="00F8417A"/>
    <w:rsid w:val="00F847F3"/>
    <w:rsid w:val="00F86690"/>
    <w:rsid w:val="00F87170"/>
    <w:rsid w:val="00F91762"/>
    <w:rsid w:val="00F92639"/>
    <w:rsid w:val="00F92C79"/>
    <w:rsid w:val="00F94A4B"/>
    <w:rsid w:val="00F96017"/>
    <w:rsid w:val="00FA0CC5"/>
    <w:rsid w:val="00FA1E71"/>
    <w:rsid w:val="00FA675A"/>
    <w:rsid w:val="00FB0A31"/>
    <w:rsid w:val="00FB0A4E"/>
    <w:rsid w:val="00FB2AEF"/>
    <w:rsid w:val="00FB4C2A"/>
    <w:rsid w:val="00FB5216"/>
    <w:rsid w:val="00FC027D"/>
    <w:rsid w:val="00FC04E6"/>
    <w:rsid w:val="00FC09B3"/>
    <w:rsid w:val="00FC1A22"/>
    <w:rsid w:val="00FC1AC4"/>
    <w:rsid w:val="00FC56A5"/>
    <w:rsid w:val="00FC78D8"/>
    <w:rsid w:val="00FD0734"/>
    <w:rsid w:val="00FD1D9B"/>
    <w:rsid w:val="00FD24E2"/>
    <w:rsid w:val="00FD2CCB"/>
    <w:rsid w:val="00FD3745"/>
    <w:rsid w:val="00FD3806"/>
    <w:rsid w:val="00FD4469"/>
    <w:rsid w:val="00FD4A62"/>
    <w:rsid w:val="00FD70EB"/>
    <w:rsid w:val="00FE0120"/>
    <w:rsid w:val="00FE292E"/>
    <w:rsid w:val="00FE2D7C"/>
    <w:rsid w:val="00FE34DC"/>
    <w:rsid w:val="00FE4964"/>
    <w:rsid w:val="00FE7EE6"/>
    <w:rsid w:val="00FF18DC"/>
    <w:rsid w:val="00FF3236"/>
    <w:rsid w:val="00FF59EE"/>
    <w:rsid w:val="00FF5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oNotEmbedSmartTags/>
  <w:decimalSymbol w:val=","/>
  <w:listSeparator w:val=";"/>
  <w14:docId w14:val="7FAAE6B5"/>
  <w15:chartTrackingRefBased/>
  <w15:docId w15:val="{46B5E64F-8AD7-4D63-A8B6-2A5F347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09D1"/>
    <w:pPr>
      <w:suppressAutoHyphens/>
      <w:spacing w:before="60"/>
      <w:ind w:left="425"/>
      <w:jc w:val="both"/>
      <w:outlineLvl w:val="1"/>
    </w:pPr>
    <w:rPr>
      <w:rFonts w:ascii="Segoe UI" w:eastAsia="Luxi Sans" w:hAnsi="Segoe UI" w:cs="Segoe UI"/>
      <w:bCs/>
      <w:sz w:val="22"/>
      <w:szCs w:val="22"/>
      <w:lang w:eastAsia="zh-CN"/>
    </w:rPr>
  </w:style>
  <w:style w:type="paragraph" w:styleId="Nadpis1">
    <w:name w:val="heading 1"/>
    <w:basedOn w:val="Normln"/>
    <w:next w:val="Normln"/>
    <w:link w:val="Nadpis1Char"/>
    <w:uiPriority w:val="9"/>
    <w:qFormat/>
    <w:rsid w:val="008F0E07"/>
    <w:pPr>
      <w:keepNext/>
      <w:numPr>
        <w:numId w:val="2"/>
      </w:numPr>
      <w:autoSpaceDE w:val="0"/>
      <w:autoSpaceDN w:val="0"/>
      <w:adjustRightInd w:val="0"/>
      <w:spacing w:before="240"/>
      <w:jc w:val="center"/>
      <w:outlineLvl w:val="0"/>
    </w:pPr>
    <w:rPr>
      <w:rFonts w:eastAsia="Times New Roman"/>
      <w:b/>
      <w:bCs w:val="0"/>
      <w:u w:val="single"/>
      <w:lang w:eastAsia="cs-CZ"/>
    </w:rPr>
  </w:style>
  <w:style w:type="paragraph" w:styleId="Nadpis2">
    <w:name w:val="heading 2"/>
    <w:basedOn w:val="Odstavecseseznamem"/>
    <w:next w:val="Normln"/>
    <w:qFormat/>
    <w:rsid w:val="0075215B"/>
    <w:pPr>
      <w:numPr>
        <w:ilvl w:val="1"/>
        <w:numId w:val="2"/>
      </w:numPr>
      <w:ind w:left="426" w:hanging="426"/>
      <w:contextualSpacing w:val="0"/>
    </w:pPr>
    <w:rPr>
      <w:rFonts w:ascii="Segoe UI" w:hAnsi="Segoe UI" w:cs="Segoe UI"/>
      <w:sz w:val="22"/>
    </w:rPr>
  </w:style>
  <w:style w:type="paragraph" w:styleId="Nadpis3">
    <w:name w:val="heading 3"/>
    <w:basedOn w:val="Normln"/>
    <w:next w:val="Normln"/>
    <w:qFormat/>
    <w:rsid w:val="0075215B"/>
    <w:pPr>
      <w:numPr>
        <w:ilvl w:val="2"/>
        <w:numId w:val="2"/>
      </w:numPr>
      <w:tabs>
        <w:tab w:val="left" w:pos="851"/>
      </w:tabs>
      <w:overflowPunct w:val="0"/>
      <w:autoSpaceDE w:val="0"/>
      <w:ind w:left="851" w:hanging="284"/>
      <w:textAlignment w:val="baseline"/>
      <w:outlineLvl w:val="2"/>
    </w:pPr>
    <w:rPr>
      <w:rFonts w:eastAsia="Arial Unicode MS" w:cs="Times New Roman"/>
      <w:kern w:val="1"/>
    </w:rPr>
  </w:style>
  <w:style w:type="paragraph" w:styleId="Nadpis4">
    <w:name w:val="heading 4"/>
    <w:basedOn w:val="Odstavecseseznamem"/>
    <w:next w:val="Normln"/>
    <w:qFormat/>
    <w:rsid w:val="0075215B"/>
    <w:pPr>
      <w:numPr>
        <w:ilvl w:val="0"/>
        <w:numId w:val="21"/>
      </w:numPr>
      <w:tabs>
        <w:tab w:val="left" w:pos="993"/>
      </w:tabs>
      <w:ind w:left="993" w:hanging="284"/>
      <w:outlineLvl w:val="3"/>
    </w:pPr>
    <w:rPr>
      <w:rFonts w:ascii="Segoe UI" w:hAnsi="Segoe UI" w:cs="Segoe UI"/>
      <w:sz w:val="22"/>
    </w:rPr>
  </w:style>
  <w:style w:type="paragraph" w:styleId="Nadpis5">
    <w:name w:val="heading 5"/>
    <w:basedOn w:val="Normln"/>
    <w:next w:val="Normln"/>
    <w:uiPriority w:val="9"/>
    <w:pPr>
      <w:keepNext/>
      <w:numPr>
        <w:ilvl w:val="4"/>
        <w:numId w:val="2"/>
      </w:numPr>
      <w:tabs>
        <w:tab w:val="left" w:pos="0"/>
      </w:tabs>
      <w:jc w:val="center"/>
      <w:outlineLvl w:val="4"/>
    </w:pPr>
    <w:rPr>
      <w:b/>
      <w:color w:val="FF0000"/>
    </w:rPr>
  </w:style>
  <w:style w:type="paragraph" w:styleId="Nadpis6">
    <w:name w:val="heading 6"/>
    <w:basedOn w:val="Normln"/>
    <w:next w:val="Normln"/>
    <w:uiPriority w:val="9"/>
    <w:pPr>
      <w:keepNext/>
      <w:numPr>
        <w:ilvl w:val="5"/>
        <w:numId w:val="2"/>
      </w:numPr>
      <w:tabs>
        <w:tab w:val="left" w:pos="0"/>
      </w:tabs>
      <w:jc w:val="center"/>
      <w:outlineLvl w:val="5"/>
    </w:pPr>
    <w:rPr>
      <w:b/>
    </w:rPr>
  </w:style>
  <w:style w:type="paragraph" w:styleId="Nadpis7">
    <w:name w:val="heading 7"/>
    <w:basedOn w:val="Normln"/>
    <w:next w:val="Normln"/>
    <w:pPr>
      <w:keepNext/>
      <w:numPr>
        <w:ilvl w:val="6"/>
        <w:numId w:val="2"/>
      </w:numPr>
      <w:tabs>
        <w:tab w:val="left" w:pos="-7636"/>
      </w:tabs>
      <w:outlineLvl w:val="6"/>
    </w:pPr>
    <w:rPr>
      <w:b/>
      <w:bCs w:val="0"/>
    </w:rPr>
  </w:style>
  <w:style w:type="paragraph" w:styleId="Nadpis8">
    <w:name w:val="heading 8"/>
    <w:basedOn w:val="Normln"/>
    <w:next w:val="Normln"/>
    <w:pPr>
      <w:keepNext/>
      <w:numPr>
        <w:ilvl w:val="7"/>
        <w:numId w:val="2"/>
      </w:numPr>
      <w:tabs>
        <w:tab w:val="left" w:pos="0"/>
      </w:tabs>
      <w:outlineLvl w:val="7"/>
    </w:pPr>
  </w:style>
  <w:style w:type="paragraph" w:styleId="Nadpis9">
    <w:name w:val="heading 9"/>
    <w:basedOn w:val="Normln"/>
    <w:next w:val="Normln"/>
    <w:pPr>
      <w:keepNext/>
      <w:numPr>
        <w:ilvl w:val="8"/>
        <w:numId w:val="2"/>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style>
  <w:style w:type="paragraph" w:styleId="Nzev">
    <w:name w:val="Title"/>
    <w:basedOn w:val="Normln"/>
    <w:next w:val="Podnadpis"/>
    <w:pPr>
      <w:spacing w:before="240" w:after="60"/>
      <w:jc w:val="center"/>
    </w:pPr>
    <w:rPr>
      <w:rFonts w:ascii="Arial" w:hAnsi="Arial" w:cs="Arial"/>
      <w:b/>
      <w:kern w:val="1"/>
      <w:sz w:val="32"/>
    </w:rPr>
  </w:style>
  <w:style w:type="paragraph" w:styleId="Podnadpis">
    <w:name w:val="Subtitle"/>
    <w:basedOn w:val="Nadpis"/>
    <w:next w:val="Zkladntex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style>
  <w:style w:type="paragraph" w:customStyle="1" w:styleId="Zkladntextodsazen21">
    <w:name w:val="Základní text odsazený 21"/>
    <w:basedOn w:val="Normln"/>
    <w:pPr>
      <w:ind w:firstLine="284"/>
    </w:p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unhideWhenUsed/>
    <w:rsid w:val="00313AFA"/>
    <w:rPr>
      <w:sz w:val="16"/>
      <w:szCs w:val="16"/>
    </w:rPr>
  </w:style>
  <w:style w:type="paragraph" w:styleId="Textkomente">
    <w:name w:val="annotation text"/>
    <w:basedOn w:val="Normln"/>
    <w:link w:val="TextkomenteChar"/>
    <w:uiPriority w:val="99"/>
    <w:unhideWhenUsed/>
    <w:rsid w:val="009B2581"/>
    <w:rPr>
      <w:rFonts w:cs="Times New Roman"/>
      <w:sz w:val="20"/>
      <w:lang w:val="x-none"/>
    </w:rPr>
  </w:style>
  <w:style w:type="character" w:customStyle="1" w:styleId="TextkomenteChar">
    <w:name w:val="Text komentáře Char"/>
    <w:link w:val="Textkomente"/>
    <w:uiPriority w:val="99"/>
    <w:rsid w:val="00313AFA"/>
    <w:rPr>
      <w:rFonts w:ascii="Thorndale" w:eastAsia="Luxi Sans" w:hAnsi="Thorndale"/>
      <w:lang w:val="x-none" w:eastAsia="zh-CN"/>
    </w:rPr>
  </w:style>
  <w:style w:type="paragraph" w:styleId="Pedmtkomente">
    <w:name w:val="annotation subject"/>
    <w:basedOn w:val="Textkomente"/>
    <w:next w:val="Textkomente"/>
    <w:link w:val="PedmtkomenteChar"/>
    <w:uiPriority w:val="99"/>
    <w:semiHidden/>
    <w:unhideWhenUsed/>
    <w:rsid w:val="00313AFA"/>
    <w:rPr>
      <w:b/>
      <w:bCs w:val="0"/>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tabs>
        <w:tab w:val="left" w:pos="284"/>
      </w:tabs>
      <w:ind w:left="284" w:hanging="284"/>
    </w:pPr>
    <w:rPr>
      <w:rFonts w:ascii="Arial" w:eastAsia="Times New Roman" w:hAnsi="Arial" w:cs="Times New Roman"/>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uiPriority w:val="99"/>
    <w:rsid w:val="00B36BCA"/>
    <w:rPr>
      <w:rFonts w:ascii="Thorndale" w:eastAsia="Luxi Sans" w:hAnsi="Thorndale" w:cs="Thorndale"/>
      <w:sz w:val="24"/>
      <w:lang w:eastAsia="zh-CN"/>
    </w:rPr>
  </w:style>
  <w:style w:type="character" w:customStyle="1" w:styleId="ZpatChar">
    <w:name w:val="Zápatí Char"/>
    <w:link w:val="Zpat"/>
    <w:uiPriority w:val="99"/>
    <w:locked/>
    <w:rsid w:val="00D64BBD"/>
    <w:rPr>
      <w:rFonts w:ascii="Thorndale" w:eastAsia="Luxi Sans" w:hAnsi="Thorndale" w:cs="Thorndale"/>
      <w:sz w:val="24"/>
      <w:lang w:eastAsia="zh-CN"/>
    </w:rPr>
  </w:style>
  <w:style w:type="character" w:customStyle="1" w:styleId="color3">
    <w:name w:val="color3"/>
    <w:rsid w:val="00292605"/>
  </w:style>
  <w:style w:type="paragraph" w:customStyle="1" w:styleId="Text">
    <w:name w:val="Text"/>
    <w:basedOn w:val="Normln"/>
    <w:uiPriority w:val="99"/>
    <w:rsid w:val="000B7DB1"/>
    <w:pPr>
      <w:tabs>
        <w:tab w:val="left" w:pos="227"/>
      </w:tabs>
      <w:spacing w:line="220" w:lineRule="exact"/>
    </w:pPr>
    <w:rPr>
      <w:rFonts w:ascii="Book Antiqua" w:eastAsia="SimSun" w:hAnsi="Book Antiqua" w:cs="Times New Roman"/>
      <w:color w:val="000000"/>
      <w:sz w:val="18"/>
      <w:lang w:val="en-US" w:eastAsia="cs-CZ"/>
    </w:rPr>
  </w:style>
  <w:style w:type="paragraph" w:customStyle="1" w:styleId="Smlouva">
    <w:name w:val="Smlouva"/>
    <w:basedOn w:val="Normln"/>
    <w:rsid w:val="007A431B"/>
    <w:pPr>
      <w:tabs>
        <w:tab w:val="num" w:pos="4701"/>
      </w:tabs>
      <w:overflowPunct w:val="0"/>
      <w:autoSpaceDE w:val="0"/>
      <w:autoSpaceDN w:val="0"/>
      <w:adjustRightInd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rsid w:val="007A431B"/>
    <w:pPr>
      <w:numPr>
        <w:ilvl w:val="2"/>
      </w:numPr>
      <w:tabs>
        <w:tab w:val="num" w:pos="720"/>
      </w:tabs>
      <w:overflowPunct w:val="0"/>
      <w:autoSpaceDE w:val="0"/>
      <w:autoSpaceDN w:val="0"/>
      <w:adjustRightInd w:val="0"/>
      <w:ind w:left="720" w:hanging="432"/>
      <w:contextualSpacing/>
      <w:textAlignment w:val="baseline"/>
    </w:pPr>
    <w:rPr>
      <w:rFonts w:ascii="Times New Roman" w:eastAsia="Times New Roman" w:hAnsi="Times New Roman" w:cs="Times New Roman"/>
      <w:sz w:val="20"/>
      <w:lang w:eastAsia="en-US"/>
    </w:rPr>
  </w:style>
  <w:style w:type="character" w:customStyle="1" w:styleId="Nevyeenzmnka1">
    <w:name w:val="Nevyřešená zmínka1"/>
    <w:basedOn w:val="Standardnpsmoodstavce"/>
    <w:uiPriority w:val="99"/>
    <w:semiHidden/>
    <w:unhideWhenUsed/>
    <w:rsid w:val="00ED6F7E"/>
    <w:rPr>
      <w:color w:val="605E5C"/>
      <w:shd w:val="clear" w:color="auto" w:fill="E1DFDD"/>
    </w:rPr>
  </w:style>
  <w:style w:type="character" w:customStyle="1" w:styleId="Nadpis1Char">
    <w:name w:val="Nadpis 1 Char"/>
    <w:basedOn w:val="Standardnpsmoodstavce"/>
    <w:link w:val="Nadpis1"/>
    <w:uiPriority w:val="9"/>
    <w:rsid w:val="008F0E07"/>
    <w:rPr>
      <w:rFonts w:ascii="Segoe UI" w:hAnsi="Segoe UI" w:cs="Segoe UI"/>
      <w:b/>
      <w:sz w:val="22"/>
      <w:szCs w:val="22"/>
      <w:u w:val="single"/>
    </w:rPr>
  </w:style>
  <w:style w:type="paragraph" w:customStyle="1" w:styleId="Default">
    <w:name w:val="Default"/>
    <w:rsid w:val="001D4485"/>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D975B7"/>
    <w:rPr>
      <w:color w:val="954F72" w:themeColor="followedHyperlink"/>
      <w:u w:val="single"/>
    </w:rPr>
  </w:style>
  <w:style w:type="character" w:styleId="Nevyeenzmnka">
    <w:name w:val="Unresolved Mention"/>
    <w:basedOn w:val="Standardnpsmoodstavce"/>
    <w:uiPriority w:val="99"/>
    <w:semiHidden/>
    <w:unhideWhenUsed/>
    <w:rsid w:val="0010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2631">
      <w:bodyDiv w:val="1"/>
      <w:marLeft w:val="0"/>
      <w:marRight w:val="0"/>
      <w:marTop w:val="0"/>
      <w:marBottom w:val="0"/>
      <w:divBdr>
        <w:top w:val="none" w:sz="0" w:space="0" w:color="auto"/>
        <w:left w:val="none" w:sz="0" w:space="0" w:color="auto"/>
        <w:bottom w:val="none" w:sz="0" w:space="0" w:color="auto"/>
        <w:right w:val="none" w:sz="0" w:space="0" w:color="auto"/>
      </w:divBdr>
    </w:div>
    <w:div w:id="974410794">
      <w:bodyDiv w:val="1"/>
      <w:marLeft w:val="0"/>
      <w:marRight w:val="0"/>
      <w:marTop w:val="0"/>
      <w:marBottom w:val="0"/>
      <w:divBdr>
        <w:top w:val="none" w:sz="0" w:space="0" w:color="auto"/>
        <w:left w:val="none" w:sz="0" w:space="0" w:color="auto"/>
        <w:bottom w:val="none" w:sz="0" w:space="0" w:color="auto"/>
        <w:right w:val="none" w:sz="0" w:space="0" w:color="auto"/>
      </w:divBdr>
    </w:div>
    <w:div w:id="1436170021">
      <w:bodyDiv w:val="1"/>
      <w:marLeft w:val="0"/>
      <w:marRight w:val="0"/>
      <w:marTop w:val="0"/>
      <w:marBottom w:val="0"/>
      <w:divBdr>
        <w:top w:val="none" w:sz="0" w:space="0" w:color="auto"/>
        <w:left w:val="none" w:sz="0" w:space="0" w:color="auto"/>
        <w:bottom w:val="none" w:sz="0" w:space="0" w:color="auto"/>
        <w:right w:val="none" w:sz="0" w:space="0" w:color="auto"/>
      </w:divBdr>
      <w:divsChild>
        <w:div w:id="674646261">
          <w:marLeft w:val="720"/>
          <w:marRight w:val="0"/>
          <w:marTop w:val="0"/>
          <w:marBottom w:val="0"/>
          <w:divBdr>
            <w:top w:val="none" w:sz="0" w:space="0" w:color="auto"/>
            <w:left w:val="none" w:sz="0" w:space="0" w:color="auto"/>
            <w:bottom w:val="none" w:sz="0" w:space="0" w:color="auto"/>
            <w:right w:val="none" w:sz="0" w:space="0" w:color="auto"/>
          </w:divBdr>
        </w:div>
        <w:div w:id="751123779">
          <w:marLeft w:val="720"/>
          <w:marRight w:val="0"/>
          <w:marTop w:val="0"/>
          <w:marBottom w:val="0"/>
          <w:divBdr>
            <w:top w:val="none" w:sz="0" w:space="0" w:color="auto"/>
            <w:left w:val="none" w:sz="0" w:space="0" w:color="auto"/>
            <w:bottom w:val="none" w:sz="0" w:space="0" w:color="auto"/>
            <w:right w:val="none" w:sz="0" w:space="0" w:color="auto"/>
          </w:divBdr>
        </w:div>
        <w:div w:id="894195449">
          <w:marLeft w:val="720"/>
          <w:marRight w:val="0"/>
          <w:marTop w:val="0"/>
          <w:marBottom w:val="0"/>
          <w:divBdr>
            <w:top w:val="none" w:sz="0" w:space="0" w:color="auto"/>
            <w:left w:val="none" w:sz="0" w:space="0" w:color="auto"/>
            <w:bottom w:val="none" w:sz="0" w:space="0" w:color="auto"/>
            <w:right w:val="none" w:sz="0" w:space="0" w:color="auto"/>
          </w:divBdr>
        </w:div>
        <w:div w:id="1884249990">
          <w:marLeft w:val="720"/>
          <w:marRight w:val="0"/>
          <w:marTop w:val="0"/>
          <w:marBottom w:val="0"/>
          <w:divBdr>
            <w:top w:val="none" w:sz="0" w:space="0" w:color="auto"/>
            <w:left w:val="none" w:sz="0" w:space="0" w:color="auto"/>
            <w:bottom w:val="none" w:sz="0" w:space="0" w:color="auto"/>
            <w:right w:val="none" w:sz="0" w:space="0" w:color="auto"/>
          </w:divBdr>
        </w:div>
      </w:divsChild>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8749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op.gov.cz/cs/irop-2021-2027/dokumen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4" ma:contentTypeDescription="Vytvoří nový dokument" ma:contentTypeScope="" ma:versionID="6216b2e2cf54634ad776efb9c43574f2">
  <xsd:schema xmlns:xsd="http://www.w3.org/2001/XMLSchema" xmlns:xs="http://www.w3.org/2001/XMLSchema" xmlns:p="http://schemas.microsoft.com/office/2006/metadata/properties" xmlns:ns2="7b59a896-6d1f-41e8-88d5-862d4c1687d8" targetNamespace="http://schemas.microsoft.com/office/2006/metadata/properties" ma:root="true" ma:fieldsID="81747c98a8570bfdb0eed1b0d49fc4fd" ns2:_="">
    <xsd:import namespace="7b59a896-6d1f-41e8-88d5-862d4c1687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1DA6-62B3-48EB-AF93-350F5AD3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357F0-C121-492B-9C81-08AD0060C165}">
  <ds:schemaRefs>
    <ds:schemaRef ds:uri="http://schemas.microsoft.com/sharepoint/v3/contenttype/forms"/>
  </ds:schemaRefs>
</ds:datastoreItem>
</file>

<file path=customXml/itemProps3.xml><?xml version="1.0" encoding="utf-8"?>
<ds:datastoreItem xmlns:ds="http://schemas.openxmlformats.org/officeDocument/2006/customXml" ds:itemID="{B69BF91D-19B2-4CA1-B549-C1B8CBD134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3B7660-33AB-4995-85C9-6772040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7547</Words>
  <Characters>44532</Characters>
  <DocSecurity>0</DocSecurity>
  <Lines>371</Lines>
  <Paragraphs>103</Paragraphs>
  <ScaleCrop>false</ScaleCrop>
  <HeadingPairs>
    <vt:vector size="2" baseType="variant">
      <vt:variant>
        <vt:lpstr>Název</vt:lpstr>
      </vt:variant>
      <vt:variant>
        <vt:i4>1</vt:i4>
      </vt:variant>
    </vt:vector>
  </HeadingPairs>
  <TitlesOfParts>
    <vt:vector size="1" baseType="lpstr">
      <vt:lpstr>návrhu smlouvy o dílo</vt:lpstr>
    </vt:vector>
  </TitlesOfParts>
  <LinksUpToDate>false</LinksUpToDate>
  <CharactersWithSpaces>51976</CharactersWithSpaces>
  <SharedDoc>false</SharedDoc>
  <HLinks>
    <vt:vector size="6" baseType="variant">
      <vt:variant>
        <vt:i4>1703975</vt:i4>
      </vt:variant>
      <vt:variant>
        <vt:i4>0</vt:i4>
      </vt:variant>
      <vt:variant>
        <vt:i4>0</vt:i4>
      </vt:variant>
      <vt:variant>
        <vt:i4>5</vt:i4>
      </vt:variant>
      <vt:variant>
        <vt:lpwstr>mailto:edsi@nzm.cz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2021-11-11T13:03:00Z</cp:lastPrinted>
  <dcterms:created xsi:type="dcterms:W3CDTF">2025-02-17T10:33:00Z</dcterms:created>
  <dcterms:modified xsi:type="dcterms:W3CDTF">2025-02-17T10:39:00Z</dcterms:modified>
</cp:coreProperties>
</file>