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602A" w14:textId="77777777" w:rsidR="00211BB3" w:rsidRDefault="00211BB3" w:rsidP="00ED7DC6"/>
    <w:p w14:paraId="62F8FF8D" w14:textId="184468F1" w:rsidR="003D6C6A" w:rsidRPr="006778CA" w:rsidRDefault="003D6C6A" w:rsidP="006778CA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6778CA">
        <w:rPr>
          <w:rFonts w:ascii="Calibri" w:hAnsi="Calibri" w:cs="Calibri"/>
          <w:b/>
          <w:bCs/>
          <w:sz w:val="32"/>
          <w:szCs w:val="32"/>
        </w:rPr>
        <w:t>SM</w:t>
      </w:r>
      <w:r w:rsidR="00740C14" w:rsidRPr="006778CA">
        <w:rPr>
          <w:rFonts w:ascii="Calibri" w:hAnsi="Calibri" w:cs="Calibri"/>
          <w:b/>
          <w:bCs/>
          <w:sz w:val="32"/>
          <w:szCs w:val="32"/>
        </w:rPr>
        <w:t>LOUVA</w:t>
      </w:r>
      <w:r w:rsidR="006E6DF7" w:rsidRPr="006778CA">
        <w:rPr>
          <w:rFonts w:ascii="Calibri" w:hAnsi="Calibri" w:cs="Calibri"/>
          <w:b/>
          <w:bCs/>
          <w:sz w:val="32"/>
          <w:szCs w:val="32"/>
        </w:rPr>
        <w:t xml:space="preserve"> O </w:t>
      </w:r>
      <w:r w:rsidR="007A7EDB" w:rsidRPr="006778CA">
        <w:rPr>
          <w:rFonts w:ascii="Calibri" w:hAnsi="Calibri" w:cs="Calibri"/>
          <w:b/>
          <w:bCs/>
          <w:sz w:val="32"/>
          <w:szCs w:val="32"/>
        </w:rPr>
        <w:t>PROVEDENÍ RECERTIFIKAČNÍHO AUDITU</w:t>
      </w:r>
      <w:r w:rsidR="007A7EDB" w:rsidRPr="006778CA">
        <w:rPr>
          <w:rFonts w:ascii="Calibri" w:hAnsi="Calibri" w:cs="Calibri"/>
          <w:b/>
          <w:bCs/>
          <w:sz w:val="32"/>
          <w:szCs w:val="32"/>
        </w:rPr>
        <w:br/>
        <w:t>A NÁSLEDNÝCH DOHLEDOVÝCH AUDITŮ</w:t>
      </w:r>
      <w:r w:rsidR="00310058" w:rsidRPr="006778CA">
        <w:rPr>
          <w:rFonts w:ascii="Calibri" w:hAnsi="Calibri" w:cs="Calibri"/>
          <w:b/>
          <w:bCs/>
          <w:sz w:val="32"/>
          <w:szCs w:val="32"/>
        </w:rPr>
        <w:t xml:space="preserve">, č. </w:t>
      </w:r>
      <w:r w:rsidR="007864A4" w:rsidRPr="006778CA">
        <w:rPr>
          <w:rFonts w:ascii="Calibri" w:hAnsi="Calibri" w:cs="Calibri"/>
          <w:b/>
          <w:bCs/>
          <w:sz w:val="32"/>
          <w:szCs w:val="32"/>
        </w:rPr>
        <w:t>S-</w:t>
      </w:r>
      <w:r w:rsidR="009D716A">
        <w:rPr>
          <w:rFonts w:ascii="Calibri" w:hAnsi="Calibri" w:cs="Calibri"/>
          <w:b/>
          <w:bCs/>
          <w:sz w:val="32"/>
          <w:szCs w:val="32"/>
        </w:rPr>
        <w:t>00</w:t>
      </w:r>
      <w:r w:rsidR="004F5DF9" w:rsidRPr="006778CA">
        <w:rPr>
          <w:rFonts w:ascii="Calibri" w:hAnsi="Calibri" w:cs="Calibri"/>
          <w:b/>
          <w:bCs/>
          <w:sz w:val="32"/>
          <w:szCs w:val="32"/>
        </w:rPr>
        <w:t>1</w:t>
      </w:r>
      <w:r w:rsidR="007864A4" w:rsidRPr="006778CA">
        <w:rPr>
          <w:rFonts w:ascii="Calibri" w:hAnsi="Calibri" w:cs="Calibri"/>
          <w:b/>
          <w:bCs/>
          <w:sz w:val="32"/>
          <w:szCs w:val="32"/>
        </w:rPr>
        <w:t>/25</w:t>
      </w:r>
    </w:p>
    <w:p w14:paraId="0570AB54" w14:textId="14CF0643" w:rsidR="00507172" w:rsidRPr="006778CA" w:rsidRDefault="007A7EDB" w:rsidP="006778CA">
      <w:pPr>
        <w:jc w:val="center"/>
        <w:rPr>
          <w:rFonts w:ascii="Calibri" w:hAnsi="Calibri" w:cs="Calibri"/>
          <w:sz w:val="22"/>
          <w:szCs w:val="22"/>
        </w:rPr>
      </w:pPr>
      <w:r w:rsidRPr="006778CA">
        <w:rPr>
          <w:rFonts w:ascii="Calibri" w:hAnsi="Calibri" w:cs="Calibri"/>
          <w:sz w:val="22"/>
          <w:szCs w:val="22"/>
        </w:rPr>
        <w:t xml:space="preserve">uzavřená podle § 2652 a násl. zákona </w:t>
      </w:r>
      <w:r w:rsidR="00EF485E" w:rsidRPr="006778CA">
        <w:rPr>
          <w:rFonts w:ascii="Calibri" w:hAnsi="Calibri" w:cs="Calibri"/>
          <w:sz w:val="22"/>
          <w:szCs w:val="22"/>
        </w:rPr>
        <w:t>č. 89/2012 Sb.,</w:t>
      </w:r>
      <w:r w:rsidR="00813BEF" w:rsidRPr="006778CA">
        <w:rPr>
          <w:rFonts w:ascii="Calibri" w:hAnsi="Calibri" w:cs="Calibri"/>
          <w:sz w:val="22"/>
          <w:szCs w:val="22"/>
        </w:rPr>
        <w:t xml:space="preserve"> </w:t>
      </w:r>
      <w:r w:rsidR="00EF485E" w:rsidRPr="006778CA">
        <w:rPr>
          <w:rFonts w:ascii="Calibri" w:hAnsi="Calibri" w:cs="Calibri"/>
          <w:sz w:val="22"/>
          <w:szCs w:val="22"/>
        </w:rPr>
        <w:t>občanský zákoník</w:t>
      </w:r>
    </w:p>
    <w:p w14:paraId="4E696698" w14:textId="77777777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3C91AE16" w14:textId="77777777" w:rsidR="00AA48DF" w:rsidRDefault="00AA48DF" w:rsidP="00D50CF1">
      <w:pPr>
        <w:rPr>
          <w:rFonts w:asciiTheme="minorHAnsi" w:hAnsiTheme="minorHAnsi"/>
          <w:sz w:val="22"/>
          <w:szCs w:val="22"/>
        </w:rPr>
      </w:pPr>
    </w:p>
    <w:p w14:paraId="3BD045CE" w14:textId="77777777" w:rsidR="00310058" w:rsidRPr="007D68F3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F9425F">
        <w:rPr>
          <w:rFonts w:asciiTheme="minorHAnsi" w:hAnsiTheme="minorHAnsi"/>
          <w:b/>
          <w:bCs/>
          <w:color w:val="000000"/>
        </w:rPr>
        <w:t>Smluvní strany:</w:t>
      </w:r>
    </w:p>
    <w:p w14:paraId="4012B213" w14:textId="77777777" w:rsidR="00310058" w:rsidRP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8464C42" w14:textId="77777777" w:rsidR="00310058" w:rsidRPr="00211BB3" w:rsidRDefault="00310058" w:rsidP="004C6982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2BE85326" w14:textId="77777777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0ACAA41C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1B068EB4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59D62A2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1DDD97C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1ABF588F" w14:textId="77777777" w:rsidR="007A7EDB" w:rsidRDefault="005762C3" w:rsidP="007A7EDB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326C43">
        <w:rPr>
          <w:rFonts w:asciiTheme="minorHAnsi" w:hAnsiTheme="minorHAnsi"/>
          <w:sz w:val="22"/>
          <w:szCs w:val="22"/>
        </w:rPr>
        <w:t>objednatele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974202">
        <w:rPr>
          <w:rFonts w:asciiTheme="minorHAnsi" w:hAnsiTheme="minorHAnsi"/>
          <w:sz w:val="22"/>
          <w:szCs w:val="22"/>
        </w:rPr>
        <w:t>O</w:t>
      </w:r>
      <w:r w:rsidR="00974202" w:rsidRPr="00310058">
        <w:rPr>
          <w:rFonts w:asciiTheme="minorHAnsi" w:hAnsiTheme="minorHAnsi"/>
          <w:sz w:val="22"/>
          <w:szCs w:val="22"/>
        </w:rPr>
        <w:t>dboru</w:t>
      </w:r>
      <w:r w:rsidR="00974202">
        <w:rPr>
          <w:rFonts w:asciiTheme="minorHAnsi" w:hAnsiTheme="minorHAnsi"/>
          <w:sz w:val="22"/>
          <w:szCs w:val="22"/>
        </w:rPr>
        <w:t xml:space="preserve"> ekonomického</w:t>
      </w:r>
    </w:p>
    <w:p w14:paraId="583B29B4" w14:textId="043A7274" w:rsidR="007A7EDB" w:rsidRPr="007A7EDB" w:rsidRDefault="00096FE7" w:rsidP="007A7EDB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Odpovědná </w:t>
      </w:r>
      <w:r w:rsidR="005762C3" w:rsidRPr="00310058">
        <w:rPr>
          <w:rFonts w:asciiTheme="minorHAnsi" w:hAnsiTheme="minorHAnsi"/>
          <w:bCs/>
          <w:iCs/>
          <w:sz w:val="22"/>
          <w:szCs w:val="22"/>
        </w:rPr>
        <w:t xml:space="preserve">osoba </w:t>
      </w:r>
      <w:r w:rsidR="00220C51" w:rsidRPr="00096FE7">
        <w:rPr>
          <w:rFonts w:asciiTheme="minorHAnsi" w:hAnsiTheme="minorHAnsi"/>
          <w:sz w:val="22"/>
          <w:szCs w:val="22"/>
        </w:rPr>
        <w:t>pro účely této smlouvy</w:t>
      </w:r>
      <w:r w:rsidR="005762C3"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AA7057">
        <w:rPr>
          <w:rFonts w:asciiTheme="minorHAnsi" w:hAnsiTheme="minorHAnsi"/>
          <w:bCs/>
          <w:iCs/>
          <w:sz w:val="22"/>
          <w:szCs w:val="22"/>
        </w:rPr>
        <w:t>XXXXXXXXXX</w:t>
      </w:r>
      <w:r w:rsidR="007A7EDB" w:rsidRPr="0078538D">
        <w:rPr>
          <w:rFonts w:asciiTheme="minorHAnsi" w:hAnsiTheme="minorHAnsi"/>
          <w:bCs/>
          <w:iCs/>
          <w:sz w:val="22"/>
          <w:szCs w:val="22"/>
        </w:rPr>
        <w:t>, vedoucí</w:t>
      </w:r>
      <w:r w:rsidR="007A7EDB">
        <w:rPr>
          <w:rFonts w:asciiTheme="minorHAnsi" w:hAnsiTheme="minorHAnsi"/>
          <w:bCs/>
          <w:iCs/>
          <w:sz w:val="22"/>
          <w:szCs w:val="22"/>
        </w:rPr>
        <w:t xml:space="preserve"> O</w:t>
      </w:r>
      <w:r w:rsidR="007A7EDB" w:rsidRPr="0078538D">
        <w:rPr>
          <w:rFonts w:asciiTheme="minorHAnsi" w:hAnsiTheme="minorHAnsi"/>
          <w:bCs/>
          <w:iCs/>
          <w:sz w:val="22"/>
          <w:szCs w:val="22"/>
        </w:rPr>
        <w:t>ddělení analýz</w:t>
      </w:r>
    </w:p>
    <w:p w14:paraId="70BBB5C1" w14:textId="77777777" w:rsidR="007A7EDB" w:rsidRPr="0078538D" w:rsidRDefault="007A7EDB" w:rsidP="007A7EDB">
      <w:pPr>
        <w:tabs>
          <w:tab w:val="left" w:pos="4536"/>
        </w:tabs>
        <w:jc w:val="both"/>
        <w:rPr>
          <w:rFonts w:asciiTheme="minorHAnsi" w:hAnsiTheme="minorHAnsi"/>
          <w:bCs/>
          <w:iCs/>
          <w:sz w:val="22"/>
          <w:szCs w:val="22"/>
        </w:rPr>
      </w:pPr>
      <w:r w:rsidRPr="0078538D">
        <w:rPr>
          <w:rFonts w:asciiTheme="minorHAnsi" w:hAnsiTheme="minorHAnsi"/>
          <w:bCs/>
          <w:iCs/>
          <w:sz w:val="22"/>
          <w:szCs w:val="22"/>
        </w:rPr>
        <w:tab/>
        <w:t>a digitalizace</w:t>
      </w:r>
    </w:p>
    <w:p w14:paraId="70C3EC64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750B4DC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5E373190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67552C2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5DF4901A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A49150F" w14:textId="17288473" w:rsidR="005762C3" w:rsidRPr="00096FE7" w:rsidRDefault="005762C3" w:rsidP="004C698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096FE7">
        <w:rPr>
          <w:rFonts w:asciiTheme="minorHAnsi" w:hAnsiTheme="minorHAnsi"/>
          <w:b/>
        </w:rPr>
        <w:t>Obchodní firma</w:t>
      </w:r>
      <w:r w:rsidR="007F707D" w:rsidRPr="00096FE7">
        <w:rPr>
          <w:rFonts w:asciiTheme="minorHAnsi" w:hAnsiTheme="minorHAnsi"/>
          <w:b/>
        </w:rPr>
        <w:t xml:space="preserve"> / jméno</w:t>
      </w:r>
      <w:r w:rsidRPr="00096FE7">
        <w:rPr>
          <w:rFonts w:asciiTheme="minorHAnsi" w:hAnsiTheme="minorHAnsi"/>
          <w:b/>
        </w:rPr>
        <w:t>:</w:t>
      </w:r>
      <w:r w:rsidRPr="00096FE7">
        <w:rPr>
          <w:rFonts w:asciiTheme="minorHAnsi" w:hAnsiTheme="minorHAnsi"/>
          <w:b/>
        </w:rPr>
        <w:tab/>
      </w:r>
      <w:r w:rsidR="00D84478" w:rsidRPr="00D84478">
        <w:rPr>
          <w:rFonts w:asciiTheme="minorHAnsi" w:hAnsiTheme="minorHAnsi"/>
          <w:b/>
        </w:rPr>
        <w:t xml:space="preserve">CIS - </w:t>
      </w:r>
      <w:r w:rsidR="00D84478" w:rsidRPr="00D84478">
        <w:rPr>
          <w:rFonts w:asciiTheme="minorHAnsi" w:hAnsiTheme="minorHAnsi"/>
          <w:b/>
          <w:lang w:val="en-GB"/>
        </w:rPr>
        <w:t>Certification &amp; Information Security Services</w:t>
      </w:r>
      <w:r w:rsidR="00D84478" w:rsidRPr="00D84478">
        <w:rPr>
          <w:rFonts w:asciiTheme="minorHAnsi" w:hAnsiTheme="minorHAnsi"/>
          <w:b/>
        </w:rPr>
        <w:t>, s.r.o.</w:t>
      </w:r>
    </w:p>
    <w:p w14:paraId="30B98B3C" w14:textId="2CF636BD" w:rsidR="005762C3" w:rsidRPr="00096FE7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096FE7">
        <w:rPr>
          <w:rFonts w:asciiTheme="minorHAnsi" w:hAnsiTheme="minorHAnsi"/>
          <w:sz w:val="22"/>
          <w:szCs w:val="22"/>
        </w:rPr>
        <w:t>Adresa:</w:t>
      </w:r>
      <w:r w:rsidRPr="00096FE7">
        <w:rPr>
          <w:rFonts w:asciiTheme="minorHAnsi" w:hAnsiTheme="minorHAnsi"/>
          <w:sz w:val="22"/>
          <w:szCs w:val="22"/>
        </w:rPr>
        <w:tab/>
      </w:r>
      <w:r w:rsidR="00D84478" w:rsidRPr="00D84478">
        <w:rPr>
          <w:rFonts w:asciiTheme="minorHAnsi" w:hAnsiTheme="minorHAnsi"/>
          <w:sz w:val="22"/>
          <w:szCs w:val="22"/>
        </w:rPr>
        <w:t>Roztylská 1860/1, 148 00 Praha 4</w:t>
      </w:r>
      <w:r w:rsidR="00D84478">
        <w:rPr>
          <w:rFonts w:asciiTheme="minorHAnsi" w:hAnsiTheme="minorHAnsi"/>
          <w:sz w:val="22"/>
          <w:szCs w:val="22"/>
        </w:rPr>
        <w:t xml:space="preserve"> – Chodov</w:t>
      </w:r>
    </w:p>
    <w:p w14:paraId="591F4BC5" w14:textId="38153BC4" w:rsidR="005762C3" w:rsidRPr="00096FE7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096FE7">
        <w:rPr>
          <w:rFonts w:asciiTheme="minorHAnsi" w:hAnsiTheme="minorHAnsi"/>
          <w:sz w:val="22"/>
          <w:szCs w:val="22"/>
        </w:rPr>
        <w:t>IČO:</w:t>
      </w:r>
      <w:r w:rsidRPr="00096FE7">
        <w:rPr>
          <w:rFonts w:asciiTheme="minorHAnsi" w:hAnsiTheme="minorHAnsi"/>
          <w:sz w:val="22"/>
          <w:szCs w:val="22"/>
        </w:rPr>
        <w:tab/>
      </w:r>
      <w:r w:rsidR="00D84478" w:rsidRPr="00D84478">
        <w:rPr>
          <w:rFonts w:asciiTheme="minorHAnsi" w:hAnsiTheme="minorHAnsi"/>
          <w:sz w:val="22"/>
          <w:szCs w:val="22"/>
        </w:rPr>
        <w:t>274</w:t>
      </w:r>
      <w:r w:rsidR="00D84478">
        <w:rPr>
          <w:rFonts w:asciiTheme="minorHAnsi" w:hAnsiTheme="minorHAnsi"/>
          <w:sz w:val="22"/>
          <w:szCs w:val="22"/>
        </w:rPr>
        <w:t xml:space="preserve"> </w:t>
      </w:r>
      <w:r w:rsidR="00D84478" w:rsidRPr="00D84478">
        <w:rPr>
          <w:rFonts w:asciiTheme="minorHAnsi" w:hAnsiTheme="minorHAnsi"/>
          <w:sz w:val="22"/>
          <w:szCs w:val="22"/>
        </w:rPr>
        <w:t>43</w:t>
      </w:r>
      <w:r w:rsidR="00D84478">
        <w:rPr>
          <w:rFonts w:asciiTheme="minorHAnsi" w:hAnsiTheme="minorHAnsi"/>
          <w:sz w:val="22"/>
          <w:szCs w:val="22"/>
        </w:rPr>
        <w:t xml:space="preserve"> </w:t>
      </w:r>
      <w:r w:rsidR="00D84478" w:rsidRPr="00D84478">
        <w:rPr>
          <w:rFonts w:asciiTheme="minorHAnsi" w:hAnsiTheme="minorHAnsi"/>
          <w:sz w:val="22"/>
          <w:szCs w:val="22"/>
        </w:rPr>
        <w:t>850</w:t>
      </w:r>
    </w:p>
    <w:p w14:paraId="20AAAFA4" w14:textId="17BCF0A3" w:rsidR="005762C3" w:rsidRPr="00096FE7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096FE7">
        <w:rPr>
          <w:rFonts w:asciiTheme="minorHAnsi" w:hAnsiTheme="minorHAnsi"/>
          <w:sz w:val="22"/>
          <w:szCs w:val="22"/>
        </w:rPr>
        <w:t>DIČ:</w:t>
      </w:r>
      <w:r w:rsidRPr="00096FE7">
        <w:rPr>
          <w:rFonts w:asciiTheme="minorHAnsi" w:hAnsiTheme="minorHAnsi"/>
          <w:sz w:val="22"/>
          <w:szCs w:val="22"/>
        </w:rPr>
        <w:tab/>
      </w:r>
      <w:r w:rsidR="00D84478" w:rsidRPr="00D84478">
        <w:rPr>
          <w:rFonts w:asciiTheme="minorHAnsi" w:hAnsiTheme="minorHAnsi"/>
          <w:sz w:val="22"/>
          <w:szCs w:val="22"/>
        </w:rPr>
        <w:t>CZ27443850</w:t>
      </w:r>
    </w:p>
    <w:p w14:paraId="4F20EFB5" w14:textId="3C1E5C38" w:rsidR="005762C3" w:rsidRPr="00D8447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84478">
        <w:rPr>
          <w:rFonts w:asciiTheme="minorHAnsi" w:hAnsiTheme="minorHAnsi"/>
          <w:sz w:val="22"/>
          <w:szCs w:val="22"/>
        </w:rPr>
        <w:t>Zapsaná u:</w:t>
      </w:r>
      <w:r w:rsidRPr="00D84478">
        <w:rPr>
          <w:rFonts w:asciiTheme="minorHAnsi" w:hAnsiTheme="minorHAnsi"/>
          <w:sz w:val="22"/>
          <w:szCs w:val="22"/>
        </w:rPr>
        <w:tab/>
      </w:r>
      <w:r w:rsidR="00D84478" w:rsidRPr="00D84478">
        <w:rPr>
          <w:rFonts w:asciiTheme="minorHAnsi" w:hAnsiTheme="minorHAnsi" w:cstheme="minorHAnsi"/>
          <w:sz w:val="22"/>
          <w:szCs w:val="22"/>
        </w:rPr>
        <w:t xml:space="preserve">Městského soudu v Praze, </w:t>
      </w:r>
      <w:r w:rsidR="00096FE7" w:rsidRPr="00D84478">
        <w:rPr>
          <w:rFonts w:asciiTheme="minorHAnsi" w:hAnsiTheme="minorHAnsi" w:cstheme="minorHAnsi"/>
          <w:sz w:val="22"/>
          <w:szCs w:val="22"/>
        </w:rPr>
        <w:t xml:space="preserve">spisová značka </w:t>
      </w:r>
      <w:r w:rsidR="00D84478" w:rsidRPr="00D84478">
        <w:rPr>
          <w:rFonts w:asciiTheme="minorHAnsi" w:hAnsiTheme="minorHAnsi" w:cstheme="minorHAnsi"/>
          <w:sz w:val="22"/>
          <w:szCs w:val="22"/>
        </w:rPr>
        <w:t>C 112739</w:t>
      </w:r>
    </w:p>
    <w:p w14:paraId="3D98D762" w14:textId="32718B14" w:rsidR="005762C3" w:rsidRPr="00D84478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D84478">
        <w:rPr>
          <w:rFonts w:asciiTheme="minorHAnsi" w:hAnsiTheme="minorHAnsi"/>
          <w:sz w:val="22"/>
          <w:szCs w:val="22"/>
        </w:rPr>
        <w:t>Bankovní spojení:</w:t>
      </w:r>
      <w:r w:rsidRPr="00D84478">
        <w:rPr>
          <w:rFonts w:asciiTheme="minorHAnsi" w:hAnsiTheme="minorHAnsi"/>
          <w:sz w:val="22"/>
          <w:szCs w:val="22"/>
        </w:rPr>
        <w:tab/>
      </w:r>
      <w:r w:rsidR="00D84478" w:rsidRPr="00D84478">
        <w:rPr>
          <w:rFonts w:asciiTheme="minorHAnsi" w:hAnsiTheme="minorHAnsi"/>
          <w:sz w:val="22"/>
          <w:szCs w:val="22"/>
        </w:rPr>
        <w:t>Česká spořitelna, a.s.</w:t>
      </w:r>
      <w:r w:rsidR="00096FE7" w:rsidRPr="00D84478">
        <w:rPr>
          <w:rFonts w:asciiTheme="minorHAnsi" w:hAnsiTheme="minorHAnsi" w:cstheme="minorHAnsi"/>
          <w:sz w:val="22"/>
          <w:szCs w:val="22"/>
        </w:rPr>
        <w:t>, č. účtu</w:t>
      </w:r>
      <w:r w:rsidR="00D84478" w:rsidRPr="00D84478">
        <w:rPr>
          <w:rFonts w:asciiTheme="minorHAnsi" w:hAnsiTheme="minorHAnsi" w:cstheme="minorHAnsi"/>
          <w:sz w:val="22"/>
          <w:szCs w:val="22"/>
        </w:rPr>
        <w:t xml:space="preserve">: </w:t>
      </w:r>
      <w:r w:rsidR="00AA7057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2B8BA245" w14:textId="576E7009" w:rsidR="005762C3" w:rsidRPr="00096FE7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84478">
        <w:rPr>
          <w:rFonts w:asciiTheme="minorHAnsi" w:hAnsiTheme="minorHAnsi"/>
          <w:sz w:val="22"/>
          <w:szCs w:val="22"/>
        </w:rPr>
        <w:t xml:space="preserve">Osoba oprávněná jednat za </w:t>
      </w:r>
      <w:r w:rsidR="00073C78" w:rsidRPr="00D84478">
        <w:rPr>
          <w:rFonts w:asciiTheme="minorHAnsi" w:hAnsiTheme="minorHAnsi"/>
          <w:sz w:val="22"/>
          <w:szCs w:val="22"/>
        </w:rPr>
        <w:t>auditora</w:t>
      </w:r>
      <w:r w:rsidRPr="00D84478">
        <w:rPr>
          <w:rFonts w:asciiTheme="minorHAnsi" w:hAnsiTheme="minorHAnsi"/>
          <w:sz w:val="22"/>
          <w:szCs w:val="22"/>
        </w:rPr>
        <w:t>:</w:t>
      </w:r>
      <w:r w:rsidR="00B732F7">
        <w:rPr>
          <w:rFonts w:asciiTheme="minorHAnsi" w:hAnsiTheme="minorHAnsi"/>
          <w:sz w:val="22"/>
          <w:szCs w:val="22"/>
        </w:rPr>
        <w:tab/>
      </w:r>
      <w:r w:rsidR="00B732F7" w:rsidRPr="00B732F7">
        <w:rPr>
          <w:rFonts w:asciiTheme="minorHAnsi" w:hAnsiTheme="minorHAnsi"/>
          <w:sz w:val="22"/>
          <w:szCs w:val="22"/>
        </w:rPr>
        <w:t>Ing. Petr Kopecký, Ph.D., DBA, LL.M.</w:t>
      </w:r>
      <w:r w:rsidR="00B732F7">
        <w:rPr>
          <w:rFonts w:asciiTheme="minorHAnsi" w:hAnsiTheme="minorHAnsi"/>
          <w:sz w:val="22"/>
          <w:szCs w:val="22"/>
        </w:rPr>
        <w:t>, jednatel</w:t>
      </w:r>
    </w:p>
    <w:p w14:paraId="26DCF87A" w14:textId="69A31636" w:rsidR="005762C3" w:rsidRPr="00096FE7" w:rsidRDefault="00096FE7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Odpovědná </w:t>
      </w:r>
      <w:r w:rsidR="005762C3" w:rsidRPr="00096FE7">
        <w:rPr>
          <w:rFonts w:asciiTheme="minorHAnsi" w:hAnsiTheme="minorHAnsi"/>
          <w:sz w:val="22"/>
          <w:szCs w:val="22"/>
        </w:rPr>
        <w:t>osoba pro účely této smlouvy:</w:t>
      </w:r>
      <w:r w:rsidR="005762C3" w:rsidRPr="00096FE7">
        <w:rPr>
          <w:rFonts w:asciiTheme="minorHAnsi" w:hAnsiTheme="minorHAnsi"/>
          <w:sz w:val="22"/>
          <w:szCs w:val="22"/>
        </w:rPr>
        <w:tab/>
      </w:r>
      <w:r w:rsidR="00B732F7" w:rsidRPr="00B732F7">
        <w:rPr>
          <w:rFonts w:asciiTheme="minorHAnsi" w:hAnsiTheme="minorHAnsi"/>
          <w:sz w:val="22"/>
          <w:szCs w:val="22"/>
        </w:rPr>
        <w:t>Ing. Petr Kopecký, Ph.D., DBA, LL.M.</w:t>
      </w:r>
    </w:p>
    <w:p w14:paraId="063517C5" w14:textId="77777777" w:rsidR="00310058" w:rsidRP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DDDA3ED" w14:textId="157424AF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073C78">
        <w:rPr>
          <w:rFonts w:asciiTheme="minorHAnsi" w:hAnsiTheme="minorHAnsi"/>
          <w:b/>
          <w:sz w:val="22"/>
          <w:szCs w:val="22"/>
        </w:rPr>
        <w:t>auditor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7AE6A03F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C9E9954" w14:textId="777777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“)</w:t>
      </w:r>
    </w:p>
    <w:p w14:paraId="6B6D22E0" w14:textId="77777777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4DFD2DA" w14:textId="3230ED95" w:rsidR="00B5439B" w:rsidRDefault="00B5439B" w:rsidP="00467D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7552B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  <w:r w:rsidR="00096FE7">
        <w:rPr>
          <w:rFonts w:asciiTheme="minorHAnsi" w:hAnsiTheme="minorHAnsi"/>
          <w:sz w:val="22"/>
          <w:szCs w:val="22"/>
        </w:rPr>
        <w:t>S</w:t>
      </w:r>
      <w:r w:rsidRPr="00F7552B">
        <w:rPr>
          <w:rFonts w:asciiTheme="minorHAnsi" w:hAnsiTheme="minorHAnsi"/>
          <w:sz w:val="22"/>
          <w:szCs w:val="22"/>
        </w:rPr>
        <w:t>mlouvu</w:t>
      </w:r>
      <w:r w:rsidR="00467DC3">
        <w:rPr>
          <w:rFonts w:asciiTheme="minorHAnsi" w:hAnsiTheme="minorHAnsi"/>
          <w:sz w:val="22"/>
          <w:szCs w:val="22"/>
        </w:rPr>
        <w:t xml:space="preserve"> </w:t>
      </w:r>
      <w:r w:rsidR="00467DC3" w:rsidRPr="00467DC3">
        <w:rPr>
          <w:rFonts w:asciiTheme="minorHAnsi" w:hAnsiTheme="minorHAnsi"/>
          <w:sz w:val="22"/>
          <w:szCs w:val="22"/>
        </w:rPr>
        <w:t xml:space="preserve">o </w:t>
      </w:r>
      <w:r w:rsidR="00073C78">
        <w:rPr>
          <w:rFonts w:asciiTheme="minorHAnsi" w:hAnsiTheme="minorHAnsi"/>
          <w:sz w:val="22"/>
          <w:szCs w:val="22"/>
        </w:rPr>
        <w:t>provedení recertifikačního auditu</w:t>
      </w:r>
      <w:r w:rsidR="00073C78">
        <w:rPr>
          <w:rFonts w:asciiTheme="minorHAnsi" w:hAnsiTheme="minorHAnsi"/>
          <w:sz w:val="22"/>
          <w:szCs w:val="22"/>
        </w:rPr>
        <w:br/>
        <w:t xml:space="preserve">a následných dohledových auditů </w:t>
      </w:r>
      <w:r w:rsidRPr="00F7552B">
        <w:rPr>
          <w:rFonts w:asciiTheme="minorHAnsi" w:hAnsiTheme="minorHAnsi"/>
          <w:sz w:val="22"/>
          <w:szCs w:val="22"/>
        </w:rPr>
        <w:t>(dále také jen „</w:t>
      </w:r>
      <w:r w:rsidRPr="00F7552B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29A8C931" w14:textId="77777777" w:rsidR="00B5439B" w:rsidRDefault="00B5439B" w:rsidP="00766E2F">
      <w:pPr>
        <w:jc w:val="both"/>
        <w:rPr>
          <w:rFonts w:asciiTheme="minorHAnsi" w:hAnsiTheme="minorHAnsi"/>
          <w:sz w:val="22"/>
          <w:szCs w:val="22"/>
        </w:rPr>
      </w:pPr>
    </w:p>
    <w:p w14:paraId="465E091E" w14:textId="77777777" w:rsidR="00DF1F4C" w:rsidRDefault="00DF1F4C" w:rsidP="00766E2F">
      <w:pPr>
        <w:jc w:val="both"/>
        <w:rPr>
          <w:rFonts w:asciiTheme="minorHAnsi" w:hAnsiTheme="minorHAnsi"/>
          <w:sz w:val="22"/>
          <w:szCs w:val="22"/>
        </w:rPr>
      </w:pPr>
    </w:p>
    <w:p w14:paraId="4B3B2807" w14:textId="77777777" w:rsidR="00D803BC" w:rsidRPr="004D7E9D" w:rsidRDefault="00D803BC" w:rsidP="00D803BC">
      <w:pPr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I.</w:t>
      </w:r>
    </w:p>
    <w:p w14:paraId="377B7C78" w14:textId="77777777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Úvodní ustanovení</w:t>
      </w:r>
    </w:p>
    <w:p w14:paraId="1762DEF7" w14:textId="3CE19CD8" w:rsidR="00D803BC" w:rsidRDefault="00C36F71" w:rsidP="004C6982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DB065C">
        <w:rPr>
          <w:rFonts w:asciiTheme="minorHAnsi" w:hAnsiTheme="minorHAnsi"/>
        </w:rPr>
        <w:t xml:space="preserve">Tato </w:t>
      </w:r>
      <w:r w:rsidRPr="005F6575">
        <w:rPr>
          <w:rFonts w:asciiTheme="minorHAnsi" w:hAnsiTheme="minorHAnsi"/>
        </w:rPr>
        <w:t>smlouva se uzavírá na základě výsledku</w:t>
      </w:r>
      <w:r w:rsidR="003841F4" w:rsidRPr="005F6575">
        <w:rPr>
          <w:rFonts w:asciiTheme="minorHAnsi" w:hAnsiTheme="minorHAnsi"/>
        </w:rPr>
        <w:t xml:space="preserve"> zadávacího postupu k</w:t>
      </w:r>
      <w:r w:rsidRPr="005F6575">
        <w:rPr>
          <w:rFonts w:asciiTheme="minorHAnsi" w:hAnsiTheme="minorHAnsi"/>
        </w:rPr>
        <w:t xml:space="preserve"> veřejné zakáz</w:t>
      </w:r>
      <w:r w:rsidR="003841F4" w:rsidRPr="005F6575">
        <w:rPr>
          <w:rFonts w:asciiTheme="minorHAnsi" w:hAnsiTheme="minorHAnsi"/>
        </w:rPr>
        <w:t xml:space="preserve">ce </w:t>
      </w:r>
      <w:r w:rsidR="00B1619A" w:rsidRPr="005F6575">
        <w:rPr>
          <w:rFonts w:asciiTheme="minorHAnsi" w:hAnsiTheme="minorHAnsi"/>
        </w:rPr>
        <w:t>malého</w:t>
      </w:r>
      <w:r w:rsidR="00073C78" w:rsidRPr="005F6575">
        <w:rPr>
          <w:rFonts w:asciiTheme="minorHAnsi" w:hAnsiTheme="minorHAnsi"/>
        </w:rPr>
        <w:t xml:space="preserve"> </w:t>
      </w:r>
      <w:r w:rsidR="00B1619A" w:rsidRPr="005F6575">
        <w:rPr>
          <w:rFonts w:asciiTheme="minorHAnsi" w:hAnsiTheme="minorHAnsi"/>
        </w:rPr>
        <w:t>rozsahu</w:t>
      </w:r>
      <w:r w:rsidR="00B1619A" w:rsidRPr="005F6575">
        <w:rPr>
          <w:rFonts w:asciiTheme="minorHAnsi" w:hAnsiTheme="minorHAnsi"/>
        </w:rPr>
        <w:br/>
      </w:r>
      <w:r w:rsidR="003841F4" w:rsidRPr="005F6575">
        <w:rPr>
          <w:rFonts w:asciiTheme="minorHAnsi" w:hAnsiTheme="minorHAnsi"/>
        </w:rPr>
        <w:t xml:space="preserve">s </w:t>
      </w:r>
      <w:r w:rsidR="003841F4" w:rsidRPr="007D059C">
        <w:rPr>
          <w:rFonts w:asciiTheme="minorHAnsi" w:hAnsiTheme="minorHAnsi"/>
        </w:rPr>
        <w:t>názvem</w:t>
      </w:r>
      <w:r w:rsidRPr="007D059C">
        <w:rPr>
          <w:rFonts w:asciiTheme="minorHAnsi" w:hAnsiTheme="minorHAnsi"/>
        </w:rPr>
        <w:t xml:space="preserve"> „</w:t>
      </w:r>
      <w:r w:rsidR="00B13FAA" w:rsidRPr="007D059C">
        <w:rPr>
          <w:rFonts w:asciiTheme="minorHAnsi" w:hAnsiTheme="minorHAnsi"/>
        </w:rPr>
        <w:t>Recertifikační a následné dohledové audity Integrovaného systému řízení, č. ZMR-191</w:t>
      </w:r>
      <w:r w:rsidR="004E5C06" w:rsidRPr="007D059C">
        <w:rPr>
          <w:rFonts w:asciiTheme="minorHAnsi" w:hAnsiTheme="minorHAnsi"/>
        </w:rPr>
        <w:t>“</w:t>
      </w:r>
      <w:r w:rsidR="00E856A8" w:rsidRPr="007D059C">
        <w:rPr>
          <w:rFonts w:asciiTheme="minorHAnsi" w:hAnsiTheme="minorHAnsi"/>
        </w:rPr>
        <w:t>,</w:t>
      </w:r>
      <w:r w:rsidR="00B13FAA">
        <w:rPr>
          <w:rFonts w:asciiTheme="minorHAnsi" w:hAnsiTheme="minorHAnsi"/>
        </w:rPr>
        <w:br/>
      </w:r>
      <w:r w:rsidR="00E856A8" w:rsidRPr="005F6575">
        <w:rPr>
          <w:rFonts w:asciiTheme="minorHAnsi" w:hAnsiTheme="minorHAnsi"/>
        </w:rPr>
        <w:t>tj.</w:t>
      </w:r>
      <w:r w:rsidR="005340E3" w:rsidRPr="00382BC0">
        <w:rPr>
          <w:rFonts w:asciiTheme="minorHAnsi" w:hAnsiTheme="minorHAnsi"/>
        </w:rPr>
        <w:t xml:space="preserve"> </w:t>
      </w:r>
      <w:r w:rsidR="00E856A8" w:rsidRPr="00382BC0">
        <w:rPr>
          <w:rFonts w:asciiTheme="minorHAnsi" w:hAnsiTheme="minorHAnsi"/>
        </w:rPr>
        <w:t xml:space="preserve">v návaznosti </w:t>
      </w:r>
      <w:r w:rsidR="00801F2B" w:rsidRPr="00382BC0">
        <w:rPr>
          <w:rFonts w:asciiTheme="minorHAnsi" w:hAnsiTheme="minorHAnsi"/>
        </w:rPr>
        <w:t xml:space="preserve">na </w:t>
      </w:r>
      <w:r w:rsidR="00E856A8" w:rsidRPr="00382BC0">
        <w:rPr>
          <w:rFonts w:asciiTheme="minorHAnsi" w:hAnsiTheme="minorHAnsi"/>
        </w:rPr>
        <w:t>nabídku</w:t>
      </w:r>
      <w:r w:rsidR="00801F2B" w:rsidRPr="00382BC0">
        <w:rPr>
          <w:rFonts w:asciiTheme="minorHAnsi" w:hAnsiTheme="minorHAnsi"/>
        </w:rPr>
        <w:t xml:space="preserve"> </w:t>
      </w:r>
      <w:r w:rsidR="00073C78">
        <w:rPr>
          <w:rFonts w:asciiTheme="minorHAnsi" w:hAnsiTheme="minorHAnsi"/>
        </w:rPr>
        <w:t>auditora</w:t>
      </w:r>
      <w:r w:rsidR="00E856A8" w:rsidRPr="00382BC0">
        <w:rPr>
          <w:rFonts w:asciiTheme="minorHAnsi" w:hAnsiTheme="minorHAnsi"/>
        </w:rPr>
        <w:t xml:space="preserve"> </w:t>
      </w:r>
      <w:r w:rsidR="00801F2B" w:rsidRPr="00D84478">
        <w:rPr>
          <w:rFonts w:asciiTheme="minorHAnsi" w:hAnsiTheme="minorHAnsi"/>
        </w:rPr>
        <w:t>podanou dne</w:t>
      </w:r>
      <w:r w:rsidR="005C0333" w:rsidRPr="00D84478">
        <w:rPr>
          <w:rFonts w:asciiTheme="minorHAnsi" w:hAnsiTheme="minorHAnsi"/>
        </w:rPr>
        <w:t xml:space="preserve"> </w:t>
      </w:r>
      <w:r w:rsidR="00D84478" w:rsidRPr="00D84478">
        <w:rPr>
          <w:rFonts w:asciiTheme="minorHAnsi" w:hAnsiTheme="minorHAnsi"/>
        </w:rPr>
        <w:t>28</w:t>
      </w:r>
      <w:r w:rsidR="00E856A8" w:rsidRPr="00D84478">
        <w:rPr>
          <w:rFonts w:asciiTheme="minorHAnsi" w:hAnsiTheme="minorHAnsi"/>
        </w:rPr>
        <w:t xml:space="preserve">. </w:t>
      </w:r>
      <w:r w:rsidR="00D84478" w:rsidRPr="00D84478">
        <w:rPr>
          <w:rFonts w:asciiTheme="minorHAnsi" w:hAnsiTheme="minorHAnsi"/>
        </w:rPr>
        <w:t>1</w:t>
      </w:r>
      <w:r w:rsidR="00E856A8" w:rsidRPr="00D84478">
        <w:rPr>
          <w:rFonts w:asciiTheme="minorHAnsi" w:hAnsiTheme="minorHAnsi"/>
        </w:rPr>
        <w:t>. 20</w:t>
      </w:r>
      <w:r w:rsidR="00AA77ED" w:rsidRPr="00D84478">
        <w:rPr>
          <w:rFonts w:asciiTheme="minorHAnsi" w:hAnsiTheme="minorHAnsi"/>
        </w:rPr>
        <w:t>2</w:t>
      </w:r>
      <w:r w:rsidR="006248F0" w:rsidRPr="00D84478">
        <w:rPr>
          <w:rFonts w:asciiTheme="minorHAnsi" w:hAnsiTheme="minorHAnsi"/>
        </w:rPr>
        <w:t>5</w:t>
      </w:r>
      <w:r w:rsidR="00E856A8" w:rsidRPr="00D84478">
        <w:rPr>
          <w:rFonts w:asciiTheme="minorHAnsi" w:hAnsiTheme="minorHAnsi"/>
        </w:rPr>
        <w:t>, která</w:t>
      </w:r>
      <w:r w:rsidR="00E856A8" w:rsidRPr="00710306">
        <w:rPr>
          <w:rFonts w:asciiTheme="minorHAnsi" w:hAnsiTheme="minorHAnsi"/>
        </w:rPr>
        <w:t xml:space="preserve"> byla vzhledem</w:t>
      </w:r>
      <w:r w:rsidR="00B13FAA">
        <w:rPr>
          <w:rFonts w:asciiTheme="minorHAnsi" w:hAnsiTheme="minorHAnsi"/>
        </w:rPr>
        <w:t xml:space="preserve"> </w:t>
      </w:r>
      <w:r w:rsidR="00E856A8" w:rsidRPr="00710306">
        <w:rPr>
          <w:rFonts w:asciiTheme="minorHAnsi" w:hAnsiTheme="minorHAnsi"/>
        </w:rPr>
        <w:t xml:space="preserve">ke splnění veškerých zadávacích podmínek stanovených </w:t>
      </w:r>
      <w:r w:rsidR="00710306">
        <w:rPr>
          <w:rFonts w:asciiTheme="minorHAnsi" w:hAnsiTheme="minorHAnsi"/>
        </w:rPr>
        <w:t xml:space="preserve">objednatelem </w:t>
      </w:r>
      <w:r w:rsidR="00E856A8" w:rsidRPr="00710306">
        <w:rPr>
          <w:rFonts w:asciiTheme="minorHAnsi" w:hAnsiTheme="minorHAnsi"/>
        </w:rPr>
        <w:t>vybrána jako ekonomicky nejvýhodnější.</w:t>
      </w:r>
      <w:r w:rsidR="00B13FAA">
        <w:rPr>
          <w:rFonts w:asciiTheme="minorHAnsi" w:hAnsiTheme="minorHAnsi"/>
        </w:rPr>
        <w:t xml:space="preserve"> </w:t>
      </w:r>
    </w:p>
    <w:p w14:paraId="47105544" w14:textId="2C4289C8" w:rsidR="00D803BC" w:rsidRPr="00710306" w:rsidRDefault="00E80FCD" w:rsidP="004C6982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10306">
        <w:rPr>
          <w:rFonts w:asciiTheme="minorHAnsi" w:hAnsiTheme="minorHAnsi"/>
        </w:rPr>
        <w:t xml:space="preserve">Účelem této smlouvy je realizace </w:t>
      </w:r>
      <w:r w:rsidR="00E856A8" w:rsidRPr="00710306">
        <w:rPr>
          <w:rFonts w:asciiTheme="minorHAnsi" w:hAnsiTheme="minorHAnsi"/>
        </w:rPr>
        <w:t xml:space="preserve">výše </w:t>
      </w:r>
      <w:r w:rsidR="00801F2B" w:rsidRPr="00710306">
        <w:rPr>
          <w:rFonts w:asciiTheme="minorHAnsi" w:hAnsiTheme="minorHAnsi"/>
        </w:rPr>
        <w:t>specifikované</w:t>
      </w:r>
      <w:r w:rsidRPr="00710306">
        <w:rPr>
          <w:rFonts w:asciiTheme="minorHAnsi" w:hAnsiTheme="minorHAnsi"/>
        </w:rPr>
        <w:t xml:space="preserve"> veřejné zakázky,</w:t>
      </w:r>
      <w:r w:rsidR="00E856A8" w:rsidRPr="00710306">
        <w:rPr>
          <w:rFonts w:asciiTheme="minorHAnsi" w:hAnsiTheme="minorHAnsi"/>
        </w:rPr>
        <w:t xml:space="preserve"> a </w:t>
      </w:r>
      <w:r w:rsidR="00946EEB" w:rsidRPr="00710306">
        <w:rPr>
          <w:rFonts w:asciiTheme="minorHAnsi" w:hAnsiTheme="minorHAnsi"/>
        </w:rPr>
        <w:t xml:space="preserve">to v rozsahu a za podmínek stanovených touto </w:t>
      </w:r>
      <w:r w:rsidR="00946EEB" w:rsidRPr="00382BC0">
        <w:rPr>
          <w:rFonts w:asciiTheme="minorHAnsi" w:hAnsiTheme="minorHAnsi"/>
        </w:rPr>
        <w:t xml:space="preserve">smlouvou, </w:t>
      </w:r>
      <w:r w:rsidR="00831762" w:rsidRPr="00382BC0">
        <w:rPr>
          <w:rFonts w:asciiTheme="minorHAnsi" w:hAnsiTheme="minorHAnsi"/>
        </w:rPr>
        <w:t>Zadávací dokumentací</w:t>
      </w:r>
      <w:r w:rsidR="00801F2B" w:rsidRPr="00382BC0">
        <w:rPr>
          <w:rFonts w:asciiTheme="minorHAnsi" w:hAnsiTheme="minorHAnsi"/>
        </w:rPr>
        <w:t xml:space="preserve"> k uvedené veřejné zakázce</w:t>
      </w:r>
      <w:r w:rsidR="00831762" w:rsidRPr="00382BC0">
        <w:rPr>
          <w:rFonts w:asciiTheme="minorHAnsi" w:hAnsiTheme="minorHAnsi"/>
        </w:rPr>
        <w:t xml:space="preserve">, </w:t>
      </w:r>
      <w:r w:rsidR="00B13FAA">
        <w:rPr>
          <w:rFonts w:asciiTheme="minorHAnsi" w:hAnsiTheme="minorHAnsi"/>
        </w:rPr>
        <w:t xml:space="preserve">v platném znění, </w:t>
      </w:r>
      <w:r w:rsidR="00831762" w:rsidRPr="00382BC0">
        <w:rPr>
          <w:rFonts w:asciiTheme="minorHAnsi" w:hAnsiTheme="minorHAnsi"/>
        </w:rPr>
        <w:t xml:space="preserve">která </w:t>
      </w:r>
      <w:r w:rsidR="001E6AD8" w:rsidRPr="00382BC0">
        <w:rPr>
          <w:rFonts w:asciiTheme="minorHAnsi" w:hAnsiTheme="minorHAnsi"/>
        </w:rPr>
        <w:t xml:space="preserve">je </w:t>
      </w:r>
      <w:r w:rsidR="00831762" w:rsidRPr="00382BC0">
        <w:rPr>
          <w:rFonts w:asciiTheme="minorHAnsi" w:hAnsiTheme="minorHAnsi"/>
        </w:rPr>
        <w:t>součást</w:t>
      </w:r>
      <w:r w:rsidR="001E6AD8" w:rsidRPr="00382BC0">
        <w:rPr>
          <w:rFonts w:asciiTheme="minorHAnsi" w:hAnsiTheme="minorHAnsi"/>
        </w:rPr>
        <w:t>í</w:t>
      </w:r>
      <w:r w:rsidR="00831762" w:rsidRPr="00382BC0">
        <w:rPr>
          <w:rFonts w:asciiTheme="minorHAnsi" w:hAnsiTheme="minorHAnsi"/>
        </w:rPr>
        <w:t xml:space="preserve"> této </w:t>
      </w:r>
      <w:r w:rsidR="00831762" w:rsidRPr="00145C3D">
        <w:rPr>
          <w:rFonts w:asciiTheme="minorHAnsi" w:hAnsiTheme="minorHAnsi"/>
        </w:rPr>
        <w:t>smlouvy</w:t>
      </w:r>
      <w:r w:rsidR="00801F2B" w:rsidRPr="00145C3D">
        <w:rPr>
          <w:rFonts w:asciiTheme="minorHAnsi" w:hAnsiTheme="minorHAnsi"/>
        </w:rPr>
        <w:t xml:space="preserve"> </w:t>
      </w:r>
      <w:r w:rsidR="00C40613" w:rsidRPr="00145C3D">
        <w:rPr>
          <w:rFonts w:asciiTheme="minorHAnsi" w:hAnsiTheme="minorHAnsi"/>
        </w:rPr>
        <w:t>jako</w:t>
      </w:r>
      <w:r w:rsidR="001E6AD8" w:rsidRPr="00145C3D">
        <w:rPr>
          <w:rFonts w:asciiTheme="minorHAnsi" w:hAnsiTheme="minorHAnsi"/>
        </w:rPr>
        <w:t xml:space="preserve"> její</w:t>
      </w:r>
      <w:r w:rsidR="00C40613" w:rsidRPr="00145C3D">
        <w:rPr>
          <w:rFonts w:asciiTheme="minorHAnsi" w:hAnsiTheme="minorHAnsi"/>
        </w:rPr>
        <w:t xml:space="preserve"> </w:t>
      </w:r>
      <w:r w:rsidR="00831762" w:rsidRPr="00145C3D">
        <w:rPr>
          <w:rFonts w:asciiTheme="minorHAnsi" w:hAnsiTheme="minorHAnsi"/>
        </w:rPr>
        <w:t>příloha č. 1, a v souladu</w:t>
      </w:r>
      <w:r w:rsidR="00831762" w:rsidRPr="00710306">
        <w:rPr>
          <w:rFonts w:asciiTheme="minorHAnsi" w:hAnsiTheme="minorHAnsi"/>
        </w:rPr>
        <w:t xml:space="preserve"> s obsahem výše uveden</w:t>
      </w:r>
      <w:r w:rsidR="00801F2B" w:rsidRPr="00710306">
        <w:rPr>
          <w:rFonts w:asciiTheme="minorHAnsi" w:hAnsiTheme="minorHAnsi"/>
        </w:rPr>
        <w:t xml:space="preserve">é </w:t>
      </w:r>
      <w:r w:rsidR="00831762" w:rsidRPr="00710306">
        <w:rPr>
          <w:rFonts w:asciiTheme="minorHAnsi" w:hAnsiTheme="minorHAnsi"/>
        </w:rPr>
        <w:t>nabídk</w:t>
      </w:r>
      <w:r w:rsidR="00801F2B" w:rsidRPr="00710306">
        <w:rPr>
          <w:rFonts w:asciiTheme="minorHAnsi" w:hAnsiTheme="minorHAnsi"/>
        </w:rPr>
        <w:t>y</w:t>
      </w:r>
      <w:r w:rsidR="00710306">
        <w:rPr>
          <w:rFonts w:asciiTheme="minorHAnsi" w:hAnsiTheme="minorHAnsi"/>
        </w:rPr>
        <w:t xml:space="preserve"> </w:t>
      </w:r>
      <w:r w:rsidR="007D1B90">
        <w:rPr>
          <w:rFonts w:asciiTheme="minorHAnsi" w:hAnsiTheme="minorHAnsi"/>
        </w:rPr>
        <w:t>auditora</w:t>
      </w:r>
      <w:r w:rsidR="00395CEA" w:rsidRPr="00710306">
        <w:rPr>
          <w:rFonts w:asciiTheme="minorHAnsi" w:hAnsiTheme="minorHAnsi"/>
        </w:rPr>
        <w:t>.</w:t>
      </w:r>
    </w:p>
    <w:p w14:paraId="58A3D9A2" w14:textId="77777777" w:rsidR="00766E2F" w:rsidRPr="004D7E9D" w:rsidRDefault="00D803BC" w:rsidP="007103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6B7DD9" w:rsidRPr="004D7E9D">
        <w:rPr>
          <w:rFonts w:asciiTheme="minorHAnsi" w:hAnsiTheme="minorHAnsi"/>
          <w:b/>
        </w:rPr>
        <w:lastRenderedPageBreak/>
        <w:t>I</w:t>
      </w:r>
      <w:r w:rsidRPr="004D7E9D">
        <w:rPr>
          <w:rFonts w:asciiTheme="minorHAnsi" w:hAnsiTheme="minorHAnsi"/>
          <w:b/>
        </w:rPr>
        <w:t>I</w:t>
      </w:r>
      <w:r w:rsidR="006B7DD9" w:rsidRPr="004D7E9D">
        <w:rPr>
          <w:rFonts w:asciiTheme="minorHAnsi" w:hAnsiTheme="minorHAnsi"/>
          <w:b/>
        </w:rPr>
        <w:t>.</w:t>
      </w:r>
    </w:p>
    <w:p w14:paraId="20E10414" w14:textId="77777777" w:rsidR="00E712FF" w:rsidRPr="00F425E5" w:rsidRDefault="003D6C6A" w:rsidP="00710306">
      <w:pPr>
        <w:spacing w:after="120"/>
        <w:jc w:val="center"/>
        <w:rPr>
          <w:rFonts w:asciiTheme="minorHAnsi" w:hAnsiTheme="minorHAnsi"/>
          <w:b/>
        </w:rPr>
      </w:pPr>
      <w:r w:rsidRPr="00F425E5">
        <w:rPr>
          <w:rFonts w:asciiTheme="minorHAnsi" w:hAnsiTheme="minorHAnsi"/>
          <w:b/>
        </w:rPr>
        <w:t>Předmět smlouvy</w:t>
      </w:r>
    </w:p>
    <w:p w14:paraId="5BB07833" w14:textId="27BF3585" w:rsidR="009673E7" w:rsidRPr="00074550" w:rsidRDefault="00051E00" w:rsidP="00074550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0" w:name="_Hlk11910195"/>
      <w:r w:rsidRPr="00F425E5">
        <w:rPr>
          <w:rFonts w:asciiTheme="minorHAnsi" w:hAnsiTheme="minorHAnsi"/>
        </w:rPr>
        <w:t xml:space="preserve">Dle této smlouvy, za </w:t>
      </w:r>
      <w:r w:rsidRPr="00145C3D">
        <w:rPr>
          <w:rFonts w:asciiTheme="minorHAnsi" w:hAnsiTheme="minorHAnsi"/>
        </w:rPr>
        <w:t>podmínek v ní obsažených a taktéž v souladu se Zadávací dokumentací</w:t>
      </w:r>
      <w:r w:rsidR="00D803BC" w:rsidRPr="00145C3D">
        <w:rPr>
          <w:rFonts w:asciiTheme="minorHAnsi" w:hAnsiTheme="minorHAnsi"/>
        </w:rPr>
        <w:t xml:space="preserve"> </w:t>
      </w:r>
      <w:r w:rsidRPr="00145C3D">
        <w:rPr>
          <w:rFonts w:asciiTheme="minorHAnsi" w:hAnsiTheme="minorHAnsi"/>
        </w:rPr>
        <w:t>(příloha</w:t>
      </w:r>
      <w:r w:rsidR="00D803BC" w:rsidRPr="00145C3D">
        <w:rPr>
          <w:rFonts w:asciiTheme="minorHAnsi" w:hAnsiTheme="minorHAnsi"/>
        </w:rPr>
        <w:br/>
      </w:r>
      <w:r w:rsidRPr="00145C3D">
        <w:rPr>
          <w:rFonts w:asciiTheme="minorHAnsi" w:hAnsiTheme="minorHAnsi"/>
        </w:rPr>
        <w:t>č. 1 smlouvy) k veřejné zakázce „</w:t>
      </w:r>
      <w:r w:rsidR="00074550" w:rsidRPr="00145C3D">
        <w:rPr>
          <w:rFonts w:asciiTheme="minorHAnsi" w:hAnsiTheme="minorHAnsi"/>
        </w:rPr>
        <w:t>Recertifikační a následné dohledové audity Integrovaného systému řízení, č. ZMR-191</w:t>
      </w:r>
      <w:r w:rsidRPr="00145C3D">
        <w:rPr>
          <w:rFonts w:asciiTheme="minorHAnsi" w:hAnsiTheme="minorHAnsi"/>
        </w:rPr>
        <w:t>“</w:t>
      </w:r>
      <w:r w:rsidR="00587178" w:rsidRPr="00145C3D">
        <w:rPr>
          <w:rFonts w:asciiTheme="minorHAnsi" w:hAnsiTheme="minorHAnsi"/>
        </w:rPr>
        <w:t>,</w:t>
      </w:r>
      <w:r w:rsidR="007D1B90" w:rsidRPr="00145C3D">
        <w:rPr>
          <w:rFonts w:asciiTheme="minorHAnsi" w:hAnsiTheme="minorHAnsi"/>
        </w:rPr>
        <w:t xml:space="preserve"> </w:t>
      </w:r>
      <w:r w:rsidRPr="00145C3D">
        <w:rPr>
          <w:rFonts w:asciiTheme="minorHAnsi" w:hAnsiTheme="minorHAnsi"/>
        </w:rPr>
        <w:t xml:space="preserve">na základě jejíhož výsledku se tato smlouva uzavírá, se </w:t>
      </w:r>
      <w:r w:rsidR="007D1B90" w:rsidRPr="00145C3D">
        <w:rPr>
          <w:rFonts w:asciiTheme="minorHAnsi" w:hAnsiTheme="minorHAnsi"/>
        </w:rPr>
        <w:t>auditor</w:t>
      </w:r>
      <w:r w:rsidR="003E3547" w:rsidRPr="00145C3D">
        <w:rPr>
          <w:rFonts w:asciiTheme="minorHAnsi" w:hAnsiTheme="minorHAnsi"/>
        </w:rPr>
        <w:t xml:space="preserve"> </w:t>
      </w:r>
      <w:r w:rsidRPr="00145C3D">
        <w:rPr>
          <w:rFonts w:asciiTheme="minorHAnsi" w:hAnsiTheme="minorHAnsi"/>
        </w:rPr>
        <w:t>zavazuje</w:t>
      </w:r>
      <w:r w:rsidR="00074550" w:rsidRPr="00145C3D">
        <w:rPr>
          <w:rFonts w:asciiTheme="minorHAnsi" w:hAnsiTheme="minorHAnsi"/>
        </w:rPr>
        <w:t xml:space="preserve"> </w:t>
      </w:r>
      <w:r w:rsidR="00074550" w:rsidRPr="00145C3D">
        <w:rPr>
          <w:rFonts w:asciiTheme="minorHAnsi" w:hAnsiTheme="minorHAnsi" w:cstheme="minorHAnsi"/>
        </w:rPr>
        <w:t>na svůj náklad, své nebezpečí a v níže uvedeném</w:t>
      </w:r>
      <w:r w:rsidR="00074550" w:rsidRPr="007B2EF4">
        <w:rPr>
          <w:rFonts w:asciiTheme="minorHAnsi" w:hAnsiTheme="minorHAnsi" w:cstheme="minorHAnsi"/>
        </w:rPr>
        <w:t xml:space="preserve"> termínu</w:t>
      </w:r>
      <w:r w:rsidR="00074550">
        <w:rPr>
          <w:rFonts w:asciiTheme="minorHAnsi" w:hAnsiTheme="minorHAnsi" w:cstheme="minorHAnsi"/>
        </w:rPr>
        <w:t xml:space="preserve"> </w:t>
      </w:r>
      <w:r w:rsidR="00FC06BA" w:rsidRPr="00074550">
        <w:rPr>
          <w:rFonts w:asciiTheme="minorHAnsi" w:hAnsiTheme="minorHAnsi"/>
        </w:rPr>
        <w:t xml:space="preserve">provést </w:t>
      </w:r>
      <w:r w:rsidR="00074550" w:rsidRPr="00F425E5">
        <w:rPr>
          <w:rFonts w:asciiTheme="minorHAnsi" w:hAnsiTheme="minorHAnsi"/>
        </w:rPr>
        <w:t xml:space="preserve">u objednatele </w:t>
      </w:r>
      <w:r w:rsidR="007D1B90" w:rsidRPr="00074550">
        <w:rPr>
          <w:rFonts w:asciiTheme="minorHAnsi" w:hAnsiTheme="minorHAnsi"/>
          <w:b/>
          <w:bCs/>
        </w:rPr>
        <w:t>recertifikační audit</w:t>
      </w:r>
      <w:r w:rsidR="007D1B90" w:rsidRPr="00074550">
        <w:rPr>
          <w:rFonts w:asciiTheme="minorHAnsi" w:hAnsiTheme="minorHAnsi"/>
        </w:rPr>
        <w:t xml:space="preserve"> a </w:t>
      </w:r>
      <w:r w:rsidR="007D1B90" w:rsidRPr="00074550">
        <w:rPr>
          <w:rFonts w:asciiTheme="minorHAnsi" w:hAnsiTheme="minorHAnsi"/>
          <w:b/>
          <w:bCs/>
        </w:rPr>
        <w:t>dva následné dohledové audity</w:t>
      </w:r>
      <w:r w:rsidR="00F9769D" w:rsidRPr="00074550">
        <w:rPr>
          <w:rFonts w:asciiTheme="minorHAnsi" w:hAnsiTheme="minorHAnsi"/>
        </w:rPr>
        <w:t xml:space="preserve"> systému managementu kvality (QMS) dle normy ISO 9001:2015, systému řízení informační bezpečnosti (ISMS) dle normy</w:t>
      </w:r>
      <w:r w:rsidR="00074550">
        <w:rPr>
          <w:rFonts w:asciiTheme="minorHAnsi" w:hAnsiTheme="minorHAnsi"/>
        </w:rPr>
        <w:t xml:space="preserve"> </w:t>
      </w:r>
      <w:r w:rsidR="00F9769D" w:rsidRPr="00074550">
        <w:rPr>
          <w:rFonts w:asciiTheme="minorHAnsi" w:hAnsiTheme="minorHAnsi"/>
        </w:rPr>
        <w:t>ISO 27001:20</w:t>
      </w:r>
      <w:r w:rsidR="000C3442">
        <w:rPr>
          <w:rFonts w:asciiTheme="minorHAnsi" w:hAnsiTheme="minorHAnsi"/>
        </w:rPr>
        <w:t>22</w:t>
      </w:r>
      <w:r w:rsidR="00F9769D" w:rsidRPr="00074550">
        <w:rPr>
          <w:rFonts w:asciiTheme="minorHAnsi" w:hAnsiTheme="minorHAnsi"/>
        </w:rPr>
        <w:t xml:space="preserve"> a systému řízení kontinuity podnikání (BCMS) dle normy ISO 22301:2019 (dále také</w:t>
      </w:r>
      <w:r w:rsidR="00074550">
        <w:rPr>
          <w:rFonts w:asciiTheme="minorHAnsi" w:hAnsiTheme="minorHAnsi"/>
        </w:rPr>
        <w:t xml:space="preserve"> </w:t>
      </w:r>
      <w:r w:rsidR="00F9769D" w:rsidRPr="00074550">
        <w:rPr>
          <w:rFonts w:asciiTheme="minorHAnsi" w:hAnsiTheme="minorHAnsi"/>
        </w:rPr>
        <w:t>jen „</w:t>
      </w:r>
      <w:r w:rsidR="00F9769D" w:rsidRPr="00074550">
        <w:rPr>
          <w:rFonts w:asciiTheme="minorHAnsi" w:hAnsiTheme="minorHAnsi"/>
          <w:b/>
        </w:rPr>
        <w:t>plnění</w:t>
      </w:r>
      <w:r w:rsidR="00F9769D" w:rsidRPr="00074550">
        <w:rPr>
          <w:rFonts w:asciiTheme="minorHAnsi" w:hAnsiTheme="minorHAnsi"/>
        </w:rPr>
        <w:t>“</w:t>
      </w:r>
      <w:r w:rsidR="00D922F7" w:rsidRPr="00074550">
        <w:rPr>
          <w:rFonts w:asciiTheme="minorHAnsi" w:hAnsiTheme="minorHAnsi"/>
        </w:rPr>
        <w:t>)</w:t>
      </w:r>
      <w:r w:rsidR="00F9769D" w:rsidRPr="00074550">
        <w:rPr>
          <w:rFonts w:asciiTheme="minorHAnsi" w:hAnsiTheme="minorHAnsi"/>
        </w:rPr>
        <w:t xml:space="preserve"> a objednatel se pak zavazuje toto plnění převzít a zaplatit za ně auditorovi </w:t>
      </w:r>
      <w:r w:rsidR="008B3F01">
        <w:rPr>
          <w:rFonts w:asciiTheme="minorHAnsi" w:hAnsiTheme="minorHAnsi"/>
        </w:rPr>
        <w:t>odměnu</w:t>
      </w:r>
      <w:r w:rsidR="00F9769D" w:rsidRPr="00074550">
        <w:rPr>
          <w:rFonts w:asciiTheme="minorHAnsi" w:hAnsiTheme="minorHAnsi"/>
        </w:rPr>
        <w:t xml:space="preserve"> podle podmínek této smlouvy.</w:t>
      </w:r>
    </w:p>
    <w:p w14:paraId="311CEB60" w14:textId="3197E25D" w:rsidR="00D922F7" w:rsidRPr="00D922F7" w:rsidRDefault="00D922F7" w:rsidP="004C6982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390DFE">
        <w:t xml:space="preserve">Součástí </w:t>
      </w:r>
      <w:r>
        <w:t>plnění</w:t>
      </w:r>
      <w:r w:rsidRPr="00390DFE">
        <w:t xml:space="preserve"> j</w:t>
      </w:r>
      <w:r>
        <w:t>e</w:t>
      </w:r>
      <w:r w:rsidRPr="00390DFE">
        <w:t xml:space="preserve"> dále</w:t>
      </w:r>
      <w:r>
        <w:t xml:space="preserve"> vypracování příslušných </w:t>
      </w:r>
      <w:r w:rsidRPr="00D922F7">
        <w:rPr>
          <w:b/>
          <w:bCs/>
        </w:rPr>
        <w:t xml:space="preserve">Zpráv o </w:t>
      </w:r>
      <w:r>
        <w:rPr>
          <w:b/>
          <w:bCs/>
        </w:rPr>
        <w:t xml:space="preserve">provedených </w:t>
      </w:r>
      <w:r w:rsidRPr="00D922F7">
        <w:rPr>
          <w:b/>
          <w:bCs/>
        </w:rPr>
        <w:t>audi</w:t>
      </w:r>
      <w:r>
        <w:rPr>
          <w:b/>
          <w:bCs/>
        </w:rPr>
        <w:t>tech</w:t>
      </w:r>
      <w:r>
        <w:t xml:space="preserve"> a </w:t>
      </w:r>
      <w:r w:rsidRPr="00D922F7">
        <w:rPr>
          <w:b/>
          <w:bCs/>
        </w:rPr>
        <w:t>vydání certifikátu</w:t>
      </w:r>
      <w:r w:rsidR="008B3F01">
        <w:rPr>
          <w:b/>
          <w:bCs/>
        </w:rPr>
        <w:t xml:space="preserve"> </w:t>
      </w:r>
      <w:r w:rsidR="008B3F01" w:rsidRPr="008B3F01">
        <w:t>(dále i „</w:t>
      </w:r>
      <w:r w:rsidR="008B3F01" w:rsidRPr="008B3F01">
        <w:rPr>
          <w:b/>
          <w:bCs/>
        </w:rPr>
        <w:t>související plnění</w:t>
      </w:r>
      <w:r w:rsidR="008B3F01" w:rsidRPr="008B3F01">
        <w:t>)</w:t>
      </w:r>
      <w:r w:rsidRPr="008B3F01">
        <w:t>.</w:t>
      </w:r>
    </w:p>
    <w:bookmarkEnd w:id="0"/>
    <w:p w14:paraId="34B78CDB" w14:textId="0316DA77" w:rsidR="00B035AC" w:rsidRPr="008223D0" w:rsidRDefault="009673E7" w:rsidP="004C6982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Auditor</w:t>
      </w:r>
      <w:r w:rsidR="002E1FED" w:rsidRPr="005F4021">
        <w:rPr>
          <w:rFonts w:asciiTheme="minorHAnsi" w:hAnsiTheme="minorHAnsi"/>
        </w:rPr>
        <w:t xml:space="preserve"> prohlašuje a svým podpisem </w:t>
      </w:r>
      <w:r w:rsidR="00074550">
        <w:rPr>
          <w:rFonts w:asciiTheme="minorHAnsi" w:hAnsiTheme="minorHAnsi"/>
        </w:rPr>
        <w:t xml:space="preserve">níže </w:t>
      </w:r>
      <w:r w:rsidR="002E1FED" w:rsidRPr="005F4021">
        <w:rPr>
          <w:rFonts w:asciiTheme="minorHAnsi" w:hAnsiTheme="minorHAnsi"/>
        </w:rPr>
        <w:t>stvrzuje, že je v souladu s právními předpisy způsobilý</w:t>
      </w:r>
      <w:r w:rsidR="008223D0">
        <w:rPr>
          <w:rFonts w:asciiTheme="minorHAnsi" w:hAnsiTheme="minorHAnsi"/>
        </w:rPr>
        <w:br/>
      </w:r>
      <w:r w:rsidR="002E1FED" w:rsidRPr="005F4021">
        <w:rPr>
          <w:rFonts w:asciiTheme="minorHAnsi" w:hAnsiTheme="minorHAnsi"/>
        </w:rPr>
        <w:t>a oprávněný k uzavření a následnému plnění této smlouvy</w:t>
      </w:r>
      <w:r w:rsidR="008223D0">
        <w:rPr>
          <w:rFonts w:asciiTheme="minorHAnsi" w:hAnsiTheme="minorHAnsi"/>
        </w:rPr>
        <w:t xml:space="preserve"> </w:t>
      </w:r>
      <w:r w:rsidR="008223D0" w:rsidRPr="00F610A6">
        <w:rPr>
          <w:rFonts w:asciiTheme="minorHAnsi" w:hAnsiTheme="minorHAnsi" w:cstheme="minorHAnsi"/>
        </w:rPr>
        <w:t xml:space="preserve">a že pro potřeby řádného plnění disponuje odbornými pracovníky a potřebnými oprávněními, povoleními či rozhodnutími vyžadovanými </w:t>
      </w:r>
      <w:r w:rsidR="008223D0">
        <w:rPr>
          <w:rFonts w:asciiTheme="minorHAnsi" w:hAnsiTheme="minorHAnsi" w:cstheme="minorHAnsi"/>
        </w:rPr>
        <w:t>po</w:t>
      </w:r>
      <w:r w:rsidR="008223D0" w:rsidRPr="00F610A6">
        <w:rPr>
          <w:rFonts w:asciiTheme="minorHAnsi" w:hAnsiTheme="minorHAnsi" w:cstheme="minorHAnsi"/>
        </w:rPr>
        <w:t>dle platných právních předpisů, a dále se zavazuje tyto na svůj náklad udržovat v platnosti a účinnosti,</w:t>
      </w:r>
      <w:r w:rsidR="008223D0">
        <w:rPr>
          <w:rFonts w:asciiTheme="minorHAnsi" w:hAnsiTheme="minorHAnsi" w:cstheme="minorHAnsi"/>
        </w:rPr>
        <w:br/>
      </w:r>
      <w:r w:rsidR="008223D0" w:rsidRPr="00F610A6">
        <w:rPr>
          <w:rFonts w:asciiTheme="minorHAnsi" w:hAnsiTheme="minorHAnsi" w:cstheme="minorHAnsi"/>
        </w:rPr>
        <w:t>a to po celou dobu trvání smlouvy.</w:t>
      </w:r>
    </w:p>
    <w:p w14:paraId="59A8D818" w14:textId="0EC6D7F3" w:rsidR="008223D0" w:rsidRDefault="008223D0" w:rsidP="008223D0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F610A6">
        <w:rPr>
          <w:rFonts w:asciiTheme="minorHAnsi" w:hAnsiTheme="minorHAnsi" w:cstheme="minorHAnsi"/>
        </w:rPr>
        <w:t>Výše uvedená Zadávací dokumentace včetně všech jejích příloh byla</w:t>
      </w:r>
      <w:r>
        <w:rPr>
          <w:rFonts w:asciiTheme="minorHAnsi" w:hAnsiTheme="minorHAnsi" w:cstheme="minorHAnsi"/>
        </w:rPr>
        <w:t xml:space="preserve"> auditorovi</w:t>
      </w:r>
      <w:r w:rsidRPr="00F610A6">
        <w:rPr>
          <w:rFonts w:asciiTheme="minorHAnsi" w:hAnsiTheme="minorHAnsi" w:cstheme="minorHAnsi"/>
        </w:rPr>
        <w:t xml:space="preserve"> zpřístupněna v rámci zveřejnění zadávacích podmínek anebo zveřejnění změny zadávacích podmínek ke shora uvedené </w:t>
      </w:r>
      <w:r w:rsidRPr="008223D0">
        <w:rPr>
          <w:rFonts w:asciiTheme="minorHAnsi" w:hAnsiTheme="minorHAnsi" w:cstheme="minorHAnsi"/>
          <w:spacing w:val="-2"/>
        </w:rPr>
        <w:t xml:space="preserve">veřejné zakázce, což podpisem této smlouvy stvrzuje, přičemž tímto aktem taktéž potvrzuje, že se s touto </w:t>
      </w:r>
      <w:r w:rsidRPr="00F610A6">
        <w:rPr>
          <w:rFonts w:asciiTheme="minorHAnsi" w:hAnsiTheme="minorHAnsi" w:cstheme="minorHAnsi"/>
        </w:rPr>
        <w:t xml:space="preserve">Zadávací dokumentací a všemi jejími přílohami, v platném znění, důkladně seznámil a že je schopen plnění v rozsahu tam specifikovaném </w:t>
      </w:r>
      <w:r>
        <w:rPr>
          <w:rFonts w:asciiTheme="minorHAnsi" w:hAnsiTheme="minorHAnsi" w:cstheme="minorHAnsi"/>
        </w:rPr>
        <w:t>poskytnout.</w:t>
      </w:r>
    </w:p>
    <w:p w14:paraId="1CF27E9A" w14:textId="77777777" w:rsidR="005F4021" w:rsidRPr="005F4021" w:rsidRDefault="005F4021" w:rsidP="002B0092">
      <w:pPr>
        <w:jc w:val="both"/>
        <w:rPr>
          <w:rFonts w:asciiTheme="minorHAnsi" w:hAnsiTheme="minorHAnsi"/>
          <w:sz w:val="22"/>
          <w:szCs w:val="22"/>
        </w:rPr>
      </w:pPr>
    </w:p>
    <w:p w14:paraId="30B03633" w14:textId="2823686C" w:rsidR="001F6BA2" w:rsidRPr="001F6BA2" w:rsidRDefault="001F6BA2" w:rsidP="001F6BA2">
      <w:pPr>
        <w:jc w:val="center"/>
        <w:rPr>
          <w:rFonts w:asciiTheme="minorHAnsi" w:hAnsiTheme="minorHAnsi"/>
          <w:b/>
        </w:rPr>
      </w:pPr>
      <w:r w:rsidRPr="001F6BA2">
        <w:rPr>
          <w:rFonts w:asciiTheme="minorHAnsi" w:hAnsiTheme="minorHAnsi"/>
          <w:b/>
        </w:rPr>
        <w:t>II</w:t>
      </w:r>
      <w:r>
        <w:rPr>
          <w:rFonts w:asciiTheme="minorHAnsi" w:hAnsiTheme="minorHAnsi"/>
          <w:b/>
        </w:rPr>
        <w:t>I</w:t>
      </w:r>
      <w:r w:rsidRPr="001F6BA2">
        <w:rPr>
          <w:rFonts w:asciiTheme="minorHAnsi" w:hAnsiTheme="minorHAnsi"/>
          <w:b/>
        </w:rPr>
        <w:t>.</w:t>
      </w:r>
    </w:p>
    <w:p w14:paraId="731C030A" w14:textId="44270624" w:rsidR="001F6BA2" w:rsidRPr="001F6BA2" w:rsidRDefault="001F6BA2" w:rsidP="001F6BA2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Doba a místo plnění</w:t>
      </w:r>
    </w:p>
    <w:p w14:paraId="2719C453" w14:textId="228D7A8C" w:rsidR="002F1868" w:rsidRDefault="00D922F7" w:rsidP="004C6982">
      <w:pPr>
        <w:pStyle w:val="Odstavecseseznamem"/>
        <w:numPr>
          <w:ilvl w:val="0"/>
          <w:numId w:val="14"/>
        </w:numPr>
        <w:spacing w:after="60" w:line="240" w:lineRule="auto"/>
        <w:ind w:left="357" w:hanging="357"/>
        <w:contextualSpacing w:val="0"/>
        <w:jc w:val="both"/>
      </w:pPr>
      <w:r w:rsidRPr="007C135D">
        <w:t>Smluvní strany se dohodly na následujícím časovém harmonogramu provedení auditů:</w:t>
      </w:r>
    </w:p>
    <w:p w14:paraId="14EEEBD5" w14:textId="27309AC2" w:rsidR="002F1868" w:rsidRPr="00145C3D" w:rsidRDefault="002F1868" w:rsidP="004C6982">
      <w:pPr>
        <w:pStyle w:val="Odstavecseseznamem"/>
        <w:numPr>
          <w:ilvl w:val="1"/>
          <w:numId w:val="13"/>
        </w:numPr>
        <w:spacing w:after="8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napToGrid w:val="0"/>
        </w:rPr>
        <w:t xml:space="preserve">Auditor se </w:t>
      </w:r>
      <w:r w:rsidRPr="00145C3D">
        <w:rPr>
          <w:rFonts w:asciiTheme="minorHAnsi" w:hAnsiTheme="minorHAnsi"/>
          <w:snapToGrid w:val="0"/>
        </w:rPr>
        <w:t xml:space="preserve">zavazuje provést </w:t>
      </w:r>
      <w:r w:rsidRPr="00145C3D">
        <w:rPr>
          <w:rFonts w:asciiTheme="minorHAnsi" w:hAnsiTheme="minorHAnsi"/>
          <w:b/>
          <w:bCs/>
          <w:snapToGrid w:val="0"/>
        </w:rPr>
        <w:t>recertifikační audit</w:t>
      </w:r>
      <w:r w:rsidRPr="00145C3D">
        <w:rPr>
          <w:rFonts w:asciiTheme="minorHAnsi" w:hAnsiTheme="minorHAnsi"/>
          <w:snapToGrid w:val="0"/>
        </w:rPr>
        <w:t xml:space="preserve"> všech systémů uvedených v čl. II. odst. 1. </w:t>
      </w:r>
      <w:r w:rsidRPr="00145C3D">
        <w:rPr>
          <w:snapToGrid w:val="0"/>
        </w:rPr>
        <w:t>ode dne nabytí účinnosti této smlouvy</w:t>
      </w:r>
      <w:r w:rsidRPr="00145C3D">
        <w:rPr>
          <w:rFonts w:asciiTheme="minorHAnsi" w:hAnsiTheme="minorHAnsi"/>
          <w:snapToGrid w:val="0"/>
        </w:rPr>
        <w:t xml:space="preserve"> nejpozději </w:t>
      </w:r>
      <w:r w:rsidRPr="00145C3D">
        <w:rPr>
          <w:rFonts w:asciiTheme="minorHAnsi" w:hAnsiTheme="minorHAnsi"/>
          <w:b/>
          <w:bCs/>
          <w:snapToGrid w:val="0"/>
        </w:rPr>
        <w:t xml:space="preserve">do </w:t>
      </w:r>
      <w:r w:rsidR="00C63940" w:rsidRPr="00145C3D">
        <w:rPr>
          <w:rFonts w:asciiTheme="minorHAnsi" w:hAnsiTheme="minorHAnsi"/>
          <w:b/>
          <w:bCs/>
          <w:snapToGrid w:val="0"/>
        </w:rPr>
        <w:t>4</w:t>
      </w:r>
      <w:r w:rsidRPr="00145C3D">
        <w:rPr>
          <w:rFonts w:asciiTheme="minorHAnsi" w:hAnsiTheme="minorHAnsi"/>
          <w:b/>
          <w:bCs/>
          <w:snapToGrid w:val="0"/>
        </w:rPr>
        <w:t>. 4. 202</w:t>
      </w:r>
      <w:r w:rsidR="00C63940" w:rsidRPr="00145C3D">
        <w:rPr>
          <w:rFonts w:asciiTheme="minorHAnsi" w:hAnsiTheme="minorHAnsi"/>
          <w:b/>
          <w:bCs/>
          <w:snapToGrid w:val="0"/>
        </w:rPr>
        <w:t>5</w:t>
      </w:r>
      <w:r w:rsidRPr="00145C3D">
        <w:t xml:space="preserve">, přičemž </w:t>
      </w:r>
      <w:r w:rsidRPr="00145C3D">
        <w:rPr>
          <w:b/>
          <w:bCs/>
        </w:rPr>
        <w:t>Zpráva o auditu</w:t>
      </w:r>
      <w:r w:rsidRPr="00145C3D">
        <w:t xml:space="preserve"> musí být předána do 10 pracovních dní od ukončení </w:t>
      </w:r>
      <w:r w:rsidR="006D33BB" w:rsidRPr="00145C3D">
        <w:t xml:space="preserve">tohoto </w:t>
      </w:r>
      <w:r w:rsidRPr="00145C3D">
        <w:t xml:space="preserve">auditu a příslušný </w:t>
      </w:r>
      <w:r w:rsidRPr="00145C3D">
        <w:rPr>
          <w:b/>
          <w:bCs/>
        </w:rPr>
        <w:t>certifikát</w:t>
      </w:r>
      <w:r w:rsidRPr="00145C3D">
        <w:t xml:space="preserve"> pak musí být </w:t>
      </w:r>
      <w:r w:rsidR="006D33BB" w:rsidRPr="00145C3D">
        <w:t xml:space="preserve">dodán </w:t>
      </w:r>
      <w:r w:rsidRPr="00145C3D">
        <w:t xml:space="preserve">do 20 pracovních dní od akceptace </w:t>
      </w:r>
      <w:r w:rsidR="006D33BB" w:rsidRPr="00145C3D">
        <w:t>Z</w:t>
      </w:r>
      <w:r w:rsidRPr="00145C3D">
        <w:t>právy o auditu objednatelem.</w:t>
      </w:r>
    </w:p>
    <w:p w14:paraId="2CDA13BC" w14:textId="1C28E13F" w:rsidR="002F1868" w:rsidRPr="00145C3D" w:rsidRDefault="002F1868" w:rsidP="004C6982">
      <w:pPr>
        <w:pStyle w:val="Odstavecseseznamem"/>
        <w:numPr>
          <w:ilvl w:val="1"/>
          <w:numId w:val="13"/>
        </w:numPr>
        <w:spacing w:after="8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145C3D">
        <w:t xml:space="preserve">Auditor se zavazuje k provedení </w:t>
      </w:r>
      <w:r w:rsidRPr="00145C3D">
        <w:rPr>
          <w:b/>
        </w:rPr>
        <w:t xml:space="preserve">prvního dohledového auditu </w:t>
      </w:r>
      <w:r w:rsidRPr="00145C3D">
        <w:rPr>
          <w:rFonts w:asciiTheme="minorHAnsi" w:hAnsiTheme="minorHAnsi"/>
          <w:snapToGrid w:val="0"/>
        </w:rPr>
        <w:t xml:space="preserve">všech systémů uvedených v čl. II. odst. 1. </w:t>
      </w:r>
      <w:r w:rsidRPr="00145C3D">
        <w:rPr>
          <w:rFonts w:asciiTheme="minorHAnsi" w:hAnsiTheme="minorHAnsi"/>
          <w:b/>
          <w:bCs/>
          <w:snapToGrid w:val="0"/>
        </w:rPr>
        <w:t>v </w:t>
      </w:r>
      <w:r w:rsidR="00C63940" w:rsidRPr="00145C3D">
        <w:rPr>
          <w:rFonts w:asciiTheme="minorHAnsi" w:hAnsiTheme="minorHAnsi"/>
          <w:b/>
          <w:bCs/>
          <w:snapToGrid w:val="0"/>
        </w:rPr>
        <w:t>březnu</w:t>
      </w:r>
      <w:r w:rsidRPr="00145C3D">
        <w:rPr>
          <w:rFonts w:asciiTheme="minorHAnsi" w:hAnsiTheme="minorHAnsi"/>
          <w:b/>
          <w:bCs/>
          <w:snapToGrid w:val="0"/>
        </w:rPr>
        <w:t xml:space="preserve"> roku 202</w:t>
      </w:r>
      <w:r w:rsidR="00C63940" w:rsidRPr="00145C3D">
        <w:rPr>
          <w:rFonts w:asciiTheme="minorHAnsi" w:hAnsiTheme="minorHAnsi"/>
          <w:b/>
          <w:bCs/>
          <w:snapToGrid w:val="0"/>
        </w:rPr>
        <w:t>6</w:t>
      </w:r>
      <w:r w:rsidRPr="00145C3D">
        <w:rPr>
          <w:rFonts w:asciiTheme="minorHAnsi" w:hAnsiTheme="minorHAnsi"/>
          <w:snapToGrid w:val="0"/>
        </w:rPr>
        <w:t xml:space="preserve">, </w:t>
      </w:r>
      <w:r w:rsidRPr="00145C3D">
        <w:t xml:space="preserve">přičemž </w:t>
      </w:r>
      <w:r w:rsidRPr="00145C3D">
        <w:rPr>
          <w:b/>
          <w:bCs/>
        </w:rPr>
        <w:t>Zpráva o auditu</w:t>
      </w:r>
      <w:r w:rsidRPr="00145C3D">
        <w:t xml:space="preserve"> musí být předána do 10 pracovních dn</w:t>
      </w:r>
      <w:r w:rsidR="006D33BB" w:rsidRPr="00145C3D">
        <w:t>í</w:t>
      </w:r>
      <w:r w:rsidR="006D33BB" w:rsidRPr="00145C3D">
        <w:br/>
      </w:r>
      <w:r w:rsidRPr="00145C3D">
        <w:t xml:space="preserve">od ukončení </w:t>
      </w:r>
      <w:r w:rsidR="006D33BB" w:rsidRPr="00145C3D">
        <w:t xml:space="preserve">tohoto </w:t>
      </w:r>
      <w:r w:rsidRPr="00145C3D">
        <w:t>auditu.</w:t>
      </w:r>
    </w:p>
    <w:p w14:paraId="4533E678" w14:textId="0BCDF9ED" w:rsidR="002F1868" w:rsidRPr="00145C3D" w:rsidRDefault="006D33BB" w:rsidP="004C6982">
      <w:pPr>
        <w:pStyle w:val="Odstavecseseznamem"/>
        <w:numPr>
          <w:ilvl w:val="1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145C3D">
        <w:t xml:space="preserve">Auditor se zavazuje k provedení </w:t>
      </w:r>
      <w:r w:rsidRPr="00145C3D">
        <w:rPr>
          <w:b/>
        </w:rPr>
        <w:t xml:space="preserve">druhého dohledového auditu </w:t>
      </w:r>
      <w:r w:rsidRPr="00145C3D">
        <w:rPr>
          <w:rFonts w:asciiTheme="minorHAnsi" w:hAnsiTheme="minorHAnsi"/>
          <w:snapToGrid w:val="0"/>
        </w:rPr>
        <w:t xml:space="preserve">všech systémů uvedených v čl. II. odst. 1. </w:t>
      </w:r>
      <w:r w:rsidRPr="00145C3D">
        <w:rPr>
          <w:rFonts w:asciiTheme="minorHAnsi" w:hAnsiTheme="minorHAnsi"/>
          <w:b/>
          <w:bCs/>
          <w:snapToGrid w:val="0"/>
        </w:rPr>
        <w:t>v </w:t>
      </w:r>
      <w:r w:rsidR="00C63940" w:rsidRPr="00145C3D">
        <w:rPr>
          <w:rFonts w:asciiTheme="minorHAnsi" w:hAnsiTheme="minorHAnsi"/>
          <w:b/>
          <w:bCs/>
          <w:snapToGrid w:val="0"/>
        </w:rPr>
        <w:t>březnu</w:t>
      </w:r>
      <w:r w:rsidRPr="00145C3D">
        <w:rPr>
          <w:rFonts w:asciiTheme="minorHAnsi" w:hAnsiTheme="minorHAnsi"/>
          <w:b/>
          <w:bCs/>
          <w:snapToGrid w:val="0"/>
        </w:rPr>
        <w:t xml:space="preserve"> roku 202</w:t>
      </w:r>
      <w:r w:rsidR="00C63940" w:rsidRPr="00145C3D">
        <w:rPr>
          <w:rFonts w:asciiTheme="minorHAnsi" w:hAnsiTheme="minorHAnsi"/>
          <w:b/>
          <w:bCs/>
          <w:snapToGrid w:val="0"/>
        </w:rPr>
        <w:t>7</w:t>
      </w:r>
      <w:r w:rsidRPr="00145C3D">
        <w:rPr>
          <w:rFonts w:asciiTheme="minorHAnsi" w:hAnsiTheme="minorHAnsi"/>
          <w:snapToGrid w:val="0"/>
        </w:rPr>
        <w:t xml:space="preserve">, </w:t>
      </w:r>
      <w:r w:rsidRPr="00145C3D">
        <w:t xml:space="preserve">přičemž </w:t>
      </w:r>
      <w:r w:rsidRPr="00145C3D">
        <w:rPr>
          <w:b/>
          <w:bCs/>
        </w:rPr>
        <w:t>Zpráva o auditu</w:t>
      </w:r>
      <w:r w:rsidRPr="00145C3D">
        <w:t xml:space="preserve"> musí být předána do 10 pracovních dní</w:t>
      </w:r>
      <w:r w:rsidRPr="00145C3D">
        <w:br/>
        <w:t>od ukončení tohoto auditu.</w:t>
      </w:r>
    </w:p>
    <w:p w14:paraId="2221A3C1" w14:textId="48A97111" w:rsidR="0079011E" w:rsidRPr="00145C3D" w:rsidRDefault="006D33BB" w:rsidP="0026766D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snapToGrid w:val="0"/>
        </w:rPr>
      </w:pPr>
      <w:r w:rsidRPr="00145C3D">
        <w:rPr>
          <w:rFonts w:asciiTheme="minorHAnsi" w:hAnsiTheme="minorHAnsi"/>
          <w:snapToGrid w:val="0"/>
        </w:rPr>
        <w:t>A</w:t>
      </w:r>
      <w:r w:rsidR="002F1868" w:rsidRPr="00145C3D">
        <w:rPr>
          <w:rFonts w:asciiTheme="minorHAnsi" w:hAnsiTheme="minorHAnsi"/>
          <w:snapToGrid w:val="0"/>
        </w:rPr>
        <w:t>udit</w:t>
      </w:r>
      <w:r w:rsidRPr="00145C3D">
        <w:rPr>
          <w:rFonts w:asciiTheme="minorHAnsi" w:hAnsiTheme="minorHAnsi"/>
          <w:snapToGrid w:val="0"/>
        </w:rPr>
        <w:t>y podle předchozího odst</w:t>
      </w:r>
      <w:r w:rsidR="00BF06E4" w:rsidRPr="00145C3D">
        <w:rPr>
          <w:rFonts w:asciiTheme="minorHAnsi" w:hAnsiTheme="minorHAnsi"/>
          <w:snapToGrid w:val="0"/>
        </w:rPr>
        <w:t>avce</w:t>
      </w:r>
      <w:r w:rsidRPr="00145C3D">
        <w:rPr>
          <w:rFonts w:asciiTheme="minorHAnsi" w:hAnsiTheme="minorHAnsi"/>
          <w:snapToGrid w:val="0"/>
        </w:rPr>
        <w:t xml:space="preserve"> tohoto článku</w:t>
      </w:r>
      <w:r w:rsidR="00107592" w:rsidRPr="00145C3D">
        <w:rPr>
          <w:rFonts w:asciiTheme="minorHAnsi" w:hAnsiTheme="minorHAnsi"/>
          <w:snapToGrid w:val="0"/>
        </w:rPr>
        <w:t xml:space="preserve"> </w:t>
      </w:r>
      <w:r w:rsidRPr="00145C3D">
        <w:rPr>
          <w:rFonts w:asciiTheme="minorHAnsi" w:hAnsiTheme="minorHAnsi"/>
          <w:snapToGrid w:val="0"/>
        </w:rPr>
        <w:t xml:space="preserve">bude auditor provádět </w:t>
      </w:r>
      <w:r w:rsidR="00BF06E4" w:rsidRPr="00145C3D">
        <w:rPr>
          <w:rFonts w:asciiTheme="minorHAnsi" w:hAnsiTheme="minorHAnsi"/>
          <w:snapToGrid w:val="0"/>
        </w:rPr>
        <w:t xml:space="preserve">fyzicky </w:t>
      </w:r>
      <w:r w:rsidRPr="00145C3D">
        <w:rPr>
          <w:rFonts w:asciiTheme="minorHAnsi" w:hAnsiTheme="minorHAnsi"/>
          <w:snapToGrid w:val="0"/>
        </w:rPr>
        <w:t>v sídle objednatele</w:t>
      </w:r>
      <w:r w:rsidR="00BF06E4" w:rsidRPr="00145C3D">
        <w:rPr>
          <w:rFonts w:asciiTheme="minorHAnsi" w:hAnsiTheme="minorHAnsi"/>
          <w:snapToGrid w:val="0"/>
        </w:rPr>
        <w:br/>
      </w:r>
      <w:r w:rsidR="00107592" w:rsidRPr="00145C3D">
        <w:rPr>
          <w:rFonts w:asciiTheme="minorHAnsi" w:hAnsiTheme="minorHAnsi"/>
          <w:snapToGrid w:val="0"/>
        </w:rPr>
        <w:t>na adrese uvedené na straně první této smlouvy</w:t>
      </w:r>
      <w:r w:rsidR="00BF06E4" w:rsidRPr="00145C3D">
        <w:rPr>
          <w:rFonts w:asciiTheme="minorHAnsi" w:hAnsiTheme="minorHAnsi"/>
          <w:snapToGrid w:val="0"/>
        </w:rPr>
        <w:t xml:space="preserve">, </w:t>
      </w:r>
      <w:r w:rsidR="006365B6" w:rsidRPr="00145C3D">
        <w:rPr>
          <w:rFonts w:asciiTheme="minorHAnsi" w:hAnsiTheme="minorHAnsi"/>
          <w:snapToGrid w:val="0"/>
        </w:rPr>
        <w:t xml:space="preserve">přičemž </w:t>
      </w:r>
      <w:r w:rsidR="0026766D" w:rsidRPr="00145C3D">
        <w:rPr>
          <w:rFonts w:asciiTheme="minorHAnsi" w:hAnsiTheme="minorHAnsi"/>
          <w:snapToGrid w:val="0"/>
        </w:rPr>
        <w:t xml:space="preserve">recertifikační audit bude proveden v rozsahu minimálně </w:t>
      </w:r>
      <w:r w:rsidR="006365B6" w:rsidRPr="00145C3D">
        <w:rPr>
          <w:rFonts w:asciiTheme="minorHAnsi" w:hAnsiTheme="minorHAnsi"/>
          <w:snapToGrid w:val="0"/>
        </w:rPr>
        <w:t>27 hodin pro QMS,</w:t>
      </w:r>
      <w:r w:rsidR="0026766D" w:rsidRPr="00145C3D">
        <w:rPr>
          <w:rFonts w:asciiTheme="minorHAnsi" w:hAnsiTheme="minorHAnsi"/>
          <w:snapToGrid w:val="0"/>
        </w:rPr>
        <w:t xml:space="preserve"> </w:t>
      </w:r>
      <w:r w:rsidR="006365B6" w:rsidRPr="00145C3D">
        <w:rPr>
          <w:rFonts w:asciiTheme="minorHAnsi" w:hAnsiTheme="minorHAnsi"/>
          <w:snapToGrid w:val="0"/>
        </w:rPr>
        <w:t>40 hodin pro ISMS a 18 hodin pro BCMS</w:t>
      </w:r>
      <w:r w:rsidR="0026766D" w:rsidRPr="00145C3D">
        <w:rPr>
          <w:rFonts w:asciiTheme="minorHAnsi" w:hAnsiTheme="minorHAnsi"/>
          <w:snapToGrid w:val="0"/>
        </w:rPr>
        <w:t>, zatímco každý dohledový audit pak v rozsahu alespoň 14 hodin pro QMS, 20 hodin pro ISMS a 9 hodin pro BCMS.</w:t>
      </w:r>
    </w:p>
    <w:p w14:paraId="39F16AD7" w14:textId="37AF58F7" w:rsidR="0079011E" w:rsidRPr="00145C3D" w:rsidRDefault="00D643D0" w:rsidP="004C6982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</w:pPr>
      <w:r w:rsidRPr="00145C3D">
        <w:t xml:space="preserve">Přípravná část auditů (příprava </w:t>
      </w:r>
      <w:r w:rsidR="006D33BB" w:rsidRPr="00145C3D">
        <w:t>podkladů</w:t>
      </w:r>
      <w:r w:rsidR="00BF06E4" w:rsidRPr="00145C3D">
        <w:t xml:space="preserve">, </w:t>
      </w:r>
      <w:r w:rsidR="006D33BB" w:rsidRPr="00145C3D">
        <w:t>dokumentace</w:t>
      </w:r>
      <w:r w:rsidR="00BF06E4" w:rsidRPr="00145C3D">
        <w:t xml:space="preserve"> a </w:t>
      </w:r>
      <w:r w:rsidR="006D33BB" w:rsidRPr="00145C3D">
        <w:t>distribuce</w:t>
      </w:r>
      <w:r w:rsidRPr="00145C3D">
        <w:t xml:space="preserve">), stejně jako </w:t>
      </w:r>
      <w:r w:rsidR="006D33BB" w:rsidRPr="00145C3D">
        <w:t>další</w:t>
      </w:r>
      <w:r w:rsidRPr="00145C3D">
        <w:t xml:space="preserve"> </w:t>
      </w:r>
      <w:r w:rsidR="006D33BB" w:rsidRPr="00145C3D">
        <w:t xml:space="preserve">činnosti nezávislé na přítomnosti objednatele bude auditor provádět </w:t>
      </w:r>
      <w:r w:rsidR="00BF06E4" w:rsidRPr="00145C3D">
        <w:t xml:space="preserve">na </w:t>
      </w:r>
      <w:r w:rsidR="00AD4B95" w:rsidRPr="00145C3D">
        <w:t xml:space="preserve">svém </w:t>
      </w:r>
      <w:r w:rsidR="00BF06E4" w:rsidRPr="00145C3D">
        <w:t>pracovišti</w:t>
      </w:r>
      <w:r w:rsidRPr="00145C3D">
        <w:t>, což se nezapočítává do výše uvedených časů dle předchozího odstavce tohoto článku.</w:t>
      </w:r>
    </w:p>
    <w:p w14:paraId="7101BFD1" w14:textId="4917A536" w:rsidR="00CC7440" w:rsidRPr="00145C3D" w:rsidRDefault="00AD4B95" w:rsidP="00CC7440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</w:pPr>
      <w:r w:rsidRPr="00145C3D">
        <w:t>Provedení požadovaných auditů</w:t>
      </w:r>
      <w:r w:rsidRPr="00145C3D">
        <w:rPr>
          <w:rFonts w:asciiTheme="minorHAnsi" w:hAnsiTheme="minorHAnsi"/>
          <w:snapToGrid w:val="0"/>
        </w:rPr>
        <w:t xml:space="preserve"> </w:t>
      </w:r>
      <w:r w:rsidRPr="00145C3D">
        <w:t>vzdáleně je možné jen</w:t>
      </w:r>
      <w:r w:rsidR="0079011E" w:rsidRPr="00145C3D">
        <w:t xml:space="preserve"> </w:t>
      </w:r>
      <w:r w:rsidRPr="00145C3D">
        <w:t>v odůvodněných případech a po předchozím písemném souhlasu objednatele.</w:t>
      </w:r>
    </w:p>
    <w:p w14:paraId="7A550130" w14:textId="77777777" w:rsidR="00F96D06" w:rsidRDefault="00F96D06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31FDBFF1" w14:textId="5DA0BBE4" w:rsidR="003D6C6A" w:rsidRPr="004D7E9D" w:rsidRDefault="003D6C6A" w:rsidP="0047110C">
      <w:pPr>
        <w:jc w:val="center"/>
        <w:rPr>
          <w:rFonts w:asciiTheme="minorHAnsi" w:hAnsiTheme="minorHAnsi"/>
          <w:b/>
          <w:szCs w:val="22"/>
        </w:rPr>
      </w:pPr>
      <w:r w:rsidRPr="004D7E9D">
        <w:rPr>
          <w:rFonts w:asciiTheme="minorHAnsi" w:hAnsiTheme="minorHAnsi"/>
          <w:b/>
          <w:szCs w:val="22"/>
        </w:rPr>
        <w:lastRenderedPageBreak/>
        <w:t>I</w:t>
      </w:r>
      <w:r w:rsidR="00D803BC" w:rsidRPr="004D7E9D">
        <w:rPr>
          <w:rFonts w:asciiTheme="minorHAnsi" w:hAnsiTheme="minorHAnsi"/>
          <w:b/>
          <w:szCs w:val="22"/>
        </w:rPr>
        <w:t>V</w:t>
      </w:r>
      <w:r w:rsidRPr="004D7E9D">
        <w:rPr>
          <w:rFonts w:asciiTheme="minorHAnsi" w:hAnsiTheme="minorHAnsi"/>
          <w:b/>
          <w:szCs w:val="22"/>
        </w:rPr>
        <w:t>.</w:t>
      </w:r>
    </w:p>
    <w:p w14:paraId="6EB94F73" w14:textId="3F8FF521" w:rsidR="003D6C6A" w:rsidRPr="00CC5FF5" w:rsidRDefault="00F96D06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Cenové ujednání</w:t>
      </w:r>
    </w:p>
    <w:p w14:paraId="1BBD16FD" w14:textId="7BCD7A27" w:rsidR="00F96D06" w:rsidRPr="00DD748B" w:rsidRDefault="00F96D06" w:rsidP="00F732FF">
      <w:pPr>
        <w:pStyle w:val="Normlnodsazen"/>
        <w:widowControl/>
        <w:numPr>
          <w:ilvl w:val="0"/>
          <w:numId w:val="4"/>
        </w:numPr>
        <w:spacing w:before="0" w:after="12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F2281">
        <w:rPr>
          <w:rFonts w:asciiTheme="minorHAnsi" w:hAnsiTheme="minorHAnsi"/>
          <w:sz w:val="22"/>
          <w:szCs w:val="22"/>
        </w:rPr>
        <w:t xml:space="preserve">Odměna za provedení recertifikačního auditu a následných dohledových auditů </w:t>
      </w:r>
      <w:r w:rsidR="00E95099" w:rsidRPr="007F2281">
        <w:rPr>
          <w:rFonts w:asciiTheme="minorHAnsi" w:hAnsiTheme="minorHAnsi"/>
          <w:sz w:val="22"/>
          <w:szCs w:val="22"/>
        </w:rPr>
        <w:t>včetně souvisejícího plnění dle čl. II. odst. 1. a 2. smlouvy</w:t>
      </w:r>
      <w:r w:rsidR="00E95099">
        <w:rPr>
          <w:rFonts w:asciiTheme="minorHAnsi" w:hAnsiTheme="minorHAnsi"/>
          <w:sz w:val="22"/>
          <w:szCs w:val="22"/>
        </w:rPr>
        <w:t xml:space="preserve"> </w:t>
      </w:r>
      <w:r w:rsidRPr="00F96D06">
        <w:rPr>
          <w:rFonts w:asciiTheme="minorHAnsi" w:hAnsiTheme="minorHAnsi"/>
          <w:sz w:val="22"/>
          <w:szCs w:val="22"/>
        </w:rPr>
        <w:t>je sjednána mezi auditorem a objednatelem dohodou podle zákona č. 526/1990 Sb., o cenách, ve znění pozdějších předpisů, a činí celkem</w:t>
      </w:r>
      <w:r w:rsidR="009B2365">
        <w:rPr>
          <w:rFonts w:asciiTheme="minorHAnsi" w:hAnsiTheme="minorHAnsi"/>
          <w:sz w:val="22"/>
          <w:szCs w:val="22"/>
        </w:rPr>
        <w:t xml:space="preserve"> 1 236 500 </w:t>
      </w:r>
      <w:r w:rsidRPr="00F96D06">
        <w:rPr>
          <w:rFonts w:asciiTheme="minorHAnsi" w:eastAsia="Calibri" w:hAnsiTheme="minorHAnsi"/>
          <w:bCs/>
          <w:sz w:val="22"/>
          <w:szCs w:val="22"/>
        </w:rPr>
        <w:t>Kč bez DPH,</w:t>
      </w:r>
      <w:r w:rsidR="009B2365">
        <w:rPr>
          <w:rFonts w:asciiTheme="minorHAnsi" w:eastAsia="Calibri" w:hAnsiTheme="minorHAnsi"/>
          <w:bCs/>
          <w:sz w:val="22"/>
          <w:szCs w:val="22"/>
        </w:rPr>
        <w:br/>
      </w:r>
      <w:r w:rsidRPr="00F96D06">
        <w:rPr>
          <w:rFonts w:asciiTheme="minorHAnsi" w:eastAsia="Calibri" w:hAnsiTheme="minorHAnsi"/>
          <w:bCs/>
          <w:sz w:val="22"/>
          <w:szCs w:val="22"/>
        </w:rPr>
        <w:t xml:space="preserve">tj. </w:t>
      </w:r>
      <w:r w:rsidR="009B2365" w:rsidRPr="009B2365">
        <w:rPr>
          <w:rFonts w:asciiTheme="minorHAnsi" w:eastAsia="Calibri" w:hAnsiTheme="minorHAnsi"/>
          <w:b/>
          <w:bCs/>
          <w:sz w:val="22"/>
          <w:szCs w:val="22"/>
        </w:rPr>
        <w:t>1</w:t>
      </w:r>
      <w:r w:rsidR="009B2365">
        <w:rPr>
          <w:rFonts w:asciiTheme="minorHAnsi" w:eastAsia="Calibri" w:hAnsiTheme="minorHAnsi"/>
          <w:b/>
          <w:bCs/>
          <w:sz w:val="22"/>
          <w:szCs w:val="22"/>
        </w:rPr>
        <w:t> </w:t>
      </w:r>
      <w:r w:rsidR="009B2365" w:rsidRPr="009B2365">
        <w:rPr>
          <w:rFonts w:asciiTheme="minorHAnsi" w:eastAsia="Calibri" w:hAnsiTheme="minorHAnsi"/>
          <w:b/>
          <w:bCs/>
          <w:sz w:val="22"/>
          <w:szCs w:val="22"/>
        </w:rPr>
        <w:t>496</w:t>
      </w:r>
      <w:r w:rsidR="009B2365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9B2365" w:rsidRPr="009B2365">
        <w:rPr>
          <w:rFonts w:asciiTheme="minorHAnsi" w:eastAsia="Calibri" w:hAnsiTheme="minorHAnsi"/>
          <w:b/>
          <w:bCs/>
          <w:sz w:val="22"/>
          <w:szCs w:val="22"/>
        </w:rPr>
        <w:t>165</w:t>
      </w:r>
      <w:r w:rsidR="009B2365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Pr="00E95099">
        <w:rPr>
          <w:rFonts w:asciiTheme="minorHAnsi" w:eastAsia="Calibri" w:hAnsiTheme="minorHAnsi"/>
          <w:b/>
          <w:bCs/>
          <w:sz w:val="22"/>
          <w:szCs w:val="22"/>
        </w:rPr>
        <w:t>v Kč včetně DPH</w:t>
      </w:r>
      <w:r w:rsidRPr="00F96D06">
        <w:rPr>
          <w:rFonts w:asciiTheme="minorHAnsi" w:eastAsia="Calibri" w:hAnsiTheme="minorHAnsi"/>
          <w:b/>
          <w:bCs/>
          <w:sz w:val="22"/>
          <w:szCs w:val="22"/>
        </w:rPr>
        <w:t>.</w:t>
      </w:r>
      <w:r w:rsidR="00DD748B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Pr="00DD748B">
        <w:rPr>
          <w:rFonts w:asciiTheme="minorHAnsi" w:hAnsiTheme="minorHAnsi"/>
          <w:sz w:val="22"/>
          <w:szCs w:val="22"/>
        </w:rPr>
        <w:t xml:space="preserve">Specifikace celkové odměny </w:t>
      </w:r>
      <w:r w:rsidR="00B90E2C" w:rsidRPr="00DD748B">
        <w:rPr>
          <w:rFonts w:asciiTheme="minorHAnsi" w:hAnsiTheme="minorHAnsi"/>
          <w:sz w:val="22"/>
          <w:szCs w:val="22"/>
        </w:rPr>
        <w:t xml:space="preserve">(v Kč) </w:t>
      </w:r>
      <w:r w:rsidRPr="00DD748B">
        <w:rPr>
          <w:rFonts w:asciiTheme="minorHAnsi" w:hAnsiTheme="minorHAnsi"/>
          <w:sz w:val="22"/>
          <w:szCs w:val="22"/>
        </w:rPr>
        <w:t>za p</w:t>
      </w:r>
      <w:r w:rsidR="00E95099" w:rsidRPr="00DD748B">
        <w:rPr>
          <w:rFonts w:asciiTheme="minorHAnsi" w:hAnsiTheme="minorHAnsi"/>
          <w:sz w:val="22"/>
          <w:szCs w:val="22"/>
        </w:rPr>
        <w:t>lnění sjednané touto smlouvou</w:t>
      </w:r>
      <w:r w:rsidRPr="00DD748B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1513"/>
        <w:gridCol w:w="1513"/>
        <w:gridCol w:w="1513"/>
      </w:tblGrid>
      <w:tr w:rsidR="00F96D06" w:rsidRPr="007C135D" w14:paraId="1AD838AE" w14:textId="77777777" w:rsidTr="00DD748B">
        <w:trPr>
          <w:trHeight w:hRule="exact" w:val="567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279F0F" w14:textId="2E312BFC" w:rsidR="00F96D06" w:rsidRPr="007C135D" w:rsidRDefault="00F96D06" w:rsidP="00B90E2C">
            <w:pPr>
              <w:ind w:left="57"/>
              <w:rPr>
                <w:rFonts w:asciiTheme="minorHAnsi" w:eastAsia="Calibri" w:hAnsiTheme="minorHAnsi"/>
                <w:b/>
                <w:iCs/>
                <w:sz w:val="22"/>
                <w:szCs w:val="22"/>
              </w:rPr>
            </w:pPr>
            <w:r w:rsidRPr="007C135D">
              <w:rPr>
                <w:rFonts w:asciiTheme="minorHAnsi" w:eastAsia="Calibri" w:hAnsiTheme="minorHAnsi"/>
                <w:b/>
                <w:iCs/>
                <w:sz w:val="22"/>
                <w:szCs w:val="22"/>
              </w:rPr>
              <w:t>Etapa</w:t>
            </w:r>
            <w:r w:rsidR="00B90E2C">
              <w:rPr>
                <w:rFonts w:asciiTheme="minorHAnsi" w:eastAsia="Calibri" w:hAnsiTheme="minorHAnsi"/>
                <w:b/>
                <w:iCs/>
                <w:sz w:val="22"/>
                <w:szCs w:val="22"/>
              </w:rPr>
              <w:t xml:space="preserve"> plnění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0DD04D" w14:textId="4E10C394" w:rsidR="00F96D06" w:rsidRPr="007C135D" w:rsidRDefault="00F96D06" w:rsidP="00AB1E8E">
            <w:pPr>
              <w:ind w:right="57"/>
              <w:jc w:val="right"/>
              <w:rPr>
                <w:rFonts w:asciiTheme="minorHAnsi" w:eastAsia="Calibri" w:hAnsiTheme="minorHAnsi"/>
                <w:iCs/>
                <w:sz w:val="22"/>
                <w:szCs w:val="22"/>
              </w:rPr>
            </w:pPr>
            <w:r w:rsidRPr="007C135D">
              <w:rPr>
                <w:rFonts w:asciiTheme="minorHAnsi" w:eastAsia="Calibri" w:hAnsiTheme="minorHAnsi"/>
                <w:iCs/>
                <w:sz w:val="22"/>
                <w:szCs w:val="22"/>
              </w:rPr>
              <w:t>Odměna</w:t>
            </w:r>
            <w:r w:rsidR="003B1899">
              <w:rPr>
                <w:rFonts w:asciiTheme="minorHAnsi" w:eastAsia="Calibri" w:hAnsiTheme="minorHAnsi"/>
                <w:iCs/>
                <w:sz w:val="22"/>
                <w:szCs w:val="22"/>
              </w:rPr>
              <w:br/>
            </w:r>
            <w:r w:rsidRPr="007C135D">
              <w:rPr>
                <w:rFonts w:asciiTheme="minorHAnsi" w:eastAsia="Calibri" w:hAnsiTheme="minorHAnsi"/>
                <w:iCs/>
                <w:sz w:val="22"/>
                <w:szCs w:val="22"/>
              </w:rPr>
              <w:t>bez DPH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CE93F" w14:textId="26453DEA" w:rsidR="00F96D06" w:rsidRPr="007C135D" w:rsidRDefault="00B90E2C" w:rsidP="00AB1E8E">
            <w:pPr>
              <w:ind w:right="57"/>
              <w:jc w:val="right"/>
              <w:rPr>
                <w:rFonts w:asciiTheme="minorHAnsi" w:eastAsia="Calibri" w:hAnsiTheme="minorHAnsi"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Cs/>
                <w:sz w:val="22"/>
                <w:szCs w:val="22"/>
              </w:rPr>
              <w:t xml:space="preserve">Částka </w:t>
            </w:r>
            <w:r w:rsidR="00F96D06" w:rsidRPr="007C135D">
              <w:rPr>
                <w:rFonts w:asciiTheme="minorHAnsi" w:eastAsia="Calibri" w:hAnsiTheme="minorHAnsi"/>
                <w:iCs/>
                <w:sz w:val="22"/>
                <w:szCs w:val="22"/>
              </w:rPr>
              <w:t>DPH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CF678" w14:textId="67BDCBE5" w:rsidR="00F96D06" w:rsidRPr="007C135D" w:rsidRDefault="00F96D06" w:rsidP="00AB1E8E">
            <w:pPr>
              <w:ind w:right="57"/>
              <w:jc w:val="right"/>
              <w:rPr>
                <w:rFonts w:asciiTheme="minorHAnsi" w:eastAsia="Calibri" w:hAnsiTheme="minorHAnsi"/>
                <w:b/>
                <w:iCs/>
                <w:sz w:val="22"/>
                <w:szCs w:val="22"/>
              </w:rPr>
            </w:pPr>
            <w:r w:rsidRPr="007C135D">
              <w:rPr>
                <w:rFonts w:asciiTheme="minorHAnsi" w:eastAsia="Calibri" w:hAnsiTheme="minorHAnsi"/>
                <w:b/>
                <w:iCs/>
                <w:sz w:val="22"/>
                <w:szCs w:val="22"/>
              </w:rPr>
              <w:t>Odměna včetně DPH</w:t>
            </w:r>
          </w:p>
        </w:tc>
      </w:tr>
      <w:tr w:rsidR="00F96D06" w:rsidRPr="007C135D" w14:paraId="5BF7CC1B" w14:textId="77777777" w:rsidTr="00DD748B">
        <w:trPr>
          <w:trHeight w:hRule="exact" w:val="340"/>
        </w:trPr>
        <w:tc>
          <w:tcPr>
            <w:tcW w:w="45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331F1" w14:textId="0998FF5C" w:rsidR="00F96D06" w:rsidRPr="00B90E2C" w:rsidRDefault="00F96D06" w:rsidP="00B90E2C">
            <w:pPr>
              <w:ind w:left="57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>Recertifikační audit</w:t>
            </w:r>
            <w:r w:rsidR="00B90E2C"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vč. souvisejícího plnění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399FD660" w14:textId="41225C45" w:rsidR="00F96D06" w:rsidRPr="009B2365" w:rsidRDefault="009B2365" w:rsidP="00B90E2C">
            <w:pPr>
              <w:ind w:right="57"/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9B2365">
              <w:rPr>
                <w:rFonts w:asciiTheme="minorHAnsi" w:eastAsia="Calibri" w:hAnsiTheme="minorHAnsi"/>
                <w:sz w:val="22"/>
                <w:szCs w:val="22"/>
              </w:rPr>
              <w:t>520 500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43EFE309" w14:textId="503D687E" w:rsidR="00F96D06" w:rsidRPr="009B2365" w:rsidRDefault="009B2365" w:rsidP="00B90E2C">
            <w:pPr>
              <w:ind w:right="57"/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9B2365">
              <w:rPr>
                <w:rFonts w:asciiTheme="minorHAnsi" w:eastAsia="Calibri" w:hAnsiTheme="minorHAnsi"/>
                <w:sz w:val="22"/>
                <w:szCs w:val="22"/>
              </w:rPr>
              <w:t>109 305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E5B904" w14:textId="7BA6FFBA" w:rsidR="00F96D06" w:rsidRPr="009B2365" w:rsidRDefault="009B2365" w:rsidP="00B90E2C">
            <w:pPr>
              <w:ind w:right="57"/>
              <w:jc w:val="righ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9B2365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629 805</w:t>
            </w:r>
          </w:p>
        </w:tc>
      </w:tr>
      <w:tr w:rsidR="00F96D06" w:rsidRPr="007C135D" w14:paraId="7E24C3CA" w14:textId="77777777" w:rsidTr="00DD748B">
        <w:trPr>
          <w:trHeight w:hRule="exact" w:val="340"/>
        </w:trPr>
        <w:tc>
          <w:tcPr>
            <w:tcW w:w="4593" w:type="dxa"/>
            <w:tcBorders>
              <w:left w:val="single" w:sz="12" w:space="0" w:color="auto"/>
            </w:tcBorders>
            <w:vAlign w:val="center"/>
          </w:tcPr>
          <w:p w14:paraId="4C5E191A" w14:textId="0D9DEEFA" w:rsidR="00F96D06" w:rsidRPr="00B90E2C" w:rsidRDefault="00B90E2C" w:rsidP="00B90E2C">
            <w:pPr>
              <w:ind w:left="57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První </w:t>
            </w:r>
            <w:r w:rsidR="00F96D06"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>dohledový audit</w:t>
            </w:r>
            <w:r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vč. souvisejícího plnění</w:t>
            </w:r>
          </w:p>
        </w:tc>
        <w:tc>
          <w:tcPr>
            <w:tcW w:w="1531" w:type="dxa"/>
            <w:vAlign w:val="center"/>
          </w:tcPr>
          <w:p w14:paraId="50F5C67F" w14:textId="053EFDB7" w:rsidR="00F96D06" w:rsidRPr="009B2365" w:rsidRDefault="009B2365" w:rsidP="00B90E2C">
            <w:pPr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2365">
              <w:rPr>
                <w:rFonts w:asciiTheme="minorHAnsi" w:hAnsiTheme="minorHAnsi"/>
                <w:sz w:val="22"/>
                <w:szCs w:val="22"/>
              </w:rPr>
              <w:t>358 000</w:t>
            </w:r>
          </w:p>
        </w:tc>
        <w:tc>
          <w:tcPr>
            <w:tcW w:w="1531" w:type="dxa"/>
            <w:vAlign w:val="center"/>
          </w:tcPr>
          <w:p w14:paraId="7FCCDDFC" w14:textId="633CA779" w:rsidR="00F96D06" w:rsidRPr="009B2365" w:rsidRDefault="009B2365" w:rsidP="00B90E2C">
            <w:pPr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2365">
              <w:rPr>
                <w:rFonts w:asciiTheme="minorHAnsi" w:hAnsiTheme="minorHAnsi"/>
                <w:sz w:val="22"/>
                <w:szCs w:val="22"/>
              </w:rPr>
              <w:t>75 180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716D034E" w14:textId="126F9A92" w:rsidR="00F96D06" w:rsidRPr="009B2365" w:rsidRDefault="009B2365" w:rsidP="00B90E2C">
            <w:pPr>
              <w:ind w:right="57"/>
              <w:jc w:val="righ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9B2365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433 180</w:t>
            </w:r>
          </w:p>
        </w:tc>
      </w:tr>
      <w:tr w:rsidR="00F96D06" w:rsidRPr="007C135D" w14:paraId="37B21E03" w14:textId="77777777" w:rsidTr="00DD748B">
        <w:trPr>
          <w:trHeight w:hRule="exact" w:val="340"/>
        </w:trPr>
        <w:tc>
          <w:tcPr>
            <w:tcW w:w="45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81158" w14:textId="679978EE" w:rsidR="00F96D06" w:rsidRPr="00B90E2C" w:rsidRDefault="00B90E2C" w:rsidP="00B90E2C">
            <w:pPr>
              <w:ind w:left="57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Druhý </w:t>
            </w:r>
            <w:r w:rsidR="00F96D06"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>dohledový audit</w:t>
            </w:r>
            <w:r w:rsidRPr="00B90E2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vč. souvisejícího plnění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103E4BA4" w14:textId="7905D947" w:rsidR="00F96D06" w:rsidRPr="009B2365" w:rsidRDefault="009B2365" w:rsidP="00B90E2C">
            <w:pPr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2365">
              <w:rPr>
                <w:rFonts w:asciiTheme="minorHAnsi" w:hAnsiTheme="minorHAnsi"/>
                <w:sz w:val="22"/>
                <w:szCs w:val="22"/>
              </w:rPr>
              <w:t>358 000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40E890EB" w14:textId="0FF5F17E" w:rsidR="00F96D06" w:rsidRPr="009B2365" w:rsidRDefault="009B2365" w:rsidP="00B90E2C">
            <w:pPr>
              <w:ind w:right="5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B2365">
              <w:rPr>
                <w:rFonts w:asciiTheme="minorHAnsi" w:hAnsiTheme="minorHAnsi"/>
                <w:sz w:val="22"/>
                <w:szCs w:val="22"/>
              </w:rPr>
              <w:t>75 180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0C6602" w14:textId="54F67668" w:rsidR="00F96D06" w:rsidRPr="009B2365" w:rsidRDefault="009B2365" w:rsidP="00B90E2C">
            <w:pPr>
              <w:ind w:right="57"/>
              <w:jc w:val="righ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9B2365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433 180</w:t>
            </w:r>
          </w:p>
        </w:tc>
      </w:tr>
    </w:tbl>
    <w:p w14:paraId="089DC7E8" w14:textId="77777777" w:rsidR="009356C2" w:rsidRDefault="009356C2" w:rsidP="009356C2">
      <w:pPr>
        <w:pStyle w:val="Normlnodsazen"/>
        <w:widowControl/>
        <w:spacing w:before="0"/>
        <w:ind w:left="357" w:firstLine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022010BC" w14:textId="629932AA" w:rsidR="00DE2D5E" w:rsidRPr="00AB1E8E" w:rsidRDefault="00BA62D8" w:rsidP="004C6982">
      <w:pPr>
        <w:pStyle w:val="Normlnodsazen"/>
        <w:widowControl/>
        <w:numPr>
          <w:ilvl w:val="0"/>
          <w:numId w:val="4"/>
        </w:numPr>
        <w:spacing w:before="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43397">
        <w:rPr>
          <w:rFonts w:asciiTheme="minorHAnsi" w:hAnsiTheme="minorHAnsi"/>
          <w:sz w:val="22"/>
          <w:szCs w:val="22"/>
        </w:rPr>
        <w:t xml:space="preserve">Výše uvedená </w:t>
      </w:r>
      <w:r w:rsidR="009356C2">
        <w:rPr>
          <w:rFonts w:asciiTheme="minorHAnsi" w:hAnsiTheme="minorHAnsi"/>
          <w:sz w:val="22"/>
          <w:szCs w:val="22"/>
        </w:rPr>
        <w:t>odměna</w:t>
      </w:r>
      <w:r w:rsidRPr="00343397">
        <w:rPr>
          <w:rFonts w:asciiTheme="minorHAnsi" w:hAnsiTheme="minorHAnsi"/>
          <w:sz w:val="22"/>
          <w:szCs w:val="22"/>
        </w:rPr>
        <w:t xml:space="preserve"> </w:t>
      </w:r>
      <w:r w:rsidR="00851914" w:rsidRPr="00343397">
        <w:rPr>
          <w:rFonts w:asciiTheme="minorHAnsi" w:hAnsiTheme="minorHAnsi"/>
          <w:sz w:val="22"/>
          <w:szCs w:val="22"/>
        </w:rPr>
        <w:t xml:space="preserve">je </w:t>
      </w:r>
      <w:r w:rsidR="009356C2" w:rsidRPr="007C135D">
        <w:rPr>
          <w:rFonts w:asciiTheme="minorHAnsi" w:hAnsiTheme="minorHAnsi"/>
          <w:sz w:val="22"/>
          <w:szCs w:val="22"/>
        </w:rPr>
        <w:t xml:space="preserve">stanovena jako nejvýše přípustná po celou dobu </w:t>
      </w:r>
      <w:r w:rsidR="009356C2">
        <w:rPr>
          <w:rFonts w:asciiTheme="minorHAnsi" w:hAnsiTheme="minorHAnsi"/>
          <w:sz w:val="22"/>
          <w:szCs w:val="22"/>
        </w:rPr>
        <w:t xml:space="preserve">provádění </w:t>
      </w:r>
      <w:r w:rsidR="009356C2" w:rsidRPr="007C135D">
        <w:rPr>
          <w:rFonts w:asciiTheme="minorHAnsi" w:hAnsiTheme="minorHAnsi"/>
          <w:sz w:val="22"/>
          <w:szCs w:val="22"/>
        </w:rPr>
        <w:t>auditů</w:t>
      </w:r>
      <w:r w:rsidR="009356C2">
        <w:rPr>
          <w:rFonts w:asciiTheme="minorHAnsi" w:hAnsiTheme="minorHAnsi"/>
          <w:sz w:val="22"/>
          <w:szCs w:val="22"/>
        </w:rPr>
        <w:t xml:space="preserve"> </w:t>
      </w:r>
      <w:r w:rsidR="008074B8" w:rsidRPr="00343397">
        <w:rPr>
          <w:rFonts w:asciiTheme="minorHAnsi" w:hAnsiTheme="minorHAnsi"/>
          <w:sz w:val="22"/>
          <w:szCs w:val="22"/>
        </w:rPr>
        <w:t>a</w:t>
      </w:r>
      <w:r w:rsidR="00605507" w:rsidRPr="00343397">
        <w:rPr>
          <w:rFonts w:asciiTheme="minorHAnsi" w:hAnsiTheme="minorHAnsi"/>
          <w:sz w:val="22"/>
          <w:szCs w:val="22"/>
        </w:rPr>
        <w:t xml:space="preserve"> </w:t>
      </w:r>
      <w:r w:rsidR="008074B8" w:rsidRPr="00343397">
        <w:rPr>
          <w:rFonts w:asciiTheme="minorHAnsi" w:hAnsiTheme="minorHAnsi"/>
          <w:sz w:val="22"/>
          <w:szCs w:val="22"/>
        </w:rPr>
        <w:t>zahrnuje veškeré</w:t>
      </w:r>
      <w:r w:rsidR="00620378" w:rsidRPr="00343397">
        <w:rPr>
          <w:rFonts w:asciiTheme="minorHAnsi" w:hAnsiTheme="minorHAnsi"/>
          <w:sz w:val="22"/>
          <w:szCs w:val="22"/>
        </w:rPr>
        <w:t xml:space="preserve"> náklady </w:t>
      </w:r>
      <w:r w:rsidR="009356C2">
        <w:rPr>
          <w:rFonts w:asciiTheme="minorHAnsi" w:hAnsiTheme="minorHAnsi"/>
          <w:sz w:val="22"/>
          <w:szCs w:val="22"/>
        </w:rPr>
        <w:t>auditora</w:t>
      </w:r>
      <w:r w:rsidR="008D718F" w:rsidRPr="00343397">
        <w:rPr>
          <w:rFonts w:asciiTheme="minorHAnsi" w:hAnsiTheme="minorHAnsi"/>
          <w:sz w:val="22"/>
          <w:szCs w:val="22"/>
        </w:rPr>
        <w:t xml:space="preserve">, které jsou potřebné </w:t>
      </w:r>
      <w:r w:rsidR="00605507" w:rsidRPr="00343397">
        <w:rPr>
          <w:rFonts w:asciiTheme="minorHAnsi" w:hAnsiTheme="minorHAnsi"/>
          <w:sz w:val="22"/>
          <w:szCs w:val="22"/>
        </w:rPr>
        <w:t>k</w:t>
      </w:r>
      <w:r w:rsidR="00194422" w:rsidRPr="00343397">
        <w:rPr>
          <w:rFonts w:asciiTheme="minorHAnsi" w:hAnsiTheme="minorHAnsi"/>
          <w:sz w:val="22"/>
          <w:szCs w:val="22"/>
        </w:rPr>
        <w:t xml:space="preserve"> </w:t>
      </w:r>
      <w:r w:rsidR="008074B8" w:rsidRPr="00343397">
        <w:rPr>
          <w:rFonts w:asciiTheme="minorHAnsi" w:hAnsiTheme="minorHAnsi"/>
          <w:sz w:val="22"/>
          <w:szCs w:val="22"/>
        </w:rPr>
        <w:t>realizac</w:t>
      </w:r>
      <w:r w:rsidR="00605507" w:rsidRPr="00343397">
        <w:rPr>
          <w:rFonts w:asciiTheme="minorHAnsi" w:hAnsiTheme="minorHAnsi"/>
          <w:sz w:val="22"/>
          <w:szCs w:val="22"/>
        </w:rPr>
        <w:t>i</w:t>
      </w:r>
      <w:r w:rsidR="008074B8" w:rsidRPr="00343397">
        <w:rPr>
          <w:rFonts w:asciiTheme="minorHAnsi" w:hAnsiTheme="minorHAnsi"/>
          <w:sz w:val="22"/>
          <w:szCs w:val="22"/>
        </w:rPr>
        <w:t xml:space="preserve"> předmětu této smlouvy</w:t>
      </w:r>
      <w:r w:rsidR="00D92F24" w:rsidRPr="00343397">
        <w:rPr>
          <w:rFonts w:asciiTheme="minorHAnsi" w:hAnsiTheme="minorHAnsi"/>
          <w:sz w:val="22"/>
          <w:szCs w:val="22"/>
        </w:rPr>
        <w:t xml:space="preserve"> a </w:t>
      </w:r>
      <w:r w:rsidR="00B66E1F" w:rsidRPr="00343397">
        <w:rPr>
          <w:rFonts w:asciiTheme="minorHAnsi" w:hAnsiTheme="minorHAnsi"/>
          <w:sz w:val="22"/>
          <w:szCs w:val="22"/>
        </w:rPr>
        <w:t xml:space="preserve">ke </w:t>
      </w:r>
      <w:r w:rsidR="008074B8" w:rsidRPr="00343397">
        <w:rPr>
          <w:rFonts w:asciiTheme="minorHAnsi" w:hAnsiTheme="minorHAnsi"/>
          <w:sz w:val="22"/>
          <w:szCs w:val="22"/>
        </w:rPr>
        <w:t xml:space="preserve">splnění všech </w:t>
      </w:r>
      <w:r w:rsidR="008D718F" w:rsidRPr="00343397">
        <w:rPr>
          <w:rFonts w:asciiTheme="minorHAnsi" w:hAnsiTheme="minorHAnsi"/>
          <w:sz w:val="22"/>
          <w:szCs w:val="22"/>
        </w:rPr>
        <w:t xml:space="preserve">ostatních závazků </w:t>
      </w:r>
      <w:r w:rsidR="009356C2">
        <w:rPr>
          <w:rFonts w:asciiTheme="minorHAnsi" w:hAnsiTheme="minorHAnsi"/>
          <w:sz w:val="22"/>
          <w:szCs w:val="22"/>
        </w:rPr>
        <w:t>auditora</w:t>
      </w:r>
      <w:r w:rsidR="00485136">
        <w:rPr>
          <w:rFonts w:asciiTheme="minorHAnsi" w:hAnsiTheme="minorHAnsi"/>
          <w:sz w:val="22"/>
          <w:szCs w:val="22"/>
        </w:rPr>
        <w:t xml:space="preserve"> z ní plynoucích</w:t>
      </w:r>
      <w:r w:rsidR="008D718F" w:rsidRPr="00343397">
        <w:rPr>
          <w:rFonts w:asciiTheme="minorHAnsi" w:hAnsiTheme="minorHAnsi"/>
          <w:sz w:val="22"/>
          <w:szCs w:val="22"/>
        </w:rPr>
        <w:t>.</w:t>
      </w:r>
      <w:r w:rsidR="00AB1E8E">
        <w:rPr>
          <w:rFonts w:asciiTheme="minorHAnsi" w:hAnsiTheme="minorHAnsi"/>
          <w:sz w:val="22"/>
          <w:szCs w:val="22"/>
        </w:rPr>
        <w:t xml:space="preserve"> </w:t>
      </w:r>
      <w:r w:rsidR="009356C2" w:rsidRPr="00AB1E8E">
        <w:rPr>
          <w:rFonts w:asciiTheme="minorHAnsi" w:hAnsiTheme="minorHAnsi"/>
          <w:sz w:val="22"/>
          <w:szCs w:val="22"/>
        </w:rPr>
        <w:t>Odměna</w:t>
      </w:r>
      <w:r w:rsidR="00C9272E" w:rsidRPr="00AB1E8E">
        <w:rPr>
          <w:rFonts w:asciiTheme="minorHAnsi" w:hAnsiTheme="minorHAnsi"/>
          <w:sz w:val="22"/>
          <w:szCs w:val="22"/>
        </w:rPr>
        <w:t xml:space="preserve"> může být změněna pouze z důvodu a v mezích případné změny zákona</w:t>
      </w:r>
      <w:r w:rsidR="00AB1E8E" w:rsidRPr="00AB1E8E">
        <w:rPr>
          <w:rFonts w:asciiTheme="minorHAnsi" w:hAnsiTheme="minorHAnsi"/>
          <w:sz w:val="22"/>
          <w:szCs w:val="22"/>
        </w:rPr>
        <w:t xml:space="preserve"> </w:t>
      </w:r>
      <w:r w:rsidR="00C9272E" w:rsidRPr="00AB1E8E">
        <w:rPr>
          <w:rFonts w:asciiTheme="minorHAnsi" w:hAnsiTheme="minorHAnsi"/>
          <w:sz w:val="22"/>
          <w:szCs w:val="22"/>
        </w:rPr>
        <w:t>č. 235/2004 Sb.,</w:t>
      </w:r>
      <w:r w:rsidR="009356C2" w:rsidRPr="00AB1E8E">
        <w:rPr>
          <w:rFonts w:asciiTheme="minorHAnsi" w:hAnsiTheme="minorHAnsi"/>
          <w:sz w:val="22"/>
          <w:szCs w:val="22"/>
        </w:rPr>
        <w:t xml:space="preserve"> </w:t>
      </w:r>
      <w:r w:rsidR="00C9272E" w:rsidRPr="00AB1E8E">
        <w:rPr>
          <w:rFonts w:asciiTheme="minorHAnsi" w:hAnsiTheme="minorHAnsi"/>
          <w:sz w:val="22"/>
          <w:szCs w:val="22"/>
        </w:rPr>
        <w:t>o dani z přidané hodnoty, ve znění pozdějších předpisů.</w:t>
      </w:r>
    </w:p>
    <w:p w14:paraId="6D60BC8E" w14:textId="21D1B947" w:rsidR="00C82E18" w:rsidRDefault="00C82E18" w:rsidP="00AB1E8E">
      <w:pPr>
        <w:pStyle w:val="Normlnodsazen"/>
        <w:widowControl/>
        <w:spacing w:before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4F960210" w14:textId="77777777" w:rsidR="003D6C6A" w:rsidRPr="004D7E9D" w:rsidRDefault="003D6C6A" w:rsidP="0047110C">
      <w:pPr>
        <w:jc w:val="center"/>
        <w:rPr>
          <w:rFonts w:asciiTheme="minorHAnsi" w:hAnsiTheme="minorHAnsi"/>
          <w:b/>
          <w:szCs w:val="22"/>
        </w:rPr>
      </w:pPr>
      <w:r w:rsidRPr="004D7E9D">
        <w:rPr>
          <w:rFonts w:asciiTheme="minorHAnsi" w:hAnsiTheme="minorHAnsi"/>
          <w:b/>
          <w:szCs w:val="22"/>
        </w:rPr>
        <w:t>V.</w:t>
      </w:r>
    </w:p>
    <w:p w14:paraId="48D9FD19" w14:textId="77777777" w:rsidR="003D6C6A" w:rsidRPr="00CC5FF5" w:rsidRDefault="003D6C6A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 w:rsidRPr="004D7E9D">
        <w:rPr>
          <w:rFonts w:asciiTheme="minorHAnsi" w:hAnsiTheme="minorHAnsi"/>
          <w:b/>
          <w:szCs w:val="22"/>
        </w:rPr>
        <w:t>Platební podmínky</w:t>
      </w:r>
      <w:r w:rsidR="00EA0F1C" w:rsidRPr="004D7E9D">
        <w:rPr>
          <w:rFonts w:asciiTheme="minorHAnsi" w:hAnsiTheme="minorHAnsi"/>
          <w:b/>
          <w:szCs w:val="22"/>
        </w:rPr>
        <w:t xml:space="preserve"> a fakturace</w:t>
      </w:r>
    </w:p>
    <w:p w14:paraId="6DCF8763" w14:textId="4BC696F6" w:rsidR="00B022FC" w:rsidRPr="00DD0163" w:rsidRDefault="00EB378B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Odměna sjednaná touto smlouvu</w:t>
      </w:r>
      <w:r w:rsidR="00DE2D5E">
        <w:rPr>
          <w:rFonts w:asciiTheme="minorHAnsi" w:hAnsiTheme="minorHAnsi"/>
          <w:sz w:val="22"/>
          <w:szCs w:val="22"/>
        </w:rPr>
        <w:t xml:space="preserve"> </w:t>
      </w:r>
      <w:r w:rsidR="00B022FC" w:rsidRPr="00DD0163">
        <w:rPr>
          <w:rFonts w:asciiTheme="minorHAnsi" w:hAnsiTheme="minorHAnsi"/>
          <w:sz w:val="22"/>
          <w:szCs w:val="22"/>
        </w:rPr>
        <w:t>bude propl</w:t>
      </w:r>
      <w:r w:rsidR="00DE2D5E">
        <w:rPr>
          <w:rFonts w:asciiTheme="minorHAnsi" w:hAnsiTheme="minorHAnsi"/>
          <w:sz w:val="22"/>
          <w:szCs w:val="22"/>
        </w:rPr>
        <w:t>a</w:t>
      </w:r>
      <w:r w:rsidR="00F835C4" w:rsidRPr="00DD0163">
        <w:rPr>
          <w:rFonts w:asciiTheme="minorHAnsi" w:hAnsiTheme="minorHAnsi"/>
          <w:sz w:val="22"/>
          <w:szCs w:val="22"/>
        </w:rPr>
        <w:t xml:space="preserve">cena </w:t>
      </w:r>
      <w:r w:rsidR="00B022FC" w:rsidRPr="00DD0163">
        <w:rPr>
          <w:rFonts w:asciiTheme="minorHAnsi" w:hAnsiTheme="minorHAnsi"/>
          <w:sz w:val="22"/>
          <w:szCs w:val="22"/>
        </w:rPr>
        <w:t>následujícím způsobem:</w:t>
      </w:r>
    </w:p>
    <w:p w14:paraId="202BB956" w14:textId="6AE1032D" w:rsidR="00EB378B" w:rsidRPr="007C135D" w:rsidRDefault="00EB378B" w:rsidP="00F732FF">
      <w:pPr>
        <w:numPr>
          <w:ilvl w:val="0"/>
          <w:numId w:val="6"/>
        </w:numPr>
        <w:spacing w:after="8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C135D">
        <w:rPr>
          <w:rFonts w:asciiTheme="minorHAnsi" w:hAnsiTheme="minorHAnsi"/>
          <w:sz w:val="22"/>
          <w:szCs w:val="22"/>
        </w:rPr>
        <w:t xml:space="preserve">Auditor bude objednateli fakturovat celkovou odměnu v dílčích </w:t>
      </w:r>
      <w:r w:rsidRPr="001618E4">
        <w:rPr>
          <w:rFonts w:asciiTheme="minorHAnsi" w:hAnsiTheme="minorHAnsi"/>
          <w:sz w:val="22"/>
          <w:szCs w:val="22"/>
        </w:rPr>
        <w:t>částkách dle čl. IV.</w:t>
      </w:r>
      <w:r w:rsidR="003848CD" w:rsidRPr="001618E4">
        <w:rPr>
          <w:rFonts w:asciiTheme="minorHAnsi" w:hAnsiTheme="minorHAnsi"/>
          <w:sz w:val="22"/>
          <w:szCs w:val="22"/>
        </w:rPr>
        <w:t xml:space="preserve"> </w:t>
      </w:r>
      <w:r w:rsidRPr="001618E4">
        <w:rPr>
          <w:rFonts w:asciiTheme="minorHAnsi" w:hAnsiTheme="minorHAnsi"/>
          <w:sz w:val="22"/>
          <w:szCs w:val="22"/>
        </w:rPr>
        <w:t>na základě</w:t>
      </w:r>
      <w:r w:rsidRPr="007C135D">
        <w:rPr>
          <w:rFonts w:asciiTheme="minorHAnsi" w:hAnsiTheme="minorHAnsi"/>
          <w:sz w:val="22"/>
          <w:szCs w:val="22"/>
        </w:rPr>
        <w:t xml:space="preserve"> </w:t>
      </w:r>
      <w:r w:rsidRPr="002950BA">
        <w:rPr>
          <w:rFonts w:asciiTheme="minorHAnsi" w:hAnsiTheme="minorHAnsi"/>
          <w:b/>
          <w:bCs/>
          <w:sz w:val="22"/>
          <w:szCs w:val="22"/>
        </w:rPr>
        <w:t>převzetí a akceptace jednotlivých auditů</w:t>
      </w:r>
      <w:r w:rsidRPr="007C135D">
        <w:rPr>
          <w:rFonts w:asciiTheme="minorHAnsi" w:hAnsiTheme="minorHAnsi"/>
          <w:sz w:val="22"/>
          <w:szCs w:val="22"/>
        </w:rPr>
        <w:t xml:space="preserve"> objednatelem</w:t>
      </w:r>
      <w:r w:rsidR="00F732FF">
        <w:rPr>
          <w:rFonts w:asciiTheme="minorHAnsi" w:hAnsiTheme="minorHAnsi"/>
          <w:sz w:val="22"/>
          <w:szCs w:val="22"/>
        </w:rPr>
        <w:t xml:space="preserve">, přičemž fakturu </w:t>
      </w:r>
      <w:r w:rsidR="00BD3E6C">
        <w:rPr>
          <w:rFonts w:asciiTheme="minorHAnsi" w:hAnsiTheme="minorHAnsi"/>
          <w:sz w:val="22"/>
          <w:szCs w:val="22"/>
        </w:rPr>
        <w:t xml:space="preserve">auditor </w:t>
      </w:r>
      <w:r w:rsidR="00F732FF">
        <w:rPr>
          <w:rFonts w:asciiTheme="minorHAnsi" w:hAnsiTheme="minorHAnsi"/>
          <w:sz w:val="22"/>
          <w:szCs w:val="22"/>
        </w:rPr>
        <w:t>vystaví vždy nejpozději</w:t>
      </w:r>
      <w:r w:rsidR="00BD3E6C">
        <w:rPr>
          <w:rFonts w:asciiTheme="minorHAnsi" w:hAnsiTheme="minorHAnsi"/>
          <w:sz w:val="22"/>
          <w:szCs w:val="22"/>
        </w:rPr>
        <w:t xml:space="preserve"> </w:t>
      </w:r>
      <w:r w:rsidR="00F732FF">
        <w:rPr>
          <w:rFonts w:asciiTheme="minorHAnsi" w:hAnsiTheme="minorHAnsi"/>
          <w:sz w:val="22"/>
          <w:szCs w:val="22"/>
        </w:rPr>
        <w:t xml:space="preserve">do 30 kalendářních dnů od provedení </w:t>
      </w:r>
      <w:r w:rsidR="00F732FF" w:rsidRPr="003848CD">
        <w:rPr>
          <w:rFonts w:asciiTheme="minorHAnsi" w:hAnsiTheme="minorHAnsi"/>
          <w:sz w:val="22"/>
          <w:szCs w:val="22"/>
        </w:rPr>
        <w:t>akceptace</w:t>
      </w:r>
      <w:r w:rsidR="00BD3E6C">
        <w:rPr>
          <w:rFonts w:asciiTheme="minorHAnsi" w:hAnsiTheme="minorHAnsi"/>
          <w:sz w:val="22"/>
          <w:szCs w:val="22"/>
        </w:rPr>
        <w:t xml:space="preserve"> </w:t>
      </w:r>
      <w:r w:rsidR="007F2281">
        <w:rPr>
          <w:rFonts w:asciiTheme="minorHAnsi" w:hAnsiTheme="minorHAnsi"/>
          <w:sz w:val="22"/>
          <w:szCs w:val="22"/>
        </w:rPr>
        <w:t xml:space="preserve">auditu </w:t>
      </w:r>
      <w:r w:rsidR="00BD3E6C">
        <w:rPr>
          <w:rFonts w:asciiTheme="minorHAnsi" w:hAnsiTheme="minorHAnsi"/>
          <w:sz w:val="22"/>
          <w:szCs w:val="22"/>
        </w:rPr>
        <w:t>objednatelem</w:t>
      </w:r>
      <w:r w:rsidR="00F732FF">
        <w:rPr>
          <w:rFonts w:asciiTheme="minorHAnsi" w:hAnsiTheme="minorHAnsi"/>
          <w:sz w:val="22"/>
          <w:szCs w:val="22"/>
        </w:rPr>
        <w:t>;</w:t>
      </w:r>
    </w:p>
    <w:p w14:paraId="3A4E37AD" w14:textId="6A494A64" w:rsidR="00E65F9A" w:rsidRDefault="005D23FA" w:rsidP="00F732FF">
      <w:pPr>
        <w:pStyle w:val="Zkladntext2"/>
        <w:numPr>
          <w:ilvl w:val="0"/>
          <w:numId w:val="6"/>
        </w:numPr>
        <w:spacing w:after="80"/>
        <w:ind w:left="714" w:hanging="357"/>
        <w:rPr>
          <w:rFonts w:asciiTheme="minorHAnsi" w:hAnsiTheme="minorHAnsi"/>
          <w:sz w:val="22"/>
          <w:szCs w:val="22"/>
        </w:rPr>
      </w:pPr>
      <w:r w:rsidRPr="007C135D">
        <w:rPr>
          <w:rFonts w:asciiTheme="minorHAnsi" w:hAnsiTheme="minorHAnsi"/>
          <w:sz w:val="22"/>
          <w:szCs w:val="22"/>
        </w:rPr>
        <w:t>Dílčí částky celkové odměny budou objednatelem hrazeny na základě daňov</w:t>
      </w:r>
      <w:r w:rsidR="003848CD">
        <w:rPr>
          <w:rFonts w:asciiTheme="minorHAnsi" w:hAnsiTheme="minorHAnsi"/>
          <w:sz w:val="22"/>
          <w:szCs w:val="22"/>
        </w:rPr>
        <w:t>ých</w:t>
      </w:r>
      <w:r w:rsidRPr="007C135D">
        <w:rPr>
          <w:rFonts w:asciiTheme="minorHAnsi" w:hAnsiTheme="minorHAnsi"/>
          <w:sz w:val="22"/>
          <w:szCs w:val="22"/>
        </w:rPr>
        <w:t xml:space="preserve"> doklad</w:t>
      </w:r>
      <w:r w:rsidR="003848CD">
        <w:rPr>
          <w:rFonts w:asciiTheme="minorHAnsi" w:hAnsiTheme="minorHAnsi"/>
          <w:sz w:val="22"/>
          <w:szCs w:val="22"/>
        </w:rPr>
        <w:t>ů</w:t>
      </w:r>
      <w:r w:rsidRPr="007C135D">
        <w:rPr>
          <w:rFonts w:asciiTheme="minorHAnsi" w:hAnsiTheme="minorHAnsi"/>
          <w:sz w:val="22"/>
          <w:szCs w:val="22"/>
        </w:rPr>
        <w:t xml:space="preserve"> (faktur) vystaven</w:t>
      </w:r>
      <w:r w:rsidR="003848CD">
        <w:rPr>
          <w:rFonts w:asciiTheme="minorHAnsi" w:hAnsiTheme="minorHAnsi"/>
          <w:sz w:val="22"/>
          <w:szCs w:val="22"/>
        </w:rPr>
        <w:t xml:space="preserve">ých </w:t>
      </w:r>
      <w:r w:rsidR="00F732FF" w:rsidRPr="007C135D">
        <w:rPr>
          <w:rFonts w:asciiTheme="minorHAnsi" w:hAnsiTheme="minorHAnsi"/>
          <w:sz w:val="22"/>
          <w:szCs w:val="22"/>
        </w:rPr>
        <w:t>auditorem</w:t>
      </w:r>
      <w:r>
        <w:rPr>
          <w:rFonts w:asciiTheme="minorHAnsi" w:hAnsiTheme="minorHAnsi"/>
          <w:sz w:val="22"/>
          <w:szCs w:val="22"/>
        </w:rPr>
        <w:t>, přičemž s</w:t>
      </w:r>
      <w:r w:rsidR="00B022FC" w:rsidRPr="00E65F9A">
        <w:rPr>
          <w:rFonts w:asciiTheme="minorHAnsi" w:hAnsiTheme="minorHAnsi"/>
          <w:sz w:val="22"/>
          <w:szCs w:val="22"/>
        </w:rPr>
        <w:t xml:space="preserve">platnost </w:t>
      </w:r>
      <w:r w:rsidR="00F732FF">
        <w:rPr>
          <w:rFonts w:asciiTheme="minorHAnsi" w:hAnsiTheme="minorHAnsi"/>
          <w:sz w:val="22"/>
          <w:szCs w:val="22"/>
        </w:rPr>
        <w:t xml:space="preserve">faktur </w:t>
      </w:r>
      <w:r w:rsidR="00B022FC" w:rsidRPr="00E65F9A">
        <w:rPr>
          <w:rFonts w:asciiTheme="minorHAnsi" w:hAnsiTheme="minorHAnsi"/>
          <w:sz w:val="22"/>
          <w:szCs w:val="22"/>
        </w:rPr>
        <w:t>bude 21 kalendářních dnů od</w:t>
      </w:r>
      <w:r w:rsidR="00F835C4" w:rsidRPr="00E65F9A">
        <w:rPr>
          <w:rFonts w:asciiTheme="minorHAnsi" w:hAnsiTheme="minorHAnsi"/>
          <w:sz w:val="22"/>
          <w:szCs w:val="22"/>
        </w:rPr>
        <w:t>e dne je</w:t>
      </w:r>
      <w:r w:rsidR="00DE2D5E" w:rsidRPr="00E65F9A">
        <w:rPr>
          <w:rFonts w:asciiTheme="minorHAnsi" w:hAnsiTheme="minorHAnsi"/>
          <w:sz w:val="22"/>
          <w:szCs w:val="22"/>
        </w:rPr>
        <w:t>j</w:t>
      </w:r>
      <w:r w:rsidR="00EB378B" w:rsidRPr="00E65F9A">
        <w:rPr>
          <w:rFonts w:asciiTheme="minorHAnsi" w:hAnsiTheme="minorHAnsi"/>
          <w:sz w:val="22"/>
          <w:szCs w:val="22"/>
        </w:rPr>
        <w:t>ich</w:t>
      </w:r>
      <w:r w:rsidR="00F835C4" w:rsidRPr="00E65F9A">
        <w:rPr>
          <w:rFonts w:asciiTheme="minorHAnsi" w:hAnsiTheme="minorHAnsi"/>
          <w:sz w:val="22"/>
          <w:szCs w:val="22"/>
        </w:rPr>
        <w:t xml:space="preserve"> doručení </w:t>
      </w:r>
      <w:r w:rsidR="00F732FF">
        <w:rPr>
          <w:rFonts w:asciiTheme="minorHAnsi" w:hAnsiTheme="minorHAnsi"/>
          <w:sz w:val="22"/>
          <w:szCs w:val="22"/>
        </w:rPr>
        <w:t xml:space="preserve">do sídla </w:t>
      </w:r>
      <w:r w:rsidR="00F835C4" w:rsidRPr="00E65F9A">
        <w:rPr>
          <w:rFonts w:asciiTheme="minorHAnsi" w:hAnsiTheme="minorHAnsi"/>
          <w:sz w:val="22"/>
          <w:szCs w:val="22"/>
        </w:rPr>
        <w:t>objednatel</w:t>
      </w:r>
      <w:r w:rsidR="00F732FF">
        <w:rPr>
          <w:rFonts w:asciiTheme="minorHAnsi" w:hAnsiTheme="minorHAnsi"/>
          <w:sz w:val="22"/>
          <w:szCs w:val="22"/>
        </w:rPr>
        <w:t>e</w:t>
      </w:r>
      <w:r w:rsidR="00E65F9A">
        <w:rPr>
          <w:rFonts w:asciiTheme="minorHAnsi" w:hAnsiTheme="minorHAnsi"/>
          <w:sz w:val="22"/>
          <w:szCs w:val="22"/>
        </w:rPr>
        <w:t>;</w:t>
      </w:r>
    </w:p>
    <w:p w14:paraId="7624213E" w14:textId="3F58B4E4" w:rsidR="00E65F9A" w:rsidRPr="00E65F9A" w:rsidRDefault="00E65F9A" w:rsidP="00F732FF">
      <w:pPr>
        <w:pStyle w:val="Zkladntext2"/>
        <w:numPr>
          <w:ilvl w:val="0"/>
          <w:numId w:val="6"/>
        </w:numPr>
        <w:spacing w:after="8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Auditor</w:t>
      </w:r>
      <w:r w:rsidRPr="00DE2D5E">
        <w:rPr>
          <w:rFonts w:asciiTheme="minorHAnsi" w:hAnsiTheme="minorHAnsi"/>
          <w:sz w:val="22"/>
          <w:szCs w:val="22"/>
        </w:rPr>
        <w:t xml:space="preserve"> není oprávněn požadovat po objednateli záloh</w:t>
      </w:r>
      <w:r>
        <w:rPr>
          <w:rFonts w:asciiTheme="minorHAnsi" w:hAnsiTheme="minorHAnsi"/>
          <w:sz w:val="22"/>
          <w:szCs w:val="22"/>
        </w:rPr>
        <w:t xml:space="preserve">y </w:t>
      </w:r>
      <w:r w:rsidRPr="00E65F9A">
        <w:rPr>
          <w:rFonts w:asciiTheme="minorHAnsi" w:hAnsiTheme="minorHAnsi" w:cstheme="minorHAnsi"/>
          <w:sz w:val="22"/>
          <w:szCs w:val="22"/>
        </w:rPr>
        <w:t>v jakékoli formě a ani jedna smluvní strana neposkytne druhé smluvní straně závdavek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5E3E32" w14:textId="40D80540" w:rsidR="00E65F9A" w:rsidRPr="00E65F9A" w:rsidRDefault="00C9272E" w:rsidP="009B554C">
      <w:pPr>
        <w:pStyle w:val="Zkladntext2"/>
        <w:numPr>
          <w:ilvl w:val="0"/>
          <w:numId w:val="6"/>
        </w:numPr>
        <w:spacing w:after="240"/>
        <w:ind w:left="714" w:hanging="357"/>
        <w:rPr>
          <w:rFonts w:asciiTheme="minorHAnsi" w:hAnsiTheme="minorHAnsi"/>
          <w:sz w:val="22"/>
          <w:szCs w:val="22"/>
        </w:rPr>
      </w:pPr>
      <w:r w:rsidRPr="00E65F9A">
        <w:rPr>
          <w:rFonts w:asciiTheme="minorHAnsi" w:hAnsiTheme="minorHAnsi"/>
          <w:sz w:val="22"/>
          <w:szCs w:val="22"/>
        </w:rPr>
        <w:t>O</w:t>
      </w:r>
      <w:r w:rsidR="00D93A3D" w:rsidRPr="00E65F9A">
        <w:rPr>
          <w:rFonts w:asciiTheme="minorHAnsi" w:hAnsiTheme="minorHAnsi"/>
          <w:sz w:val="22"/>
          <w:szCs w:val="22"/>
        </w:rPr>
        <w:t xml:space="preserve">bjednatel </w:t>
      </w:r>
      <w:r w:rsidR="00B022FC" w:rsidRPr="00E65F9A">
        <w:rPr>
          <w:rFonts w:asciiTheme="minorHAnsi" w:hAnsiTheme="minorHAnsi"/>
          <w:sz w:val="22"/>
          <w:szCs w:val="22"/>
        </w:rPr>
        <w:t xml:space="preserve">splní svou platební povinnost v den, v němž bude příslušná částka připsána na bankovní účet </w:t>
      </w:r>
      <w:r w:rsidR="00EB378B" w:rsidRPr="00E65F9A">
        <w:rPr>
          <w:rFonts w:asciiTheme="minorHAnsi" w:hAnsiTheme="minorHAnsi"/>
          <w:sz w:val="22"/>
          <w:szCs w:val="22"/>
        </w:rPr>
        <w:t>auditora</w:t>
      </w:r>
      <w:r w:rsidRPr="00E65F9A">
        <w:rPr>
          <w:rFonts w:asciiTheme="minorHAnsi" w:hAnsiTheme="minorHAnsi"/>
          <w:sz w:val="22"/>
          <w:szCs w:val="22"/>
        </w:rPr>
        <w:t>.</w:t>
      </w:r>
      <w:r w:rsidR="00E65F9A" w:rsidRPr="00E65F9A">
        <w:rPr>
          <w:rFonts w:asciiTheme="minorHAnsi" w:hAnsiTheme="minorHAnsi"/>
          <w:sz w:val="22"/>
          <w:szCs w:val="22"/>
        </w:rPr>
        <w:t xml:space="preserve"> Platby budou probíhat výhradně v korunách českých (Kč) a rovněž veškeré cenové údaje budou v této měně.</w:t>
      </w:r>
    </w:p>
    <w:p w14:paraId="4CBDF0DD" w14:textId="014A76AA" w:rsidR="00D212B8" w:rsidRPr="00DD0163" w:rsidRDefault="00D212B8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>Faktura musí mít náležitosti daňového dokladu podle zákona č. 235/2004 Sb., o dani z přidané hodnoty</w:t>
      </w:r>
      <w:r w:rsidR="00142253" w:rsidRPr="00DD0163">
        <w:rPr>
          <w:rFonts w:asciiTheme="minorHAnsi" w:hAnsiTheme="minorHAnsi"/>
          <w:sz w:val="22"/>
          <w:szCs w:val="22"/>
        </w:rPr>
        <w:t>, ve znění pozdějších předpisů.</w:t>
      </w:r>
      <w:r w:rsidRPr="00DD0163">
        <w:rPr>
          <w:rFonts w:asciiTheme="minorHAnsi" w:hAnsiTheme="minorHAnsi"/>
          <w:sz w:val="22"/>
          <w:szCs w:val="22"/>
        </w:rPr>
        <w:t xml:space="preserve"> Nebude-li faktura obsahovat tyto náležitosti</w:t>
      </w:r>
      <w:r w:rsidR="00773F59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 xml:space="preserve">nebo pokud bude obsahovat nesprávné cenové údaje, vyhrazuje si </w:t>
      </w:r>
      <w:r w:rsidR="00D93A3D" w:rsidRPr="00DD0163">
        <w:rPr>
          <w:rFonts w:asciiTheme="minorHAnsi" w:hAnsiTheme="minorHAnsi"/>
          <w:sz w:val="22"/>
          <w:szCs w:val="22"/>
        </w:rPr>
        <w:t xml:space="preserve">objednatel </w:t>
      </w:r>
      <w:r w:rsidRPr="00DD0163">
        <w:rPr>
          <w:rFonts w:asciiTheme="minorHAnsi" w:hAnsiTheme="minorHAnsi"/>
          <w:sz w:val="22"/>
          <w:szCs w:val="22"/>
        </w:rPr>
        <w:t xml:space="preserve">právo ji ve lhůtě splatnosti vrátit zpět </w:t>
      </w:r>
      <w:r w:rsidR="002950BA">
        <w:rPr>
          <w:rFonts w:asciiTheme="minorHAnsi" w:hAnsiTheme="minorHAnsi"/>
          <w:sz w:val="22"/>
          <w:szCs w:val="22"/>
        </w:rPr>
        <w:t>auditorovi</w:t>
      </w:r>
      <w:r w:rsidRPr="00DD0163">
        <w:rPr>
          <w:rFonts w:asciiTheme="minorHAnsi" w:hAnsiTheme="minorHAnsi"/>
          <w:sz w:val="22"/>
          <w:szCs w:val="22"/>
        </w:rPr>
        <w:t xml:space="preserve"> k přepracování / doplnění, aniž se t</w:t>
      </w:r>
      <w:r w:rsidR="00773F59">
        <w:rPr>
          <w:rFonts w:asciiTheme="minorHAnsi" w:hAnsiTheme="minorHAnsi"/>
          <w:sz w:val="22"/>
          <w:szCs w:val="22"/>
        </w:rPr>
        <w:t>ím</w:t>
      </w:r>
      <w:r w:rsidRPr="00DD0163">
        <w:rPr>
          <w:rFonts w:asciiTheme="minorHAnsi" w:hAnsiTheme="minorHAnsi"/>
          <w:sz w:val="22"/>
          <w:szCs w:val="22"/>
        </w:rPr>
        <w:t xml:space="preserve"> dostane do prodlení se </w:t>
      </w:r>
      <w:r w:rsidR="002301CB">
        <w:rPr>
          <w:rFonts w:asciiTheme="minorHAnsi" w:hAnsiTheme="minorHAnsi"/>
          <w:sz w:val="22"/>
          <w:szCs w:val="22"/>
        </w:rPr>
        <w:t>s</w:t>
      </w:r>
      <w:r w:rsidRPr="00DD0163">
        <w:rPr>
          <w:rFonts w:asciiTheme="minorHAnsi" w:hAnsiTheme="minorHAnsi"/>
          <w:sz w:val="22"/>
          <w:szCs w:val="22"/>
        </w:rPr>
        <w:t>platností, přičemž na tuto fakturu</w:t>
      </w:r>
      <w:r w:rsidR="00773F59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se</w:t>
      </w:r>
      <w:r w:rsidR="00773F59">
        <w:rPr>
          <w:rFonts w:asciiTheme="minorHAnsi" w:hAnsiTheme="minorHAnsi"/>
          <w:sz w:val="22"/>
          <w:szCs w:val="22"/>
        </w:rPr>
        <w:br/>
      </w:r>
      <w:r w:rsidRPr="00DD0163">
        <w:rPr>
          <w:rFonts w:asciiTheme="minorHAnsi" w:hAnsiTheme="minorHAnsi"/>
          <w:sz w:val="22"/>
          <w:szCs w:val="22"/>
        </w:rPr>
        <w:t>v takovém případě hledí jako</w:t>
      </w:r>
      <w:r w:rsidR="00D73AA5" w:rsidRPr="00DD0163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na nedoručenou. Lhůta splatnosti pak začíná běžet znov</w:t>
      </w:r>
      <w:r w:rsidR="00D73AA5" w:rsidRPr="00DD0163">
        <w:rPr>
          <w:rFonts w:asciiTheme="minorHAnsi" w:hAnsiTheme="minorHAnsi"/>
          <w:sz w:val="22"/>
          <w:szCs w:val="22"/>
        </w:rPr>
        <w:t>u</w:t>
      </w:r>
      <w:r w:rsidR="00773F59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 xml:space="preserve">od opětovného </w:t>
      </w:r>
      <w:r w:rsidR="00773F59">
        <w:rPr>
          <w:rFonts w:asciiTheme="minorHAnsi" w:hAnsiTheme="minorHAnsi"/>
          <w:sz w:val="22"/>
          <w:szCs w:val="22"/>
        </w:rPr>
        <w:t xml:space="preserve">doručení </w:t>
      </w:r>
      <w:r w:rsidRPr="00DD0163">
        <w:rPr>
          <w:rFonts w:asciiTheme="minorHAnsi" w:hAnsiTheme="minorHAnsi"/>
          <w:sz w:val="22"/>
          <w:szCs w:val="22"/>
        </w:rPr>
        <w:t>náležitě doplněného</w:t>
      </w:r>
      <w:r w:rsidR="00D73AA5" w:rsidRPr="00DD0163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či opraveného dokladu.</w:t>
      </w:r>
    </w:p>
    <w:p w14:paraId="2DCE1AF0" w14:textId="543DAF1E" w:rsidR="005B78DC" w:rsidRPr="00DD0163" w:rsidRDefault="005B78DC" w:rsidP="00DD748B">
      <w:pPr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 xml:space="preserve">Faktura </w:t>
      </w:r>
      <w:r w:rsidR="005F6575">
        <w:rPr>
          <w:rFonts w:asciiTheme="minorHAnsi" w:hAnsiTheme="minorHAnsi"/>
          <w:sz w:val="22"/>
          <w:szCs w:val="22"/>
        </w:rPr>
        <w:t>auditora</w:t>
      </w:r>
      <w:r w:rsidRPr="00DD0163">
        <w:rPr>
          <w:rFonts w:asciiTheme="minorHAnsi" w:hAnsiTheme="minorHAnsi"/>
          <w:sz w:val="22"/>
          <w:szCs w:val="22"/>
        </w:rPr>
        <w:t xml:space="preserve"> musí obsahovat zejména tyto náležitosti:</w:t>
      </w:r>
    </w:p>
    <w:p w14:paraId="28F236A2" w14:textId="77777777" w:rsidR="00773F59" w:rsidRPr="00773F59" w:rsidRDefault="00773F59" w:rsidP="00773F59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73F59">
        <w:rPr>
          <w:rFonts w:asciiTheme="minorHAnsi" w:hAnsiTheme="minorHAnsi"/>
          <w:sz w:val="22"/>
          <w:szCs w:val="22"/>
        </w:rPr>
        <w:t>označení faktury a čísla IČ a DIČ;</w:t>
      </w:r>
    </w:p>
    <w:p w14:paraId="6F26BDB7" w14:textId="63C442CF" w:rsidR="00773F59" w:rsidRPr="00773F59" w:rsidRDefault="00773F59" w:rsidP="00773F59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73F59">
        <w:rPr>
          <w:rFonts w:asciiTheme="minorHAnsi" w:hAnsiTheme="minorHAnsi"/>
          <w:sz w:val="22"/>
          <w:szCs w:val="22"/>
        </w:rPr>
        <w:t xml:space="preserve">název a sídlo </w:t>
      </w:r>
      <w:r>
        <w:rPr>
          <w:rFonts w:asciiTheme="minorHAnsi" w:hAnsiTheme="minorHAnsi"/>
          <w:sz w:val="22"/>
          <w:szCs w:val="22"/>
        </w:rPr>
        <w:t xml:space="preserve">auditora </w:t>
      </w:r>
      <w:r w:rsidRPr="00773F59">
        <w:rPr>
          <w:rFonts w:asciiTheme="minorHAnsi" w:hAnsiTheme="minorHAnsi"/>
          <w:sz w:val="22"/>
          <w:szCs w:val="22"/>
        </w:rPr>
        <w:t>a objednatele, vč. čísel bankovních účtů;</w:t>
      </w:r>
    </w:p>
    <w:p w14:paraId="3C48FFA8" w14:textId="77777777" w:rsidR="00773F59" w:rsidRPr="00773F59" w:rsidRDefault="00773F59" w:rsidP="00773F59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73F59">
        <w:rPr>
          <w:rFonts w:asciiTheme="minorHAnsi" w:hAnsiTheme="minorHAnsi"/>
          <w:sz w:val="22"/>
          <w:szCs w:val="22"/>
        </w:rPr>
        <w:t>název a číslo smlouvy, předmět plnění;</w:t>
      </w:r>
    </w:p>
    <w:p w14:paraId="57849257" w14:textId="77777777" w:rsidR="00773F59" w:rsidRPr="00773F59" w:rsidRDefault="00773F59" w:rsidP="00773F59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73F59">
        <w:rPr>
          <w:rFonts w:asciiTheme="minorHAnsi" w:hAnsiTheme="minorHAnsi"/>
          <w:sz w:val="22"/>
          <w:szCs w:val="22"/>
        </w:rPr>
        <w:t>cena poskytnutého plnění, účtovaná částka, DPH v plné výši;</w:t>
      </w:r>
    </w:p>
    <w:p w14:paraId="13EF0A4B" w14:textId="57C8B23C" w:rsidR="00773F59" w:rsidRPr="00773F59" w:rsidRDefault="00773F59" w:rsidP="00773F59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73F59">
        <w:rPr>
          <w:rFonts w:asciiTheme="minorHAnsi" w:hAnsiTheme="minorHAnsi"/>
          <w:sz w:val="22"/>
          <w:szCs w:val="22"/>
        </w:rPr>
        <w:t>datum uskutečnění zdanitelného plnění, den vystavení a splatnosti faktury</w:t>
      </w:r>
      <w:r w:rsidR="0097542A">
        <w:rPr>
          <w:rFonts w:asciiTheme="minorHAnsi" w:hAnsiTheme="minorHAnsi"/>
          <w:sz w:val="22"/>
          <w:szCs w:val="22"/>
        </w:rPr>
        <w:t>;</w:t>
      </w:r>
    </w:p>
    <w:p w14:paraId="233C9D9F" w14:textId="44AADED9" w:rsidR="00DE2D5E" w:rsidRPr="00DE2D5E" w:rsidRDefault="00DE2D5E" w:rsidP="00FB48C1">
      <w:pPr>
        <w:numPr>
          <w:ilvl w:val="0"/>
          <w:numId w:val="2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16678">
        <w:rPr>
          <w:rFonts w:ascii="Calibri" w:hAnsi="Calibri"/>
          <w:sz w:val="22"/>
          <w:szCs w:val="22"/>
        </w:rPr>
        <w:t xml:space="preserve">v </w:t>
      </w:r>
      <w:r w:rsidRPr="00456182">
        <w:rPr>
          <w:rFonts w:ascii="Calibri" w:hAnsi="Calibri"/>
          <w:sz w:val="22"/>
          <w:szCs w:val="22"/>
        </w:rPr>
        <w:t xml:space="preserve">příloze </w:t>
      </w:r>
      <w:r w:rsidR="002950BA" w:rsidRPr="00F425E5">
        <w:rPr>
          <w:rFonts w:asciiTheme="minorHAnsi" w:hAnsiTheme="minorHAnsi"/>
          <w:bCs/>
          <w:sz w:val="22"/>
          <w:szCs w:val="22"/>
        </w:rPr>
        <w:t>kopie podepsaného</w:t>
      </w:r>
      <w:r w:rsidR="002950BA" w:rsidRPr="007C135D">
        <w:rPr>
          <w:rFonts w:asciiTheme="minorHAnsi" w:hAnsiTheme="minorHAnsi"/>
          <w:b/>
          <w:sz w:val="22"/>
          <w:szCs w:val="22"/>
        </w:rPr>
        <w:t xml:space="preserve"> Potvrzení auditu</w:t>
      </w:r>
      <w:r w:rsidR="002950BA" w:rsidRPr="007C135D">
        <w:rPr>
          <w:rFonts w:asciiTheme="minorHAnsi" w:hAnsiTheme="minorHAnsi"/>
          <w:sz w:val="22"/>
          <w:szCs w:val="22"/>
        </w:rPr>
        <w:t xml:space="preserve"> dokládající</w:t>
      </w:r>
      <w:r w:rsidR="005823A7">
        <w:rPr>
          <w:rFonts w:asciiTheme="minorHAnsi" w:hAnsiTheme="minorHAnsi"/>
          <w:sz w:val="22"/>
          <w:szCs w:val="22"/>
        </w:rPr>
        <w:t>ho</w:t>
      </w:r>
      <w:r w:rsidR="002950BA" w:rsidRPr="007C135D">
        <w:rPr>
          <w:rFonts w:asciiTheme="minorHAnsi" w:hAnsiTheme="minorHAnsi"/>
          <w:sz w:val="22"/>
          <w:szCs w:val="22"/>
        </w:rPr>
        <w:t xml:space="preserve"> převzetí a akceptaci provedeného auditu ze strany objednatel</w:t>
      </w:r>
      <w:r w:rsidR="002950BA">
        <w:rPr>
          <w:rFonts w:asciiTheme="minorHAnsi" w:hAnsiTheme="minorHAnsi"/>
          <w:sz w:val="22"/>
          <w:szCs w:val="22"/>
        </w:rPr>
        <w:t>e</w:t>
      </w:r>
      <w:r w:rsidR="002625F8" w:rsidRPr="00456182">
        <w:rPr>
          <w:rFonts w:ascii="Calibri" w:hAnsi="Calibri"/>
          <w:sz w:val="22"/>
          <w:szCs w:val="22"/>
        </w:rPr>
        <w:t>.</w:t>
      </w:r>
    </w:p>
    <w:p w14:paraId="67779DF2" w14:textId="77777777" w:rsidR="00D245D0" w:rsidRDefault="00D93A3D" w:rsidP="001B2F20">
      <w:pPr>
        <w:pStyle w:val="Zkladntext2"/>
        <w:numPr>
          <w:ilvl w:val="0"/>
          <w:numId w:val="1"/>
        </w:numPr>
        <w:ind w:left="357" w:hanging="357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 xml:space="preserve">Objednatel </w:t>
      </w:r>
      <w:r w:rsidR="00972695" w:rsidRPr="00DD0163">
        <w:rPr>
          <w:rFonts w:asciiTheme="minorHAnsi" w:hAnsiTheme="minorHAnsi"/>
          <w:sz w:val="22"/>
          <w:szCs w:val="22"/>
        </w:rPr>
        <w:t xml:space="preserve">není plátcem DPH dle zákona č. 235/2004 Sb., </w:t>
      </w:r>
      <w:r w:rsidR="00D73AA5" w:rsidRPr="00DD0163">
        <w:rPr>
          <w:rFonts w:asciiTheme="minorHAnsi" w:hAnsiTheme="minorHAnsi"/>
          <w:sz w:val="22"/>
          <w:szCs w:val="22"/>
        </w:rPr>
        <w:t>o dani z přidané hodnoty, ve znění pozdějších předpisů</w:t>
      </w:r>
      <w:r w:rsidR="00972695" w:rsidRPr="00DD0163">
        <w:rPr>
          <w:rFonts w:asciiTheme="minorHAnsi" w:hAnsiTheme="minorHAnsi"/>
          <w:sz w:val="22"/>
          <w:szCs w:val="22"/>
        </w:rPr>
        <w:t>.</w:t>
      </w:r>
      <w:r w:rsidR="00C9272E">
        <w:rPr>
          <w:rFonts w:asciiTheme="minorHAnsi" w:hAnsiTheme="minorHAnsi"/>
          <w:sz w:val="22"/>
          <w:szCs w:val="22"/>
        </w:rPr>
        <w:t xml:space="preserve"> </w:t>
      </w:r>
      <w:r w:rsidR="00C9272E" w:rsidRPr="00AB0FE1">
        <w:rPr>
          <w:rFonts w:asciiTheme="minorHAnsi" w:hAnsiTheme="minorHAnsi"/>
          <w:sz w:val="22"/>
          <w:szCs w:val="22"/>
        </w:rPr>
        <w:t>Obchodní vztah se řídí podle zákona č. 89/2012 Sb., občanský zákoník.</w:t>
      </w:r>
    </w:p>
    <w:p w14:paraId="7B0A87C2" w14:textId="77777777" w:rsidR="005B78DC" w:rsidRPr="004D7E9D" w:rsidRDefault="00CD6485" w:rsidP="00CD6485">
      <w:pPr>
        <w:jc w:val="center"/>
        <w:rPr>
          <w:rFonts w:asciiTheme="minorHAnsi" w:hAnsiTheme="minorHAnsi"/>
          <w:b/>
          <w:szCs w:val="22"/>
        </w:rPr>
      </w:pPr>
      <w:r w:rsidRPr="004D7E9D">
        <w:rPr>
          <w:rFonts w:asciiTheme="minorHAnsi" w:hAnsiTheme="minorHAnsi"/>
          <w:b/>
          <w:szCs w:val="22"/>
        </w:rPr>
        <w:lastRenderedPageBreak/>
        <w:t>VI.</w:t>
      </w:r>
    </w:p>
    <w:p w14:paraId="5E0709E5" w14:textId="062939E0" w:rsidR="00EE44E8" w:rsidRPr="001E59E3" w:rsidRDefault="000C5C74" w:rsidP="00A208DC">
      <w:pPr>
        <w:spacing w:after="120"/>
        <w:jc w:val="center"/>
        <w:rPr>
          <w:rFonts w:asciiTheme="minorHAnsi" w:hAnsiTheme="minorHAnsi"/>
          <w:b/>
          <w:szCs w:val="22"/>
        </w:rPr>
      </w:pPr>
      <w:r w:rsidRPr="001E59E3">
        <w:rPr>
          <w:rFonts w:asciiTheme="minorHAnsi" w:hAnsiTheme="minorHAnsi"/>
          <w:b/>
          <w:szCs w:val="22"/>
        </w:rPr>
        <w:t>P</w:t>
      </w:r>
      <w:r w:rsidR="00A208DC" w:rsidRPr="001E59E3">
        <w:rPr>
          <w:rFonts w:asciiTheme="minorHAnsi" w:hAnsiTheme="minorHAnsi"/>
          <w:b/>
          <w:szCs w:val="22"/>
        </w:rPr>
        <w:t xml:space="preserve">ovinnosti </w:t>
      </w:r>
      <w:r w:rsidR="001D28E3">
        <w:rPr>
          <w:rFonts w:asciiTheme="minorHAnsi" w:hAnsiTheme="minorHAnsi"/>
          <w:b/>
          <w:szCs w:val="22"/>
        </w:rPr>
        <w:t>auditora</w:t>
      </w:r>
    </w:p>
    <w:p w14:paraId="4642EB0D" w14:textId="1510D2A5" w:rsidR="001D28E3" w:rsidRPr="00957C61" w:rsidRDefault="001D28E3" w:rsidP="001D28E3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 xml:space="preserve">Auditor se zavazuje audity podle této smlouvy provést nestranně, </w:t>
      </w:r>
      <w:r w:rsidR="009955C9" w:rsidRPr="00957C61">
        <w:t xml:space="preserve">kompletně, </w:t>
      </w:r>
      <w:r w:rsidRPr="00957C61">
        <w:t xml:space="preserve">s veškerou odbornou péčí, </w:t>
      </w:r>
      <w:r w:rsidR="009955C9" w:rsidRPr="00957C61">
        <w:t xml:space="preserve">v požadovaném čase, </w:t>
      </w:r>
      <w:r w:rsidRPr="00957C61">
        <w:t>rozsahu a kvalitě</w:t>
      </w:r>
      <w:r w:rsidRPr="00957C61">
        <w:rPr>
          <w:rFonts w:asciiTheme="minorHAnsi" w:hAnsiTheme="minorHAnsi"/>
        </w:rPr>
        <w:t>, a to v souladu se svou nabídkou podanou v rámci veřejné zakázky, která uzavření této smlouvy předcházela.</w:t>
      </w:r>
    </w:p>
    <w:p w14:paraId="75C4F742" w14:textId="77777777" w:rsidR="009955C9" w:rsidRPr="00957C61" w:rsidRDefault="001D28E3" w:rsidP="009955C9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>Auditor je povinen provádět audity podle této smlouvy řádně, na základě svých znalostí, schopností</w:t>
      </w:r>
      <w:r w:rsidRPr="00957C61">
        <w:br/>
        <w:t>a podle svého nejlepšího svědomí a v souladu se všemi dostupnými informacemi a platnými právními předpisy</w:t>
      </w:r>
      <w:r w:rsidR="004540A7" w:rsidRPr="00957C61">
        <w:t xml:space="preserve"> a normami</w:t>
      </w:r>
      <w:r w:rsidRPr="00957C61">
        <w:t>.</w:t>
      </w:r>
    </w:p>
    <w:p w14:paraId="56A5635C" w14:textId="354AE3F6" w:rsidR="009955C9" w:rsidRPr="00957C61" w:rsidRDefault="00AE3AB1" w:rsidP="009955C9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 xml:space="preserve">Auditor se zavazuje k součinnosti s objednatelem. </w:t>
      </w:r>
      <w:r w:rsidR="009955C9" w:rsidRPr="00957C61">
        <w:t>Se všemi předanými podklady, zjištěnými údaji</w:t>
      </w:r>
      <w:r w:rsidR="009955C9" w:rsidRPr="00957C61">
        <w:br/>
        <w:t>a informacemi bude auditor zacházet šetrně a nezneužije je ve prospěch třetí osoby a nevyužije je ani</w:t>
      </w:r>
      <w:r w:rsidR="009955C9" w:rsidRPr="00957C61">
        <w:br/>
        <w:t>k jiným účelům. Auditor se zavazuje zachovávat mlčenlivost o všech skutečnostech, se kterými jeho pracovníci při provádění jakékoli činnosti u objednatele přijdou do styku.</w:t>
      </w:r>
    </w:p>
    <w:p w14:paraId="30BA939F" w14:textId="3DA3DF85" w:rsidR="001D28E3" w:rsidRPr="00957C61" w:rsidRDefault="001D28E3" w:rsidP="001D28E3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 xml:space="preserve">V případě, že objednatel nebude oprávněně spokojen s kvalitou odváděné práce či písemných výstupů dle této smlouvy, je auditor povinen po dohodě s objednatelem okamžitě </w:t>
      </w:r>
      <w:r w:rsidR="008123B1" w:rsidRPr="00957C61">
        <w:t>z</w:t>
      </w:r>
      <w:r w:rsidRPr="00957C61">
        <w:t>jednat nápravu, případně dodat výstup, který bude splňovat oprávněné požadavky objednatele.</w:t>
      </w:r>
    </w:p>
    <w:p w14:paraId="1F20CF92" w14:textId="6E2B06A2" w:rsidR="001D28E3" w:rsidRPr="001D28E3" w:rsidRDefault="001D28E3" w:rsidP="001D28E3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C135D">
        <w:t xml:space="preserve">Pokud auditor porušením </w:t>
      </w:r>
      <w:r w:rsidRPr="004540A7">
        <w:t xml:space="preserve">povinnosti provést audit řádně a ve sjednaném rozsahu způsobí objednateli škodu, je povinen ji </w:t>
      </w:r>
      <w:r w:rsidRPr="001B1CDB">
        <w:t xml:space="preserve">objednateli </w:t>
      </w:r>
      <w:r w:rsidRPr="00B527C5">
        <w:t>uhradit. Výstupy jednotlivých dílčích služeb (zejména</w:t>
      </w:r>
      <w:r w:rsidR="004540A7" w:rsidRPr="00B527C5">
        <w:t xml:space="preserve"> vydání</w:t>
      </w:r>
      <w:r w:rsidRPr="00B527C5">
        <w:t xml:space="preserve"> </w:t>
      </w:r>
      <w:r w:rsidRPr="00B527C5">
        <w:rPr>
          <w:b/>
          <w:bCs/>
        </w:rPr>
        <w:t>certifikát</w:t>
      </w:r>
      <w:r w:rsidR="004540A7" w:rsidRPr="00B527C5">
        <w:rPr>
          <w:b/>
          <w:bCs/>
        </w:rPr>
        <w:t>u</w:t>
      </w:r>
      <w:r w:rsidRPr="00B527C5">
        <w:br/>
        <w:t xml:space="preserve">a </w:t>
      </w:r>
      <w:r w:rsidRPr="00B527C5">
        <w:rPr>
          <w:b/>
          <w:bCs/>
        </w:rPr>
        <w:t>závěrečné auditní zprávy</w:t>
      </w:r>
      <w:r w:rsidRPr="00B527C5">
        <w:t>) podle čl. I</w:t>
      </w:r>
      <w:r w:rsidR="004540A7" w:rsidRPr="00B527C5">
        <w:t>I</w:t>
      </w:r>
      <w:r w:rsidRPr="00B527C5">
        <w:t xml:space="preserve">. </w:t>
      </w:r>
      <w:r w:rsidR="009955C9" w:rsidRPr="00B527C5">
        <w:t xml:space="preserve">odst. 2. </w:t>
      </w:r>
      <w:r w:rsidRPr="00B527C5">
        <w:t xml:space="preserve">smlouvy předá auditor </w:t>
      </w:r>
      <w:r w:rsidR="008E494E" w:rsidRPr="00B527C5">
        <w:t xml:space="preserve">kontaktní osobě objednatele </w:t>
      </w:r>
      <w:r w:rsidRPr="00B527C5">
        <w:t>bez zbytečného prodlení,</w:t>
      </w:r>
      <w:r w:rsidR="008E494E" w:rsidRPr="00B527C5">
        <w:t xml:space="preserve"> </w:t>
      </w:r>
      <w:r w:rsidRPr="00B527C5">
        <w:t>tj. v termínech podle čl. II</w:t>
      </w:r>
      <w:r w:rsidR="004540A7" w:rsidRPr="00B527C5">
        <w:t>I</w:t>
      </w:r>
      <w:r w:rsidRPr="00B527C5">
        <w:t>. smlouvy</w:t>
      </w:r>
      <w:r w:rsidR="008E494E" w:rsidRPr="00B527C5">
        <w:t>.</w:t>
      </w:r>
    </w:p>
    <w:p w14:paraId="36D17361" w14:textId="5C7803B2" w:rsidR="001D28E3" w:rsidRPr="00957C61" w:rsidRDefault="001D28E3" w:rsidP="001D28E3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C135D">
        <w:t xml:space="preserve">Auditor je povinen na základě dotazu objednatele, a to i prostřednictvím kontaktních osob, informovat ho o všech skutečnostech, které mohou mít či mají vliv na postup při plnění předmětu </w:t>
      </w:r>
      <w:r w:rsidR="00AE3AB1">
        <w:t xml:space="preserve">této </w:t>
      </w:r>
      <w:r w:rsidRPr="007C135D">
        <w:t xml:space="preserve">smlouvy, zejména pak na skutečnosti zapříčiňující nesplnění termínu předání. Auditor pro zachování nestrannosti </w:t>
      </w:r>
      <w:r w:rsidRPr="00957C61">
        <w:t>neprovádí žádnou poradenskou činnost v oblasti, která je předmětem smlouvy.</w:t>
      </w:r>
    </w:p>
    <w:p w14:paraId="168FE76F" w14:textId="04493245" w:rsidR="00AE25EC" w:rsidRPr="00AE25EC" w:rsidRDefault="00AE25EC" w:rsidP="00AE25EC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 xml:space="preserve">Auditor se </w:t>
      </w:r>
      <w:r w:rsidRPr="00957C61">
        <w:rPr>
          <w:rFonts w:asciiTheme="minorHAnsi" w:hAnsiTheme="minorHAnsi" w:cstheme="minorHAnsi"/>
        </w:rPr>
        <w:t>zavazuje</w:t>
      </w:r>
      <w:r w:rsidRPr="00AE25EC">
        <w:rPr>
          <w:rFonts w:asciiTheme="minorHAnsi" w:hAnsiTheme="minorHAnsi" w:cstheme="minorHAnsi"/>
        </w:rPr>
        <w:t xml:space="preserve"> </w:t>
      </w:r>
      <w:r w:rsidRPr="00B527C5">
        <w:rPr>
          <w:rFonts w:asciiTheme="minorHAnsi" w:hAnsiTheme="minorHAnsi" w:cstheme="minorHAnsi"/>
        </w:rPr>
        <w:t xml:space="preserve">při realizaci plnění dodržovat vnitřní pokyny a další předpisy platné v budovách objednatele, které jsou vyjmenovány v </w:t>
      </w:r>
      <w:r w:rsidRPr="00B527C5">
        <w:rPr>
          <w:rFonts w:asciiTheme="minorHAnsi" w:hAnsiTheme="minorHAnsi" w:cstheme="minorHAnsi"/>
          <w:b/>
          <w:bCs/>
        </w:rPr>
        <w:t>Protokolu o seznámení s interními předpisy</w:t>
      </w:r>
      <w:r w:rsidRPr="00B527C5">
        <w:rPr>
          <w:rFonts w:asciiTheme="minorHAnsi" w:hAnsiTheme="minorHAnsi" w:cstheme="minorHAnsi"/>
        </w:rPr>
        <w:t>, který je nedílnou součástí této smlouvy jako její příloha č. 2. Před zahájením plnění je objednatel povinen tam uvedené předpisy zpřístupnit auditorovi, a ten je pak povinen s těmito předpisy seznámit veškeré osoby určené</w:t>
      </w:r>
      <w:r w:rsidRPr="00B527C5">
        <w:rPr>
          <w:rFonts w:asciiTheme="minorHAnsi" w:hAnsiTheme="minorHAnsi" w:cstheme="minorHAnsi"/>
        </w:rPr>
        <w:br/>
        <w:t>k provádění plnění a zavázat je k jejich dodržování, což smluvní strany ve zmíněném protokolu stvrdí</w:t>
      </w:r>
      <w:r w:rsidRPr="00B527C5">
        <w:rPr>
          <w:rFonts w:asciiTheme="minorHAnsi" w:hAnsiTheme="minorHAnsi" w:cstheme="minorHAnsi"/>
        </w:rPr>
        <w:br/>
        <w:t xml:space="preserve">při podpisu smlouvy. K závazným vnitřním předpisům také patří </w:t>
      </w:r>
      <w:r w:rsidRPr="00B527C5">
        <w:rPr>
          <w:rFonts w:asciiTheme="minorHAnsi" w:hAnsiTheme="minorHAnsi" w:cstheme="minorHAnsi"/>
          <w:b/>
          <w:bCs/>
        </w:rPr>
        <w:t>Manuál pro dodavatele</w:t>
      </w:r>
      <w:r w:rsidRPr="00B527C5">
        <w:rPr>
          <w:rFonts w:asciiTheme="minorHAnsi" w:hAnsiTheme="minorHAnsi" w:cstheme="minorHAnsi"/>
        </w:rPr>
        <w:t>, upravující povinnosti vztahující se k bezpečnosti a ochraně zdraví při práci a k ochraně životního prostředí, který tvoří samostatnou přílohu č. 3 této smlouvy.</w:t>
      </w:r>
    </w:p>
    <w:p w14:paraId="59B2F4E3" w14:textId="04793B90" w:rsidR="001D28E3" w:rsidRPr="00AE25EC" w:rsidRDefault="001D28E3" w:rsidP="00AE3AB1">
      <w:pPr>
        <w:jc w:val="both"/>
        <w:rPr>
          <w:rFonts w:asciiTheme="minorHAnsi" w:hAnsiTheme="minorHAnsi"/>
          <w:sz w:val="22"/>
          <w:szCs w:val="22"/>
        </w:rPr>
      </w:pPr>
    </w:p>
    <w:p w14:paraId="13A84EEC" w14:textId="3E1A1F34" w:rsidR="00AE3AB1" w:rsidRPr="004D7E9D" w:rsidRDefault="00AE3AB1" w:rsidP="00AE3AB1">
      <w:pPr>
        <w:jc w:val="center"/>
        <w:rPr>
          <w:rFonts w:asciiTheme="minorHAnsi" w:hAnsiTheme="minorHAnsi"/>
          <w:b/>
          <w:szCs w:val="22"/>
        </w:rPr>
      </w:pPr>
      <w:r w:rsidRPr="004D7E9D">
        <w:rPr>
          <w:rFonts w:asciiTheme="minorHAnsi" w:hAnsiTheme="minorHAnsi"/>
          <w:b/>
          <w:szCs w:val="22"/>
        </w:rPr>
        <w:t>V</w:t>
      </w:r>
      <w:r>
        <w:rPr>
          <w:rFonts w:asciiTheme="minorHAnsi" w:hAnsiTheme="minorHAnsi"/>
          <w:b/>
          <w:szCs w:val="22"/>
        </w:rPr>
        <w:t>I</w:t>
      </w:r>
      <w:r w:rsidRPr="004D7E9D">
        <w:rPr>
          <w:rFonts w:asciiTheme="minorHAnsi" w:hAnsiTheme="minorHAnsi"/>
          <w:b/>
          <w:szCs w:val="22"/>
        </w:rPr>
        <w:t>I.</w:t>
      </w:r>
    </w:p>
    <w:p w14:paraId="3AE87958" w14:textId="3B9AD640" w:rsidR="00AE3AB1" w:rsidRPr="001E59E3" w:rsidRDefault="00AE3AB1" w:rsidP="00AE3AB1">
      <w:pPr>
        <w:spacing w:after="120"/>
        <w:jc w:val="center"/>
        <w:rPr>
          <w:rFonts w:asciiTheme="minorHAnsi" w:hAnsiTheme="minorHAnsi"/>
          <w:b/>
          <w:szCs w:val="22"/>
        </w:rPr>
      </w:pPr>
      <w:r w:rsidRPr="001E59E3">
        <w:rPr>
          <w:rFonts w:asciiTheme="minorHAnsi" w:hAnsiTheme="minorHAnsi"/>
          <w:b/>
          <w:szCs w:val="22"/>
        </w:rPr>
        <w:t xml:space="preserve">Povinnosti </w:t>
      </w:r>
      <w:r>
        <w:rPr>
          <w:rFonts w:asciiTheme="minorHAnsi" w:hAnsiTheme="minorHAnsi"/>
          <w:b/>
          <w:szCs w:val="22"/>
        </w:rPr>
        <w:t>objednatele</w:t>
      </w:r>
    </w:p>
    <w:p w14:paraId="3E701CE0" w14:textId="22E22435" w:rsidR="009A45E3" w:rsidRPr="00B527C5" w:rsidRDefault="009A45E3" w:rsidP="004C6982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rPr>
          <w:rFonts w:asciiTheme="minorHAnsi" w:hAnsiTheme="minorHAnsi"/>
        </w:rPr>
        <w:t>Objednatel se zavazuje</w:t>
      </w:r>
      <w:r w:rsidR="004216EB" w:rsidRPr="00957C61">
        <w:rPr>
          <w:rFonts w:asciiTheme="minorHAnsi" w:hAnsiTheme="minorHAnsi"/>
        </w:rPr>
        <w:t xml:space="preserve"> </w:t>
      </w:r>
      <w:r w:rsidR="00664291">
        <w:rPr>
          <w:rFonts w:asciiTheme="minorHAnsi" w:hAnsiTheme="minorHAnsi"/>
        </w:rPr>
        <w:t xml:space="preserve">vyvíjet </w:t>
      </w:r>
      <w:r w:rsidR="00716000" w:rsidRPr="00957C61">
        <w:rPr>
          <w:rFonts w:asciiTheme="minorHAnsi" w:hAnsiTheme="minorHAnsi" w:cstheme="minorHAnsi"/>
        </w:rPr>
        <w:t>vůči auditorovi</w:t>
      </w:r>
      <w:r w:rsidR="00716000" w:rsidRPr="00957C61">
        <w:rPr>
          <w:rFonts w:cs="Arial"/>
        </w:rPr>
        <w:t xml:space="preserve"> a je</w:t>
      </w:r>
      <w:r w:rsidR="00A60E26">
        <w:rPr>
          <w:rFonts w:cs="Arial"/>
        </w:rPr>
        <w:t>ho</w:t>
      </w:r>
      <w:r w:rsidR="00716000" w:rsidRPr="00957C61">
        <w:rPr>
          <w:rFonts w:cs="Arial"/>
        </w:rPr>
        <w:t xml:space="preserve"> </w:t>
      </w:r>
      <w:r w:rsidR="00A60E26">
        <w:rPr>
          <w:rFonts w:cs="Arial"/>
        </w:rPr>
        <w:t xml:space="preserve">pracovníkům (kontrolorům) </w:t>
      </w:r>
      <w:r w:rsidR="00716000" w:rsidRPr="00957C61">
        <w:rPr>
          <w:rFonts w:asciiTheme="minorHAnsi" w:hAnsiTheme="minorHAnsi" w:cstheme="minorHAnsi"/>
        </w:rPr>
        <w:t xml:space="preserve">potřebnou </w:t>
      </w:r>
      <w:r w:rsidRPr="00957C61">
        <w:t xml:space="preserve">součinnost </w:t>
      </w:r>
      <w:r w:rsidRPr="00B527C5">
        <w:t>nutnou</w:t>
      </w:r>
      <w:r w:rsidR="00716000" w:rsidRPr="00B527C5">
        <w:t xml:space="preserve"> </w:t>
      </w:r>
      <w:r w:rsidRPr="00B527C5">
        <w:t>k provedení auditů, zejména potřebný přístup</w:t>
      </w:r>
      <w:r w:rsidR="004216EB" w:rsidRPr="00B527C5">
        <w:t xml:space="preserve"> </w:t>
      </w:r>
      <w:r w:rsidRPr="00B527C5">
        <w:t>k předmětu auditu</w:t>
      </w:r>
      <w:r w:rsidR="004216EB" w:rsidRPr="00B527C5">
        <w:t>.</w:t>
      </w:r>
    </w:p>
    <w:p w14:paraId="12D23144" w14:textId="77777777" w:rsidR="00320F8D" w:rsidRPr="00B527C5" w:rsidRDefault="004216EB" w:rsidP="00320F8D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527C5">
        <w:rPr>
          <w:rFonts w:asciiTheme="minorHAnsi" w:hAnsiTheme="minorHAnsi"/>
        </w:rPr>
        <w:t xml:space="preserve">Objednatel se dále zavazuje </w:t>
      </w:r>
      <w:r w:rsidRPr="00B527C5">
        <w:t>v</w:t>
      </w:r>
      <w:r w:rsidR="009A45E3" w:rsidRPr="00B527C5">
        <w:t>ytvořit řádné podmínky pro efektivní provádění předmětu plnění poskytnutím dostupných podkladů, údajů a informací</w:t>
      </w:r>
      <w:r w:rsidR="006A400F" w:rsidRPr="00B527C5">
        <w:t>, a</w:t>
      </w:r>
      <w:r w:rsidR="006A400F" w:rsidRPr="00B527C5">
        <w:rPr>
          <w:rFonts w:asciiTheme="minorHAnsi" w:hAnsiTheme="minorHAnsi"/>
        </w:rPr>
        <w:t xml:space="preserve"> to nejpozději k datu zahájení plnění podle čl. III. odst. 1. písm. a)</w:t>
      </w:r>
      <w:r w:rsidR="009114E0" w:rsidRPr="00B527C5">
        <w:rPr>
          <w:rFonts w:asciiTheme="minorHAnsi" w:hAnsiTheme="minorHAnsi"/>
        </w:rPr>
        <w:t xml:space="preserve"> smlouvy</w:t>
      </w:r>
      <w:r w:rsidR="006A400F" w:rsidRPr="00B527C5">
        <w:rPr>
          <w:rFonts w:asciiTheme="minorHAnsi" w:hAnsiTheme="minorHAnsi"/>
        </w:rPr>
        <w:t>.</w:t>
      </w:r>
    </w:p>
    <w:p w14:paraId="010FCBCC" w14:textId="599375C3" w:rsidR="00320F8D" w:rsidRPr="00B527C5" w:rsidRDefault="00320F8D" w:rsidP="00320F8D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527C5">
        <w:rPr>
          <w:rFonts w:asciiTheme="minorHAnsi" w:hAnsiTheme="minorHAnsi"/>
        </w:rPr>
        <w:t>Objednatel se dále zavazuje přijmout veškerá opatření pro ochranu zdraví a bezpečnosti pracovníků auditora</w:t>
      </w:r>
      <w:r w:rsidR="00BE6933" w:rsidRPr="00B527C5">
        <w:rPr>
          <w:rFonts w:asciiTheme="minorHAnsi" w:hAnsiTheme="minorHAnsi"/>
        </w:rPr>
        <w:t xml:space="preserve"> </w:t>
      </w:r>
      <w:r w:rsidRPr="00B527C5">
        <w:rPr>
          <w:rFonts w:asciiTheme="minorHAnsi" w:hAnsiTheme="minorHAnsi"/>
        </w:rPr>
        <w:t>pohybujících se v prostorách objednatele.</w:t>
      </w:r>
    </w:p>
    <w:p w14:paraId="50219461" w14:textId="4401C3DA" w:rsidR="004216EB" w:rsidRPr="00B527C5" w:rsidRDefault="004216EB" w:rsidP="004C6982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527C5">
        <w:t>Objednatel musí z</w:t>
      </w:r>
      <w:r w:rsidR="009A45E3" w:rsidRPr="00B527C5">
        <w:t>ajistit aktivní účast vrcholového vedení a vybraných pracovníků objednatele, kteří budou odpovědni za realizaci činností souvisejících s předmětem plnění této smlouvy, na plánovaných auditech s</w:t>
      </w:r>
      <w:r w:rsidR="001B1CDB" w:rsidRPr="00B527C5">
        <w:t> </w:t>
      </w:r>
      <w:r w:rsidR="009A45E3" w:rsidRPr="00B527C5">
        <w:t>auditorem</w:t>
      </w:r>
      <w:r w:rsidR="001B1CDB" w:rsidRPr="00B527C5">
        <w:t>.</w:t>
      </w:r>
    </w:p>
    <w:p w14:paraId="5D2DDA14" w14:textId="6E4C715E" w:rsidR="004216EB" w:rsidRPr="00957C61" w:rsidRDefault="006A400F" w:rsidP="004C6982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527C5">
        <w:t>V případě, že objednatel nezabezpečí poskytnutí součinnosti dle této smlouvy, je auditor oprávněn pozastavit provádění činností vázaných na tuto součinnost až do zabezpečení příslušné součinnosti</w:t>
      </w:r>
      <w:r w:rsidR="004216EB" w:rsidRPr="00B527C5">
        <w:br/>
      </w:r>
      <w:r w:rsidRPr="00B527C5">
        <w:t xml:space="preserve">ze strany objednatele s tím, že je auditor povinen toto pozastavení oznámit písemně objednateli nejméně </w:t>
      </w:r>
      <w:r w:rsidR="00092C26" w:rsidRPr="00B527C5">
        <w:t>tři</w:t>
      </w:r>
      <w:r w:rsidRPr="00B527C5">
        <w:t xml:space="preserve"> pracovn</w:t>
      </w:r>
      <w:r w:rsidR="00092C26" w:rsidRPr="00B527C5">
        <w:t>í</w:t>
      </w:r>
      <w:r w:rsidRPr="00B527C5">
        <w:t xml:space="preserve"> dn</w:t>
      </w:r>
      <w:r w:rsidR="00092C26" w:rsidRPr="00B527C5">
        <w:t>y</w:t>
      </w:r>
      <w:r w:rsidRPr="00B527C5">
        <w:t xml:space="preserve"> před vlastním pozastavením. Pro zamezení všech pochybností smluvní strany </w:t>
      </w:r>
      <w:r w:rsidRPr="00B527C5">
        <w:lastRenderedPageBreak/>
        <w:t>potvrzují, že auditor je povinen pozastavit provádění uvedených činností nejdříve</w:t>
      </w:r>
      <w:r w:rsidR="004216EB" w:rsidRPr="00B527C5">
        <w:t xml:space="preserve"> </w:t>
      </w:r>
      <w:r w:rsidRPr="00B527C5">
        <w:t xml:space="preserve">po marném uplynutí </w:t>
      </w:r>
      <w:r w:rsidR="00231F01" w:rsidRPr="00B527C5">
        <w:t xml:space="preserve">zmíněných </w:t>
      </w:r>
      <w:r w:rsidR="00092C26" w:rsidRPr="00B527C5">
        <w:t xml:space="preserve">tří </w:t>
      </w:r>
      <w:r w:rsidRPr="00B527C5">
        <w:t>pracovních dn</w:t>
      </w:r>
      <w:r w:rsidR="00231F01" w:rsidRPr="00B527C5">
        <w:t>í</w:t>
      </w:r>
      <w:r w:rsidRPr="00B527C5">
        <w:t xml:space="preserve"> ode dne doručení</w:t>
      </w:r>
      <w:r w:rsidRPr="00957C61">
        <w:t xml:space="preserve"> písemné žádosti o poskytnutí oprávněně požadované součinnosti</w:t>
      </w:r>
      <w:r w:rsidR="001B1CDB" w:rsidRPr="00957C61">
        <w:t>.</w:t>
      </w:r>
    </w:p>
    <w:p w14:paraId="14DB70EB" w14:textId="2E04B9D7" w:rsidR="004216EB" w:rsidRPr="00957C61" w:rsidRDefault="009A45E3" w:rsidP="004C6982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>V případě řádného dodání výsledku auditu je objednatel povinen dílčí audity dle této smlouvy</w:t>
      </w:r>
      <w:r w:rsidRPr="00957C61">
        <w:br/>
        <w:t xml:space="preserve">od auditora v rámci akceptačního řízení přijmout a o této skutečnosti auditorovi potvrdit příslušný </w:t>
      </w:r>
      <w:r w:rsidRPr="00957C61">
        <w:rPr>
          <w:b/>
        </w:rPr>
        <w:t>akceptační protokol</w:t>
      </w:r>
      <w:r w:rsidRPr="00957C61">
        <w:t xml:space="preserve"> (dokument </w:t>
      </w:r>
      <w:r w:rsidRPr="00957C61">
        <w:rPr>
          <w:b/>
          <w:bCs/>
        </w:rPr>
        <w:t>Potvrzení auditu</w:t>
      </w:r>
      <w:r w:rsidRPr="00957C61">
        <w:t>)</w:t>
      </w:r>
      <w:r w:rsidR="001B1CDB" w:rsidRPr="00957C61">
        <w:t>.</w:t>
      </w:r>
    </w:p>
    <w:p w14:paraId="496131E6" w14:textId="2493D39A" w:rsidR="004216EB" w:rsidRPr="00957C61" w:rsidRDefault="009A45E3" w:rsidP="004C6982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 xml:space="preserve">V případě </w:t>
      </w:r>
      <w:r w:rsidR="004216EB" w:rsidRPr="00957C61">
        <w:t xml:space="preserve">jakýchkoli </w:t>
      </w:r>
      <w:r w:rsidRPr="00957C61">
        <w:t xml:space="preserve">připomínek objednatele předá tyto objednatel neprodleně auditorovi v písemné formě, aby mohla být po vzájemné dohodě bezodkladně </w:t>
      </w:r>
      <w:r w:rsidR="001B1CDB" w:rsidRPr="00957C61">
        <w:t>z</w:t>
      </w:r>
      <w:r w:rsidRPr="00957C61">
        <w:t>jednána náprava</w:t>
      </w:r>
      <w:r w:rsidR="001B1CDB" w:rsidRPr="00957C61">
        <w:t>.</w:t>
      </w:r>
    </w:p>
    <w:p w14:paraId="67B3A2CA" w14:textId="3A618DBB" w:rsidR="009A45E3" w:rsidRPr="00957C61" w:rsidRDefault="009A45E3" w:rsidP="004C6982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57C61">
        <w:t>Objednatel zajistí</w:t>
      </w:r>
      <w:r w:rsidR="00A60E26">
        <w:t xml:space="preserve"> takové podmínky, aby nebyla </w:t>
      </w:r>
      <w:r w:rsidR="00F86908">
        <w:t xml:space="preserve">nijak </w:t>
      </w:r>
      <w:r w:rsidR="00A60E26">
        <w:t>ohrožena</w:t>
      </w:r>
      <w:r w:rsidR="00F86908">
        <w:t xml:space="preserve"> </w:t>
      </w:r>
      <w:r w:rsidRPr="00957C61">
        <w:t>nezávislost jednotlivých kontrolorů</w:t>
      </w:r>
      <w:r w:rsidR="00F86908">
        <w:t xml:space="preserve"> </w:t>
      </w:r>
      <w:r w:rsidRPr="00957C61">
        <w:t>provádějících audit jménem auditora.</w:t>
      </w:r>
    </w:p>
    <w:p w14:paraId="3987E70B" w14:textId="77777777" w:rsidR="00F673B4" w:rsidRPr="00964C48" w:rsidRDefault="00F673B4" w:rsidP="006A400F">
      <w:pPr>
        <w:jc w:val="both"/>
        <w:rPr>
          <w:rFonts w:asciiTheme="minorHAnsi" w:hAnsiTheme="minorHAnsi"/>
          <w:sz w:val="22"/>
          <w:szCs w:val="22"/>
        </w:rPr>
      </w:pPr>
    </w:p>
    <w:p w14:paraId="2DB76A3D" w14:textId="48292116" w:rsidR="00736657" w:rsidRPr="00964C48" w:rsidRDefault="00204EE7" w:rsidP="00964C4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627947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II</w:t>
      </w:r>
      <w:r w:rsidR="00964C48" w:rsidRPr="00964C48">
        <w:rPr>
          <w:rFonts w:asciiTheme="minorHAnsi" w:hAnsiTheme="minorHAnsi"/>
          <w:b/>
        </w:rPr>
        <w:t>.</w:t>
      </w:r>
    </w:p>
    <w:p w14:paraId="70736672" w14:textId="77777777" w:rsidR="00AE1577" w:rsidRPr="009D4F91" w:rsidRDefault="00964C48" w:rsidP="00AE1577">
      <w:pPr>
        <w:spacing w:after="120"/>
        <w:jc w:val="center"/>
        <w:rPr>
          <w:rFonts w:asciiTheme="minorHAnsi" w:hAnsiTheme="minorHAnsi"/>
          <w:b/>
        </w:rPr>
      </w:pPr>
      <w:r w:rsidRPr="009D4F91">
        <w:rPr>
          <w:rFonts w:asciiTheme="minorHAnsi" w:hAnsiTheme="minorHAnsi"/>
          <w:b/>
        </w:rPr>
        <w:t>Smluvní pokuty</w:t>
      </w:r>
      <w:r w:rsidR="00CE143E" w:rsidRPr="009D4F91">
        <w:rPr>
          <w:rFonts w:asciiTheme="minorHAnsi" w:hAnsiTheme="minorHAnsi"/>
          <w:b/>
        </w:rPr>
        <w:t xml:space="preserve"> a </w:t>
      </w:r>
      <w:r w:rsidR="00862F59" w:rsidRPr="009D4F91">
        <w:rPr>
          <w:rFonts w:asciiTheme="minorHAnsi" w:hAnsiTheme="minorHAnsi"/>
          <w:b/>
        </w:rPr>
        <w:t>odpovědnost za škodu</w:t>
      </w:r>
    </w:p>
    <w:p w14:paraId="2D03369C" w14:textId="61031EE7" w:rsidR="00C54C34" w:rsidRPr="00B527C5" w:rsidRDefault="00A404DC" w:rsidP="004C6982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D4F91">
        <w:rPr>
          <w:rFonts w:asciiTheme="minorHAnsi" w:hAnsiTheme="minorHAnsi"/>
        </w:rPr>
        <w:t xml:space="preserve">Dostane-li se </w:t>
      </w:r>
      <w:r w:rsidRPr="00B527C5">
        <w:rPr>
          <w:rFonts w:asciiTheme="minorHAnsi" w:hAnsiTheme="minorHAnsi"/>
        </w:rPr>
        <w:t>auditor</w:t>
      </w:r>
      <w:r w:rsidR="00F44BE4" w:rsidRPr="00B527C5">
        <w:rPr>
          <w:rFonts w:asciiTheme="minorHAnsi" w:hAnsiTheme="minorHAnsi"/>
        </w:rPr>
        <w:t xml:space="preserve"> svým zaviněním</w:t>
      </w:r>
      <w:r w:rsidRPr="00B527C5">
        <w:rPr>
          <w:rFonts w:asciiTheme="minorHAnsi" w:hAnsiTheme="minorHAnsi"/>
        </w:rPr>
        <w:t xml:space="preserve"> do prodlení s</w:t>
      </w:r>
      <w:r w:rsidR="00B56BA3" w:rsidRPr="00B527C5">
        <w:rPr>
          <w:rFonts w:asciiTheme="minorHAnsi" w:hAnsiTheme="minorHAnsi"/>
        </w:rPr>
        <w:t> </w:t>
      </w:r>
      <w:r w:rsidRPr="00B527C5">
        <w:rPr>
          <w:rFonts w:asciiTheme="minorHAnsi" w:hAnsiTheme="minorHAnsi"/>
        </w:rPr>
        <w:t>provedením</w:t>
      </w:r>
      <w:r w:rsidR="00B56BA3" w:rsidRPr="00B527C5">
        <w:rPr>
          <w:rFonts w:asciiTheme="minorHAnsi" w:hAnsiTheme="minorHAnsi"/>
        </w:rPr>
        <w:t xml:space="preserve"> </w:t>
      </w:r>
      <w:r w:rsidRPr="00B527C5">
        <w:rPr>
          <w:rFonts w:asciiTheme="minorHAnsi" w:hAnsiTheme="minorHAnsi"/>
        </w:rPr>
        <w:t xml:space="preserve">jednotlivých auditů </w:t>
      </w:r>
      <w:r w:rsidR="00B56BA3" w:rsidRPr="00B527C5">
        <w:rPr>
          <w:rFonts w:asciiTheme="minorHAnsi" w:hAnsiTheme="minorHAnsi"/>
        </w:rPr>
        <w:t xml:space="preserve">nebo předáním </w:t>
      </w:r>
      <w:r w:rsidRPr="00B527C5">
        <w:rPr>
          <w:rFonts w:asciiTheme="minorHAnsi" w:hAnsiTheme="minorHAnsi"/>
        </w:rPr>
        <w:t xml:space="preserve">souvisejícího plnění </w:t>
      </w:r>
      <w:r w:rsidR="00C54C34" w:rsidRPr="00B527C5">
        <w:rPr>
          <w:rFonts w:asciiTheme="minorHAnsi" w:hAnsiTheme="minorHAnsi"/>
        </w:rPr>
        <w:t>dle</w:t>
      </w:r>
      <w:r w:rsidRPr="00B527C5">
        <w:rPr>
          <w:rFonts w:asciiTheme="minorHAnsi" w:hAnsiTheme="minorHAnsi"/>
        </w:rPr>
        <w:t> čl. III. odst. 1.</w:t>
      </w:r>
      <w:r w:rsidR="00C54C34" w:rsidRPr="00B527C5">
        <w:rPr>
          <w:rFonts w:asciiTheme="minorHAnsi" w:hAnsiTheme="minorHAnsi"/>
        </w:rPr>
        <w:t xml:space="preserve"> písm. a), b)</w:t>
      </w:r>
      <w:r w:rsidR="004C476A" w:rsidRPr="00B527C5">
        <w:rPr>
          <w:rFonts w:asciiTheme="minorHAnsi" w:hAnsiTheme="minorHAnsi"/>
        </w:rPr>
        <w:t>,</w:t>
      </w:r>
      <w:r w:rsidR="00C54C34" w:rsidRPr="00B527C5">
        <w:rPr>
          <w:rFonts w:asciiTheme="minorHAnsi" w:hAnsiTheme="minorHAnsi"/>
        </w:rPr>
        <w:t xml:space="preserve"> c)</w:t>
      </w:r>
      <w:r w:rsidRPr="00B527C5">
        <w:rPr>
          <w:rFonts w:asciiTheme="minorHAnsi" w:hAnsiTheme="minorHAnsi"/>
        </w:rPr>
        <w:t>, je objednatel oprávněn po auditorovi požadovat smluvní pokutu</w:t>
      </w:r>
      <w:r w:rsidR="00F44BE4" w:rsidRPr="00B527C5">
        <w:rPr>
          <w:rFonts w:asciiTheme="minorHAnsi" w:hAnsiTheme="minorHAnsi"/>
        </w:rPr>
        <w:t xml:space="preserve"> </w:t>
      </w:r>
      <w:r w:rsidRPr="00B527C5">
        <w:rPr>
          <w:rFonts w:asciiTheme="minorHAnsi" w:hAnsiTheme="minorHAnsi"/>
        </w:rPr>
        <w:t xml:space="preserve">ve výši 0,05 % z příslušející odměny </w:t>
      </w:r>
      <w:r w:rsidR="00C54C34" w:rsidRPr="00B527C5">
        <w:rPr>
          <w:rFonts w:asciiTheme="minorHAnsi" w:hAnsiTheme="minorHAnsi"/>
        </w:rPr>
        <w:t xml:space="preserve">včetně DPH </w:t>
      </w:r>
      <w:r w:rsidRPr="00B527C5">
        <w:rPr>
          <w:rFonts w:asciiTheme="minorHAnsi" w:hAnsiTheme="minorHAnsi"/>
        </w:rPr>
        <w:t xml:space="preserve">za provedení </w:t>
      </w:r>
      <w:r w:rsidR="00C54C34" w:rsidRPr="00B527C5">
        <w:rPr>
          <w:rFonts w:asciiTheme="minorHAnsi" w:hAnsiTheme="minorHAnsi"/>
        </w:rPr>
        <w:t>daného plnění</w:t>
      </w:r>
      <w:r w:rsidR="00B56BA3" w:rsidRPr="00B527C5">
        <w:rPr>
          <w:rFonts w:asciiTheme="minorHAnsi" w:hAnsiTheme="minorHAnsi"/>
        </w:rPr>
        <w:t xml:space="preserve">, a to </w:t>
      </w:r>
      <w:r w:rsidRPr="00B527C5">
        <w:rPr>
          <w:rFonts w:asciiTheme="minorHAnsi" w:hAnsiTheme="minorHAnsi"/>
        </w:rPr>
        <w:t>za každý i započatý den prodlení</w:t>
      </w:r>
      <w:r w:rsidR="0079011E" w:rsidRPr="00B527C5">
        <w:rPr>
          <w:rFonts w:asciiTheme="minorHAnsi" w:hAnsiTheme="minorHAnsi"/>
        </w:rPr>
        <w:t xml:space="preserve"> </w:t>
      </w:r>
      <w:r w:rsidRPr="00B527C5">
        <w:rPr>
          <w:rFonts w:asciiTheme="minorHAnsi" w:hAnsiTheme="minorHAnsi"/>
        </w:rPr>
        <w:t>až do řádného předání.</w:t>
      </w:r>
    </w:p>
    <w:p w14:paraId="4EE811BA" w14:textId="085EE73E" w:rsidR="00C54C34" w:rsidRPr="009D4F91" w:rsidRDefault="00E77CE3" w:rsidP="004C6982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527C5">
        <w:rPr>
          <w:rFonts w:asciiTheme="minorHAnsi" w:hAnsiTheme="minorHAnsi" w:cstheme="minorHAnsi"/>
        </w:rPr>
        <w:t xml:space="preserve">Objednatel </w:t>
      </w:r>
      <w:r w:rsidR="00A404DC" w:rsidRPr="00B527C5">
        <w:rPr>
          <w:rFonts w:asciiTheme="minorHAnsi" w:hAnsiTheme="minorHAnsi" w:cstheme="minorHAnsi"/>
        </w:rPr>
        <w:t xml:space="preserve">se ocitá </w:t>
      </w:r>
      <w:r w:rsidRPr="00B527C5">
        <w:rPr>
          <w:rFonts w:asciiTheme="minorHAnsi" w:hAnsiTheme="minorHAnsi" w:cstheme="minorHAnsi"/>
        </w:rPr>
        <w:t>v prodlení s placením, neuhradí-li platbu ve lhůtě podle článku V. odst. 1. písm. b), přičemž smluvní strany se dohodly na dodatečné lhůtě 14 kalendářních dnů</w:t>
      </w:r>
      <w:r w:rsidRPr="009D4F91">
        <w:rPr>
          <w:rFonts w:asciiTheme="minorHAnsi" w:hAnsiTheme="minorHAnsi" w:cstheme="minorHAnsi"/>
        </w:rPr>
        <w:t xml:space="preserve"> (prodlení</w:t>
      </w:r>
      <w:r w:rsidR="009D4F91" w:rsidRPr="009D4F91">
        <w:rPr>
          <w:rFonts w:asciiTheme="minorHAnsi" w:hAnsiTheme="minorHAnsi" w:cstheme="minorHAnsi"/>
        </w:rPr>
        <w:t xml:space="preserve"> </w:t>
      </w:r>
      <w:r w:rsidRPr="009D4F91">
        <w:rPr>
          <w:rFonts w:asciiTheme="minorHAnsi" w:hAnsiTheme="minorHAnsi" w:cstheme="minorHAnsi"/>
        </w:rPr>
        <w:t>s placením),</w:t>
      </w:r>
      <w:r w:rsidR="009D4F91" w:rsidRPr="009D4F91">
        <w:rPr>
          <w:rFonts w:asciiTheme="minorHAnsi" w:hAnsiTheme="minorHAnsi" w:cstheme="minorHAnsi"/>
        </w:rPr>
        <w:br/>
      </w:r>
      <w:r w:rsidRPr="009D4F91">
        <w:rPr>
          <w:rFonts w:asciiTheme="minorHAnsi" w:hAnsiTheme="minorHAnsi" w:cstheme="minorHAnsi"/>
        </w:rPr>
        <w:t>po kterou nebude ze strany auditora účtována smluvní pokuta. Po marném uplynutí těchto 14 dn</w:t>
      </w:r>
      <w:r w:rsidR="00E10E07">
        <w:rPr>
          <w:rFonts w:asciiTheme="minorHAnsi" w:hAnsiTheme="minorHAnsi" w:cstheme="minorHAnsi"/>
        </w:rPr>
        <w:t xml:space="preserve">ů </w:t>
      </w:r>
      <w:r w:rsidRPr="009D4F91">
        <w:rPr>
          <w:rFonts w:asciiTheme="minorHAnsi" w:hAnsiTheme="minorHAnsi" w:cstheme="minorHAnsi"/>
        </w:rPr>
        <w:t xml:space="preserve">bude auditorem účtována objednateli smluvní pokuta </w:t>
      </w:r>
      <w:r w:rsidR="003270C2" w:rsidRPr="009D4F91">
        <w:rPr>
          <w:rFonts w:asciiTheme="minorHAnsi" w:hAnsiTheme="minorHAnsi" w:cstheme="minorHAnsi"/>
          <w:color w:val="000000"/>
        </w:rPr>
        <w:t>ve výši 0,05 % z</w:t>
      </w:r>
      <w:r w:rsidR="00204EE7" w:rsidRPr="009D4F91">
        <w:rPr>
          <w:rFonts w:asciiTheme="minorHAnsi" w:hAnsiTheme="minorHAnsi" w:cstheme="minorHAnsi"/>
          <w:color w:val="000000"/>
        </w:rPr>
        <w:t> </w:t>
      </w:r>
      <w:r w:rsidR="00E10E07">
        <w:rPr>
          <w:rFonts w:asciiTheme="minorHAnsi" w:hAnsiTheme="minorHAnsi" w:cstheme="minorHAnsi"/>
          <w:color w:val="000000"/>
        </w:rPr>
        <w:t>dlužné</w:t>
      </w:r>
      <w:r w:rsidR="00204EE7" w:rsidRPr="009D4F91">
        <w:rPr>
          <w:rFonts w:asciiTheme="minorHAnsi" w:hAnsiTheme="minorHAnsi" w:cstheme="minorHAnsi"/>
          <w:color w:val="000000"/>
        </w:rPr>
        <w:t xml:space="preserve"> částky</w:t>
      </w:r>
      <w:r w:rsidR="009D4F91" w:rsidRPr="009D4F91">
        <w:rPr>
          <w:rFonts w:asciiTheme="minorHAnsi" w:hAnsiTheme="minorHAnsi" w:cstheme="minorHAnsi"/>
          <w:color w:val="000000"/>
        </w:rPr>
        <w:t xml:space="preserve"> </w:t>
      </w:r>
      <w:r w:rsidR="003270C2" w:rsidRPr="009D4F91">
        <w:rPr>
          <w:rFonts w:asciiTheme="minorHAnsi" w:hAnsiTheme="minorHAnsi" w:cstheme="minorHAnsi"/>
          <w:color w:val="000000"/>
        </w:rPr>
        <w:t>včetně DPH</w:t>
      </w:r>
      <w:r w:rsidR="009D4F91" w:rsidRPr="009D4F91">
        <w:rPr>
          <w:rFonts w:asciiTheme="minorHAnsi" w:hAnsiTheme="minorHAnsi" w:cstheme="minorHAnsi"/>
          <w:color w:val="000000"/>
        </w:rPr>
        <w:br/>
      </w:r>
      <w:r w:rsidR="003270C2" w:rsidRPr="009D4F91">
        <w:rPr>
          <w:rFonts w:asciiTheme="minorHAnsi" w:hAnsiTheme="minorHAnsi" w:cstheme="minorHAnsi"/>
          <w:color w:val="000000"/>
        </w:rPr>
        <w:t xml:space="preserve">za každý </w:t>
      </w:r>
      <w:r w:rsidRPr="009D4F91">
        <w:rPr>
          <w:rFonts w:asciiTheme="minorHAnsi" w:hAnsiTheme="minorHAnsi" w:cstheme="minorHAnsi"/>
          <w:color w:val="000000"/>
        </w:rPr>
        <w:t xml:space="preserve">započatý </w:t>
      </w:r>
      <w:r w:rsidR="003270C2" w:rsidRPr="009D4F91">
        <w:rPr>
          <w:rFonts w:asciiTheme="minorHAnsi" w:hAnsiTheme="minorHAnsi" w:cstheme="minorHAnsi"/>
          <w:color w:val="000000"/>
        </w:rPr>
        <w:t xml:space="preserve">den prodlení, </w:t>
      </w:r>
      <w:r w:rsidR="003270C2" w:rsidRPr="009D4F91">
        <w:rPr>
          <w:rFonts w:asciiTheme="minorHAnsi" w:hAnsiTheme="minorHAnsi" w:cstheme="minorHAnsi"/>
        </w:rPr>
        <w:t xml:space="preserve">pokud je </w:t>
      </w:r>
      <w:r w:rsidRPr="009D4F91">
        <w:rPr>
          <w:rFonts w:asciiTheme="minorHAnsi" w:hAnsiTheme="minorHAnsi" w:cstheme="minorHAnsi"/>
        </w:rPr>
        <w:t>prodlení</w:t>
      </w:r>
      <w:r w:rsidR="003270C2" w:rsidRPr="009D4F91">
        <w:rPr>
          <w:rFonts w:asciiTheme="minorHAnsi" w:hAnsiTheme="minorHAnsi" w:cstheme="minorHAnsi"/>
        </w:rPr>
        <w:t xml:space="preserve"> zaviněné objednatelem.</w:t>
      </w:r>
    </w:p>
    <w:p w14:paraId="4ED1DEF5" w14:textId="62988C29" w:rsidR="00C54C34" w:rsidRPr="00C54C34" w:rsidRDefault="003270C2" w:rsidP="004C6982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C54C34">
        <w:rPr>
          <w:rFonts w:asciiTheme="minorHAnsi" w:hAnsiTheme="minorHAnsi" w:cstheme="minorHAnsi"/>
        </w:rPr>
        <w:t xml:space="preserve">Splatnost smluvních pokut je 14 </w:t>
      </w:r>
      <w:r w:rsidR="0010224C" w:rsidRPr="00C54C34">
        <w:rPr>
          <w:rFonts w:asciiTheme="minorHAnsi" w:hAnsiTheme="minorHAnsi" w:cstheme="minorHAnsi"/>
        </w:rPr>
        <w:t xml:space="preserve">kalendářních </w:t>
      </w:r>
      <w:r w:rsidRPr="00C54C34">
        <w:rPr>
          <w:rFonts w:asciiTheme="minorHAnsi" w:hAnsiTheme="minorHAnsi" w:cstheme="minorHAnsi"/>
        </w:rPr>
        <w:t xml:space="preserve">dnů, a to na základě faktury vystavené oprávněnou smluvní stranou smluvní </w:t>
      </w:r>
      <w:r w:rsidRPr="00B527C5">
        <w:rPr>
          <w:rFonts w:asciiTheme="minorHAnsi" w:hAnsiTheme="minorHAnsi" w:cstheme="minorHAnsi"/>
        </w:rPr>
        <w:t>straně povinné</w:t>
      </w:r>
      <w:r w:rsidR="005D23FA" w:rsidRPr="00B527C5">
        <w:rPr>
          <w:rFonts w:asciiTheme="minorHAnsi" w:hAnsiTheme="minorHAnsi" w:cstheme="minorHAnsi"/>
        </w:rPr>
        <w:t xml:space="preserve">, </w:t>
      </w:r>
      <w:r w:rsidR="005D23FA" w:rsidRPr="00B527C5">
        <w:rPr>
          <w:rFonts w:asciiTheme="minorHAnsi" w:hAnsiTheme="minorHAnsi"/>
        </w:rPr>
        <w:t>přičemž pro náležitosti této faktury a její vyúčtování platí obdobně ustanovení uvedená v čl. V. smlouvy.</w:t>
      </w:r>
    </w:p>
    <w:p w14:paraId="09210E01" w14:textId="77777777" w:rsidR="005D23FA" w:rsidRPr="005D23FA" w:rsidRDefault="003270C2" w:rsidP="005D23FA">
      <w:pPr>
        <w:pStyle w:val="Odstavecseseznamem"/>
        <w:numPr>
          <w:ilvl w:val="6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C54C34">
        <w:rPr>
          <w:rFonts w:asciiTheme="minorHAnsi" w:hAnsiTheme="minorHAnsi" w:cstheme="minorHAnsi"/>
        </w:rPr>
        <w:t>Zaplacením smluvní pokuty není dotčeno právo na náhradu škody v plném rozsahu. Smluvní pokuta</w:t>
      </w:r>
      <w:r w:rsidR="00E77CE3" w:rsidRPr="00C54C34">
        <w:rPr>
          <w:rFonts w:asciiTheme="minorHAnsi" w:hAnsiTheme="minorHAnsi" w:cstheme="minorHAnsi"/>
        </w:rPr>
        <w:br/>
      </w:r>
      <w:r w:rsidRPr="005D23FA">
        <w:rPr>
          <w:rFonts w:asciiTheme="minorHAnsi" w:hAnsiTheme="minorHAnsi" w:cstheme="minorHAnsi"/>
          <w:spacing w:val="-2"/>
        </w:rPr>
        <w:t>se na náhradu škody nezapočítává.</w:t>
      </w:r>
      <w:r w:rsidR="00B657A9" w:rsidRPr="005D23FA">
        <w:rPr>
          <w:rFonts w:asciiTheme="minorHAnsi" w:hAnsiTheme="minorHAnsi" w:cstheme="minorHAnsi"/>
          <w:spacing w:val="-2"/>
        </w:rPr>
        <w:t xml:space="preserve"> </w:t>
      </w:r>
      <w:r w:rsidR="001120F7" w:rsidRPr="005D23FA">
        <w:rPr>
          <w:rFonts w:asciiTheme="minorHAnsi" w:hAnsiTheme="minorHAnsi" w:cstheme="minorHAnsi"/>
          <w:color w:val="000000"/>
          <w:spacing w:val="-2"/>
        </w:rPr>
        <w:t xml:space="preserve">Zaplacení smluvní pokuty nezbavuje </w:t>
      </w:r>
      <w:r w:rsidR="00204EE7" w:rsidRPr="005D23FA">
        <w:rPr>
          <w:rFonts w:asciiTheme="minorHAnsi" w:hAnsiTheme="minorHAnsi" w:cstheme="minorHAnsi"/>
          <w:color w:val="000000"/>
          <w:spacing w:val="-2"/>
        </w:rPr>
        <w:t xml:space="preserve">auditora </w:t>
      </w:r>
      <w:r w:rsidR="001120F7" w:rsidRPr="005D23FA">
        <w:rPr>
          <w:rFonts w:asciiTheme="minorHAnsi" w:hAnsiTheme="minorHAnsi" w:cstheme="minorHAnsi"/>
          <w:color w:val="000000"/>
          <w:spacing w:val="-2"/>
        </w:rPr>
        <w:t>odpovědnosti</w:t>
      </w:r>
      <w:r w:rsidR="005D23FA" w:rsidRPr="005D23FA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1120F7" w:rsidRPr="005D23FA">
        <w:rPr>
          <w:rFonts w:asciiTheme="minorHAnsi" w:hAnsiTheme="minorHAnsi" w:cstheme="minorHAnsi"/>
          <w:color w:val="000000"/>
          <w:spacing w:val="-2"/>
        </w:rPr>
        <w:t>za</w:t>
      </w:r>
      <w:r w:rsidR="001120F7" w:rsidRPr="00C54C34">
        <w:rPr>
          <w:rFonts w:asciiTheme="minorHAnsi" w:hAnsiTheme="minorHAnsi" w:cstheme="minorHAnsi"/>
          <w:color w:val="000000"/>
        </w:rPr>
        <w:t xml:space="preserve"> škodu, která porušením </w:t>
      </w:r>
      <w:r w:rsidR="0038639F" w:rsidRPr="00C54C34">
        <w:rPr>
          <w:rFonts w:asciiTheme="minorHAnsi" w:hAnsiTheme="minorHAnsi" w:cstheme="minorHAnsi"/>
          <w:color w:val="000000"/>
        </w:rPr>
        <w:t xml:space="preserve">jeho povinností sjednaných touto smlouvou </w:t>
      </w:r>
      <w:r w:rsidR="001120F7" w:rsidRPr="00C54C34">
        <w:rPr>
          <w:rFonts w:asciiTheme="minorHAnsi" w:hAnsiTheme="minorHAnsi" w:cstheme="minorHAnsi"/>
          <w:color w:val="000000"/>
        </w:rPr>
        <w:t xml:space="preserve">objednateli </w:t>
      </w:r>
      <w:r w:rsidR="00BA25C5" w:rsidRPr="00C54C34">
        <w:rPr>
          <w:rFonts w:asciiTheme="minorHAnsi" w:hAnsiTheme="minorHAnsi" w:cstheme="minorHAnsi"/>
          <w:color w:val="000000"/>
        </w:rPr>
        <w:t xml:space="preserve">nebo </w:t>
      </w:r>
      <w:r w:rsidR="00CA13B2" w:rsidRPr="00C54C34">
        <w:rPr>
          <w:rFonts w:asciiTheme="minorHAnsi" w:hAnsiTheme="minorHAnsi" w:cstheme="minorHAnsi"/>
          <w:color w:val="000000"/>
        </w:rPr>
        <w:t>třetí</w:t>
      </w:r>
      <w:r w:rsidR="00BA25C5" w:rsidRPr="00C54C34">
        <w:rPr>
          <w:rFonts w:asciiTheme="minorHAnsi" w:hAnsiTheme="minorHAnsi" w:cstheme="minorHAnsi"/>
          <w:color w:val="000000"/>
        </w:rPr>
        <w:t xml:space="preserve"> osobě </w:t>
      </w:r>
      <w:r w:rsidR="001120F7" w:rsidRPr="00C54C34">
        <w:rPr>
          <w:rFonts w:asciiTheme="minorHAnsi" w:hAnsiTheme="minorHAnsi" w:cstheme="minorHAnsi"/>
          <w:color w:val="000000"/>
        </w:rPr>
        <w:t>vznikla.</w:t>
      </w:r>
    </w:p>
    <w:p w14:paraId="1A21AA30" w14:textId="4B871553" w:rsidR="005D23FA" w:rsidRPr="005D23FA" w:rsidRDefault="005D23FA" w:rsidP="008F510C">
      <w:pPr>
        <w:pStyle w:val="Odstavecseseznamem"/>
        <w:numPr>
          <w:ilvl w:val="6"/>
          <w:numId w:val="1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D23FA">
        <w:rPr>
          <w:rFonts w:asciiTheme="minorHAnsi" w:hAnsiTheme="minorHAnsi"/>
        </w:rPr>
        <w:t xml:space="preserve">Za škody prokazatelně způsobené pracovníky </w:t>
      </w:r>
      <w:r>
        <w:rPr>
          <w:rFonts w:asciiTheme="minorHAnsi" w:hAnsiTheme="minorHAnsi"/>
        </w:rPr>
        <w:t xml:space="preserve">auditora </w:t>
      </w:r>
      <w:r w:rsidRPr="005D23FA">
        <w:rPr>
          <w:rFonts w:asciiTheme="minorHAnsi" w:hAnsiTheme="minorHAnsi"/>
        </w:rPr>
        <w:t xml:space="preserve">při výkonu sjednaného plnění odpovídá </w:t>
      </w:r>
      <w:r>
        <w:rPr>
          <w:rFonts w:asciiTheme="minorHAnsi" w:hAnsiTheme="minorHAnsi"/>
        </w:rPr>
        <w:t>auditor</w:t>
      </w:r>
      <w:r w:rsidRPr="005D23FA">
        <w:rPr>
          <w:rFonts w:asciiTheme="minorHAnsi" w:hAnsiTheme="minorHAnsi"/>
        </w:rPr>
        <w:t>.</w:t>
      </w:r>
    </w:p>
    <w:p w14:paraId="1CE69EF8" w14:textId="6F05FC38" w:rsidR="00281CED" w:rsidRDefault="00281CED" w:rsidP="00A9652F">
      <w:pPr>
        <w:rPr>
          <w:rFonts w:asciiTheme="minorHAnsi" w:hAnsiTheme="minorHAnsi"/>
          <w:bCs/>
          <w:sz w:val="22"/>
          <w:szCs w:val="22"/>
        </w:rPr>
      </w:pPr>
    </w:p>
    <w:p w14:paraId="3258378D" w14:textId="403DFAF7" w:rsidR="0089629C" w:rsidRPr="00936816" w:rsidRDefault="001561AB" w:rsidP="0089629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="0089629C" w:rsidRPr="00936816">
        <w:rPr>
          <w:rFonts w:asciiTheme="minorHAnsi" w:hAnsiTheme="minorHAnsi" w:cstheme="minorHAnsi"/>
          <w:b/>
          <w:bCs/>
        </w:rPr>
        <w:t>X.</w:t>
      </w:r>
    </w:p>
    <w:p w14:paraId="7D57F71B" w14:textId="77777777" w:rsidR="0089629C" w:rsidRPr="00936816" w:rsidRDefault="0089629C" w:rsidP="0089629C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936816">
        <w:rPr>
          <w:rFonts w:asciiTheme="minorHAnsi" w:hAnsiTheme="minorHAnsi" w:cstheme="minorHAnsi"/>
          <w:b/>
          <w:bCs/>
        </w:rPr>
        <w:t>Ochrana osobních údajů</w:t>
      </w:r>
    </w:p>
    <w:p w14:paraId="32AFD3AD" w14:textId="48915D63" w:rsidR="0089629C" w:rsidRPr="009937B3" w:rsidRDefault="0089629C" w:rsidP="0089629C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936816">
        <w:rPr>
          <w:rFonts w:asciiTheme="minorHAnsi" w:hAnsiTheme="minorHAnsi" w:cstheme="minorHAnsi"/>
        </w:rPr>
        <w:t xml:space="preserve">V případě, že při poskytování plnění podle této smlouvy dojde ke zpracování osobních údajů, je tato </w:t>
      </w:r>
      <w:r w:rsidRPr="001C2FF3">
        <w:rPr>
          <w:rFonts w:asciiTheme="minorHAnsi" w:hAnsiTheme="minorHAnsi" w:cstheme="minorHAnsi"/>
          <w:spacing w:val="-2"/>
        </w:rPr>
        <w:t>smlouva zároveň smlouvou o zpracování osobních údajů ve smyslu zákona č. 110/2019 Sb., o</w:t>
      </w:r>
      <w:r w:rsidR="001C2FF3">
        <w:rPr>
          <w:rFonts w:asciiTheme="minorHAnsi" w:hAnsiTheme="minorHAnsi" w:cstheme="minorHAnsi"/>
        </w:rPr>
        <w:t xml:space="preserve"> </w:t>
      </w:r>
      <w:r w:rsidRPr="00936816">
        <w:rPr>
          <w:rFonts w:asciiTheme="minorHAnsi" w:hAnsiTheme="minorHAnsi" w:cstheme="minorHAnsi"/>
        </w:rPr>
        <w:t xml:space="preserve">zpracování osobních údajů, ve </w:t>
      </w:r>
      <w:r w:rsidRPr="009937B3">
        <w:rPr>
          <w:rFonts w:asciiTheme="minorHAnsi" w:hAnsiTheme="minorHAnsi" w:cstheme="minorHAnsi"/>
        </w:rPr>
        <w:t>znění pozdějších předpisů.</w:t>
      </w:r>
    </w:p>
    <w:p w14:paraId="1E5859E8" w14:textId="77777777" w:rsidR="0089629C" w:rsidRPr="009937B3" w:rsidRDefault="0089629C" w:rsidP="0089629C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9937B3">
        <w:rPr>
          <w:rFonts w:asciiTheme="minorHAnsi" w:hAnsiTheme="minorHAnsi" w:cstheme="minorHAnsi"/>
        </w:rPr>
        <w:t>Smluvní strany jsou oprávněny zpracovávat osobní údaje a nakládat s nimi pouze pro účely splnění závazků pro ně vyplývajících z této smlouvy, při dodržování všech platných a účinných právních předpisů týkajících se bezpečnosti ochrany osobních údajů a jejich zpracování.</w:t>
      </w:r>
    </w:p>
    <w:p w14:paraId="3E7DECC0" w14:textId="77777777" w:rsidR="0089629C" w:rsidRDefault="0089629C" w:rsidP="0089629C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V souladu s nařízením Evropského parlamentu a Rady (EU) 2016/679, o ochraně fyzických osob</w:t>
      </w:r>
      <w:r w:rsidRPr="007B2EF4">
        <w:rPr>
          <w:rFonts w:asciiTheme="minorHAnsi" w:hAnsiTheme="minorHAnsi" w:cstheme="minorHAnsi"/>
        </w:rPr>
        <w:br/>
        <w:t xml:space="preserve">v souvislosti se zpracováním osobních údajů a o volném pohybu těchto údajů a o zrušení směrnice 95/46/ES, budou smluvní strany při plnění závazků vyplývajících z této smlouvy vždy postupovat v souladu s podmínkami uvedenými v dokumentu </w:t>
      </w:r>
      <w:r w:rsidRPr="007B2EF4">
        <w:rPr>
          <w:rFonts w:asciiTheme="minorHAnsi" w:hAnsiTheme="minorHAnsi" w:cstheme="minorHAnsi"/>
          <w:b/>
        </w:rPr>
        <w:t>Informace o ochraně osobních údajů</w:t>
      </w:r>
      <w:r w:rsidRPr="007B2EF4">
        <w:rPr>
          <w:rFonts w:asciiTheme="minorHAnsi" w:hAnsiTheme="minorHAnsi" w:cstheme="minorHAnsi"/>
          <w:bCs/>
        </w:rPr>
        <w:t>,</w:t>
      </w:r>
      <w:r w:rsidRPr="007B2EF4">
        <w:rPr>
          <w:rFonts w:asciiTheme="minorHAnsi" w:hAnsiTheme="minorHAnsi" w:cstheme="minorHAnsi"/>
        </w:rPr>
        <w:t xml:space="preserve"> v aktuálním znění, který vydal Úřad průmyslového vlastnictví a který </w:t>
      </w:r>
      <w:r w:rsidRPr="00B527C5">
        <w:rPr>
          <w:rFonts w:asciiTheme="minorHAnsi" w:hAnsiTheme="minorHAnsi" w:cstheme="minorHAnsi"/>
        </w:rPr>
        <w:t>tvoří přílohu č. 4 této</w:t>
      </w:r>
      <w:r w:rsidRPr="007B2EF4">
        <w:rPr>
          <w:rFonts w:asciiTheme="minorHAnsi" w:hAnsiTheme="minorHAnsi" w:cstheme="minorHAnsi"/>
        </w:rPr>
        <w:t xml:space="preserve"> smlouvy.</w:t>
      </w:r>
    </w:p>
    <w:p w14:paraId="4C8FABE6" w14:textId="77777777" w:rsidR="001F6BA2" w:rsidRDefault="001F6B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BB7D71B" w14:textId="77777777" w:rsidR="001F6BA2" w:rsidRDefault="00A9652F" w:rsidP="001F6BA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X</w:t>
      </w:r>
      <w:r w:rsidR="00A22761" w:rsidRPr="00196054">
        <w:rPr>
          <w:rFonts w:asciiTheme="minorHAnsi" w:hAnsiTheme="minorHAnsi"/>
          <w:b/>
        </w:rPr>
        <w:t>.</w:t>
      </w:r>
    </w:p>
    <w:p w14:paraId="0CEED8DA" w14:textId="19ED3285" w:rsidR="00E55CB5" w:rsidRPr="001F6BA2" w:rsidRDefault="00E55CB5" w:rsidP="001F6BA2">
      <w:pPr>
        <w:spacing w:after="120"/>
        <w:jc w:val="center"/>
        <w:rPr>
          <w:rFonts w:asciiTheme="minorHAnsi" w:hAnsiTheme="minorHAnsi"/>
          <w:b/>
          <w:bCs/>
        </w:rPr>
      </w:pPr>
      <w:r w:rsidRPr="001F6BA2">
        <w:rPr>
          <w:rFonts w:asciiTheme="minorHAnsi" w:hAnsiTheme="minorHAnsi"/>
          <w:b/>
          <w:bCs/>
        </w:rPr>
        <w:t>Ochrana informací a obchodního tajemství</w:t>
      </w:r>
    </w:p>
    <w:p w14:paraId="3330F00F" w14:textId="77777777" w:rsidR="001E1122" w:rsidRDefault="001E1122" w:rsidP="001E1122">
      <w:pPr>
        <w:pStyle w:val="Odstavecseseznamem10"/>
        <w:widowControl w:val="0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>Smluvní strany se zavazují, že při realizaci této smlouvy budou chránit a utajovat před nepovolanými osobami informace a skutečnosti tvořící obchodní tajemství dle § 504 občanského zákoníku a takové informace a skutečnosti, které některá ze smluvních stran jako chráněné označila (dále jen „</w:t>
      </w:r>
      <w:r w:rsidRPr="001E1122">
        <w:rPr>
          <w:rFonts w:asciiTheme="minorHAnsi" w:hAnsiTheme="minorHAnsi" w:cstheme="minorHAnsi"/>
          <w:b/>
          <w:sz w:val="22"/>
          <w:szCs w:val="22"/>
        </w:rPr>
        <w:t>chráněné informace</w:t>
      </w:r>
      <w:r w:rsidRPr="001E1122">
        <w:rPr>
          <w:rFonts w:asciiTheme="minorHAnsi" w:hAnsiTheme="minorHAnsi" w:cstheme="minorHAnsi"/>
          <w:sz w:val="22"/>
          <w:szCs w:val="22"/>
        </w:rPr>
        <w:t>“). Nedohodnou-li se smluvní strany výslovně jinak, považují se za chráněné implicitně</w:t>
      </w:r>
      <w:r w:rsidRPr="001E1122">
        <w:rPr>
          <w:rFonts w:asciiTheme="minorHAnsi" w:hAnsiTheme="minorHAnsi" w:cstheme="minorHAnsi"/>
          <w:sz w:val="22"/>
          <w:szCs w:val="22"/>
        </w:rPr>
        <w:br/>
        <w:t>všechny informace, které by mohly ohrozit bezpečnost informačního systému jedné ze smluvních stran nebo informace, které patří do obchodního tajemství jedné ze smluvních stran, tj. například technické informace o provozovaných informačních a komunikačních technologiích, seznamy zákazníků, nákupní prameny, seznamy zástupců stran, popisy či části popisů technologických procesů a vzorců, technických vzorců a technického know-how, informace o provozních metodách, procedurách a pracovních postupech, obchodní či marketingové plány, koncepce a strategie nebo jejich části, nabídky, kontrakty, smlouvy, dohody nebo jiná ujednání s třetími stranami, informace o výsledcích hospodaření, o vztazích</w:t>
      </w:r>
      <w:r w:rsidRPr="001E1122">
        <w:rPr>
          <w:rFonts w:asciiTheme="minorHAnsi" w:hAnsiTheme="minorHAnsi" w:cstheme="minorHAnsi"/>
          <w:sz w:val="22"/>
          <w:szCs w:val="22"/>
        </w:rPr>
        <w:br/>
        <w:t>s obchodními partnery, personální politika, odměňování zaměstnanců a všechny další informace, jejichž zveřejnění přijímající stranou by předávající straně mohlo způsobit škodu.</w:t>
      </w:r>
    </w:p>
    <w:p w14:paraId="357AD62D" w14:textId="77777777" w:rsidR="001E1122" w:rsidRDefault="001E1122" w:rsidP="001E1122">
      <w:pPr>
        <w:pStyle w:val="Odstavecseseznamem10"/>
        <w:widowControl w:val="0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>Strana, které byly poskytnuty chráněné informace, vyvine pro zachování jejich tajnosti stejné úsilí, jako by se jednalo o její vlastní chráněné informace. Pořizovat kopie chráněných informací druhé strany</w:t>
      </w:r>
      <w:r w:rsidRPr="001E1122">
        <w:rPr>
          <w:rFonts w:asciiTheme="minorHAnsi" w:hAnsiTheme="minorHAnsi" w:cstheme="minorHAnsi"/>
          <w:sz w:val="22"/>
          <w:szCs w:val="22"/>
        </w:rPr>
        <w:br/>
        <w:t>je možné pouze na základě předchozího písemného souhlasu druhé strany. Bez předchozího písemného souhlasu druhé smluvní strany se obě strany zavazují nepředat chráněné informace třetím osobám.</w:t>
      </w:r>
    </w:p>
    <w:p w14:paraId="11D2CD63" w14:textId="77777777" w:rsidR="001E1122" w:rsidRPr="001E1122" w:rsidRDefault="001E1122" w:rsidP="001E1122">
      <w:pPr>
        <w:pStyle w:val="Odstavecseseznamem10"/>
        <w:widowControl w:val="0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>Smluvní strany se zavazují:</w:t>
      </w:r>
    </w:p>
    <w:p w14:paraId="40CBD1A0" w14:textId="77777777" w:rsidR="001E1122" w:rsidRPr="001E1122" w:rsidRDefault="001E1122" w:rsidP="001E1122">
      <w:pPr>
        <w:pStyle w:val="Odstavecseseznamem10"/>
        <w:widowControl w:val="0"/>
        <w:numPr>
          <w:ilvl w:val="0"/>
          <w:numId w:val="11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>Zachovávat v tajnosti veškeré chráněné informace týkající se druhé smluvní strany a používat chráněné informace týkající se druhé smluvní strany pouze pro účely stanovené touto smlouvou;</w:t>
      </w:r>
    </w:p>
    <w:p w14:paraId="6635ABE8" w14:textId="77777777" w:rsidR="001E1122" w:rsidRPr="001E1122" w:rsidRDefault="001E1122" w:rsidP="001E1122">
      <w:pPr>
        <w:pStyle w:val="Odstavecseseznamem10"/>
        <w:widowControl w:val="0"/>
        <w:numPr>
          <w:ilvl w:val="0"/>
          <w:numId w:val="11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 xml:space="preserve">Neodtajňovat obsah jednání nebo chráněné informace třetím osobám s výjimkou vlastních zaměstnanců a subdodavatelů, je-li to nezbytné pro účely plnění dle této smlouvy. Všichni výše označení zaměstnanci a subdodavatelé musí být před odtajněním chráněných informací upozorněni na závazky </w:t>
      </w:r>
      <w:r w:rsidRPr="00B527C5">
        <w:rPr>
          <w:rFonts w:asciiTheme="minorHAnsi" w:hAnsiTheme="minorHAnsi" w:cstheme="minorHAnsi"/>
          <w:sz w:val="22"/>
          <w:szCs w:val="22"/>
        </w:rPr>
        <w:t>ochrany chráněných informací obsažených v této smlouvě a musí se písemně zavázat,</w:t>
      </w:r>
      <w:r w:rsidRPr="00B527C5">
        <w:rPr>
          <w:rFonts w:asciiTheme="minorHAnsi" w:hAnsiTheme="minorHAnsi" w:cstheme="minorHAnsi"/>
          <w:sz w:val="22"/>
          <w:szCs w:val="22"/>
        </w:rPr>
        <w:br/>
        <w:t>že se budou řídit ustanovením odst. 4. tohoto článku;</w:t>
      </w:r>
    </w:p>
    <w:p w14:paraId="3410D9BE" w14:textId="77777777" w:rsidR="001E1122" w:rsidRPr="001E1122" w:rsidRDefault="001E1122" w:rsidP="001E1122">
      <w:pPr>
        <w:pStyle w:val="Odstavecseseznamem10"/>
        <w:widowControl w:val="0"/>
        <w:numPr>
          <w:ilvl w:val="0"/>
          <w:numId w:val="11"/>
        </w:numPr>
        <w:spacing w:before="0" w:after="24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E1122">
        <w:rPr>
          <w:rFonts w:asciiTheme="minorHAnsi" w:hAnsiTheme="minorHAnsi"/>
          <w:sz w:val="22"/>
          <w:szCs w:val="22"/>
        </w:rPr>
        <w:t>po obdržení písemné žádosti druhé smluvní strany bez zbytečného odkladu vrátit druhé smluvní straně všechny kopie chráněných informací, které se druhé smluvní strany týkají, nebo tyto kopie</w:t>
      </w:r>
      <w:r w:rsidRPr="001E1122">
        <w:rPr>
          <w:rFonts w:asciiTheme="minorHAnsi" w:hAnsiTheme="minorHAnsi"/>
          <w:sz w:val="22"/>
          <w:szCs w:val="22"/>
        </w:rPr>
        <w:br/>
        <w:t>na žádost druhé smluvní strany zničit a písemně potvrdit druhé smluvní straně jejich zničení.</w:t>
      </w:r>
    </w:p>
    <w:p w14:paraId="01387D9D" w14:textId="671842F7" w:rsidR="001E1122" w:rsidRDefault="001E1122" w:rsidP="001E1122">
      <w:pPr>
        <w:pStyle w:val="Odstavecseseznamem10"/>
        <w:widowControl w:val="0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 xml:space="preserve">Tato smlouva nevylučuje poskytnutí chráněných informací v případě, že tyto informace bude potřeba </w:t>
      </w:r>
      <w:r w:rsidRPr="001E1122">
        <w:rPr>
          <w:rFonts w:asciiTheme="minorHAnsi" w:hAnsiTheme="minorHAnsi" w:cstheme="minorHAnsi"/>
          <w:spacing w:val="-2"/>
          <w:sz w:val="22"/>
          <w:szCs w:val="22"/>
        </w:rPr>
        <w:t>poskytnout na základě ustanovení zákona nebo jiného právního předpisu, na základě žádosti soudu nebo správního orgánu, a to za podmínky, že žádné poskytnutí chráněných informací nebude</w:t>
      </w:r>
      <w:r w:rsidRPr="001E1122">
        <w:rPr>
          <w:rFonts w:asciiTheme="minorHAnsi" w:hAnsiTheme="minorHAnsi" w:cstheme="minorHAnsi"/>
          <w:sz w:val="22"/>
          <w:szCs w:val="22"/>
        </w:rPr>
        <w:t xml:space="preserve"> uskutečněno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1122">
        <w:rPr>
          <w:rFonts w:asciiTheme="minorHAnsi" w:hAnsiTheme="minorHAnsi" w:cstheme="minorHAnsi"/>
          <w:sz w:val="22"/>
          <w:szCs w:val="22"/>
        </w:rPr>
        <w:t>bez předchozí konzultace s druhou smluvní stranou.</w:t>
      </w:r>
    </w:p>
    <w:p w14:paraId="2536B11D" w14:textId="243D57A4" w:rsidR="001E1122" w:rsidRDefault="001E1122" w:rsidP="001E1122">
      <w:pPr>
        <w:pStyle w:val="Odstavecseseznamem10"/>
        <w:widowControl w:val="0"/>
        <w:numPr>
          <w:ilvl w:val="0"/>
          <w:numId w:val="10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Auditor</w:t>
      </w:r>
      <w:r w:rsidRPr="001E1122">
        <w:rPr>
          <w:rFonts w:asciiTheme="minorHAnsi" w:hAnsiTheme="minorHAnsi" w:cstheme="minorHAnsi"/>
          <w:sz w:val="22"/>
          <w:szCs w:val="22"/>
        </w:rPr>
        <w:t xml:space="preserve"> je povinen zavázat povinností mlčenlivosti a ochrany důvěrných informací dle tohoto článku všechny </w:t>
      </w:r>
      <w:r w:rsidR="008F1D1B">
        <w:rPr>
          <w:rFonts w:asciiTheme="minorHAnsi" w:hAnsiTheme="minorHAnsi" w:cstheme="minorHAnsi"/>
          <w:sz w:val="22"/>
          <w:szCs w:val="22"/>
        </w:rPr>
        <w:t>své pracovníky</w:t>
      </w:r>
      <w:r w:rsidRPr="001E1122">
        <w:rPr>
          <w:rFonts w:asciiTheme="minorHAnsi" w:hAnsiTheme="minorHAnsi" w:cstheme="minorHAnsi"/>
          <w:sz w:val="22"/>
          <w:szCs w:val="22"/>
        </w:rPr>
        <w:t>, kteří se budou podílet na plnění podle této smlouvy.</w:t>
      </w:r>
    </w:p>
    <w:p w14:paraId="7FEBE8DD" w14:textId="2AE2FD82" w:rsidR="001E1122" w:rsidRPr="00A700F7" w:rsidRDefault="001E1122" w:rsidP="00B46E45">
      <w:pPr>
        <w:pStyle w:val="Odstavecseseznamem10"/>
        <w:widowControl w:val="0"/>
        <w:numPr>
          <w:ilvl w:val="0"/>
          <w:numId w:val="10"/>
        </w:numPr>
        <w:spacing w:before="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1E1122">
        <w:rPr>
          <w:rFonts w:asciiTheme="minorHAnsi" w:hAnsiTheme="minorHAnsi" w:cstheme="minorHAnsi"/>
          <w:sz w:val="22"/>
          <w:szCs w:val="22"/>
        </w:rPr>
        <w:t xml:space="preserve">Za porušení povinnosti mlčenlivosti osobami, které se budou podílet na plnění předmětu této smlouvy, odpovídá </w:t>
      </w:r>
      <w:r>
        <w:rPr>
          <w:rFonts w:asciiTheme="minorHAnsi" w:hAnsiTheme="minorHAnsi" w:cstheme="minorHAnsi"/>
          <w:sz w:val="22"/>
          <w:szCs w:val="22"/>
        </w:rPr>
        <w:t>auditor</w:t>
      </w:r>
      <w:r w:rsidRPr="001E1122">
        <w:rPr>
          <w:rFonts w:asciiTheme="minorHAnsi" w:hAnsiTheme="minorHAnsi" w:cstheme="minorHAnsi"/>
          <w:sz w:val="22"/>
          <w:szCs w:val="22"/>
        </w:rPr>
        <w:t>, jako by povinnost porušil sám.</w:t>
      </w:r>
    </w:p>
    <w:p w14:paraId="03C6D2D6" w14:textId="5D0D2479" w:rsidR="001E1122" w:rsidRPr="001E1122" w:rsidRDefault="001E1122" w:rsidP="001E1122">
      <w:pPr>
        <w:pStyle w:val="Odstavecseseznamem10"/>
        <w:widowControl w:val="0"/>
        <w:spacing w:before="0"/>
        <w:ind w:left="0"/>
        <w:contextualSpacing w:val="0"/>
        <w:rPr>
          <w:rFonts w:asciiTheme="minorHAnsi" w:hAnsiTheme="minorHAnsi"/>
          <w:sz w:val="22"/>
          <w:szCs w:val="22"/>
        </w:rPr>
      </w:pPr>
    </w:p>
    <w:p w14:paraId="5156A161" w14:textId="77777777" w:rsidR="001F6BA2" w:rsidRDefault="00E55CB5" w:rsidP="001F6BA2">
      <w:pPr>
        <w:jc w:val="center"/>
        <w:rPr>
          <w:rFonts w:asciiTheme="minorHAnsi" w:hAnsiTheme="minorHAnsi"/>
          <w:b/>
        </w:rPr>
      </w:pPr>
      <w:r w:rsidRPr="00D6791A">
        <w:rPr>
          <w:rFonts w:asciiTheme="minorHAnsi" w:hAnsiTheme="minorHAnsi"/>
          <w:b/>
        </w:rPr>
        <w:t>X</w:t>
      </w:r>
      <w:r w:rsidR="001561AB">
        <w:rPr>
          <w:rFonts w:asciiTheme="minorHAnsi" w:hAnsiTheme="minorHAnsi"/>
          <w:b/>
        </w:rPr>
        <w:t>I</w:t>
      </w:r>
      <w:r w:rsidRPr="00D6791A">
        <w:rPr>
          <w:rFonts w:asciiTheme="minorHAnsi" w:hAnsiTheme="minorHAnsi"/>
          <w:b/>
        </w:rPr>
        <w:t>.</w:t>
      </w:r>
    </w:p>
    <w:p w14:paraId="2AB27F65" w14:textId="292025CB" w:rsidR="003D6C6A" w:rsidRPr="001F6BA2" w:rsidRDefault="00423F4C" w:rsidP="001F6BA2">
      <w:pPr>
        <w:spacing w:after="120"/>
        <w:jc w:val="center"/>
        <w:rPr>
          <w:rFonts w:asciiTheme="minorHAnsi" w:hAnsiTheme="minorHAnsi"/>
          <w:b/>
          <w:bCs/>
        </w:rPr>
      </w:pPr>
      <w:r w:rsidRPr="001F6BA2">
        <w:rPr>
          <w:rFonts w:asciiTheme="minorHAnsi" w:hAnsiTheme="minorHAnsi"/>
          <w:b/>
          <w:bCs/>
          <w:szCs w:val="22"/>
        </w:rPr>
        <w:t xml:space="preserve">Závěrečná </w:t>
      </w:r>
      <w:r w:rsidR="00656C41" w:rsidRPr="001F6BA2">
        <w:rPr>
          <w:rFonts w:asciiTheme="minorHAnsi" w:hAnsiTheme="minorHAnsi"/>
          <w:b/>
          <w:bCs/>
          <w:szCs w:val="22"/>
        </w:rPr>
        <w:t>ustanovení</w:t>
      </w:r>
    </w:p>
    <w:p w14:paraId="1DFE91D1" w14:textId="406DAEED" w:rsidR="001F7620" w:rsidRPr="005264B7" w:rsidRDefault="00423F4C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 xml:space="preserve">Práva </w:t>
      </w:r>
      <w:r w:rsidR="00D36FC4">
        <w:rPr>
          <w:rFonts w:asciiTheme="minorHAnsi" w:hAnsiTheme="minorHAnsi"/>
          <w:sz w:val="22"/>
          <w:szCs w:val="22"/>
        </w:rPr>
        <w:t xml:space="preserve">a </w:t>
      </w:r>
      <w:r w:rsidR="00D36FC4" w:rsidRPr="00D36FC4">
        <w:rPr>
          <w:rFonts w:asciiTheme="minorHAnsi" w:hAnsiTheme="minorHAnsi"/>
          <w:sz w:val="22"/>
          <w:szCs w:val="22"/>
        </w:rPr>
        <w:t>povinnosti vyplývající z této smlouvy, stejně jako i vztahy mezi smluvními stranami touto smlouvou neupravené se řídí právním řádem České republiky, zejména pak příslušnými ustanoveními občanského zákoníku a předpisy souvisejícími, jakožto i dalšími platnými právními předpisy vztahujícími se k předmětu plnění této smlouvy.</w:t>
      </w:r>
    </w:p>
    <w:p w14:paraId="5F398B3C" w14:textId="1E3F6C74" w:rsidR="001F7620" w:rsidRDefault="001F7620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264B7">
        <w:rPr>
          <w:rFonts w:asciiTheme="minorHAnsi" w:hAnsiTheme="minorHAnsi" w:cstheme="minorHAnsi"/>
          <w:sz w:val="22"/>
          <w:szCs w:val="22"/>
        </w:rPr>
        <w:t>Smluvní strany se zavazují k dodržování právních i jiných povinností vyplývajících ze závazných norem</w:t>
      </w:r>
      <w:r w:rsidRPr="005264B7">
        <w:rPr>
          <w:rFonts w:asciiTheme="minorHAnsi" w:hAnsiTheme="minorHAnsi" w:cstheme="minorHAnsi"/>
          <w:sz w:val="22"/>
          <w:szCs w:val="22"/>
        </w:rPr>
        <w:br/>
        <w:t>a postupů pro certifikační řízení.</w:t>
      </w:r>
    </w:p>
    <w:p w14:paraId="46206AAB" w14:textId="77777777" w:rsidR="00D36FC4" w:rsidRPr="00D36FC4" w:rsidRDefault="00D36FC4" w:rsidP="00D36FC4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6FC4">
        <w:rPr>
          <w:rFonts w:asciiTheme="minorHAnsi" w:hAnsiTheme="minorHAnsi" w:cstheme="minorHAnsi"/>
          <w:sz w:val="22"/>
          <w:szCs w:val="22"/>
        </w:rPr>
        <w:lastRenderedPageBreak/>
        <w:t xml:space="preserve">Smluvní strany shodně prohlašují, že tato smlouva byla uzavřena svobodně, srozumitelně a vážně, bez </w:t>
      </w:r>
      <w:r w:rsidRPr="00D36FC4">
        <w:rPr>
          <w:rFonts w:asciiTheme="minorHAnsi" w:hAnsiTheme="minorHAnsi" w:cstheme="minorHAnsi"/>
          <w:spacing w:val="-2"/>
          <w:sz w:val="22"/>
          <w:szCs w:val="22"/>
        </w:rPr>
        <w:t>tísně a nátlaku a bez ekonomického zvýhodnění některé ze smluvních stran, což potvrzují svým podpisem.</w:t>
      </w:r>
    </w:p>
    <w:p w14:paraId="624DFD1C" w14:textId="7DC55A71" w:rsidR="001561AB" w:rsidRPr="00A2276D" w:rsidRDefault="005264B7" w:rsidP="00A2276D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>Smlouva se uzavírá na dobu určitou</w:t>
      </w:r>
      <w:r w:rsidR="008123B1">
        <w:rPr>
          <w:rFonts w:asciiTheme="minorHAnsi" w:hAnsiTheme="minorHAnsi"/>
          <w:sz w:val="22"/>
          <w:szCs w:val="22"/>
        </w:rPr>
        <w:t>, a to do data splnění všech závazků ze smlouvy</w:t>
      </w:r>
      <w:r w:rsidR="00A2276D">
        <w:rPr>
          <w:rFonts w:asciiTheme="minorHAnsi" w:hAnsiTheme="minorHAnsi"/>
          <w:sz w:val="22"/>
          <w:szCs w:val="22"/>
        </w:rPr>
        <w:t xml:space="preserve">, přičemž </w:t>
      </w:r>
      <w:r w:rsidRPr="00A2276D">
        <w:rPr>
          <w:rFonts w:asciiTheme="minorHAnsi" w:hAnsiTheme="minorHAnsi"/>
          <w:sz w:val="22"/>
          <w:szCs w:val="22"/>
        </w:rPr>
        <w:t>zaniká:</w:t>
      </w:r>
    </w:p>
    <w:p w14:paraId="566C3A6A" w14:textId="2C1B52CD" w:rsidR="001561AB" w:rsidRDefault="00957C61" w:rsidP="00DB59D3">
      <w:pPr>
        <w:numPr>
          <w:ilvl w:val="1"/>
          <w:numId w:val="3"/>
        </w:numPr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</w:t>
      </w:r>
      <w:r w:rsidR="001561AB" w:rsidRPr="005264B7">
        <w:rPr>
          <w:rFonts w:asciiTheme="minorHAnsi" w:hAnsiTheme="minorHAnsi"/>
          <w:sz w:val="22"/>
          <w:szCs w:val="22"/>
        </w:rPr>
        <w:t xml:space="preserve">ádným provedením </w:t>
      </w:r>
      <w:r w:rsidR="001561AB">
        <w:rPr>
          <w:rFonts w:asciiTheme="minorHAnsi" w:hAnsiTheme="minorHAnsi"/>
          <w:sz w:val="22"/>
          <w:szCs w:val="22"/>
        </w:rPr>
        <w:t xml:space="preserve">všech </w:t>
      </w:r>
      <w:r w:rsidR="001561AB" w:rsidRPr="005264B7">
        <w:rPr>
          <w:rFonts w:asciiTheme="minorHAnsi" w:hAnsiTheme="minorHAnsi"/>
          <w:sz w:val="22"/>
          <w:szCs w:val="22"/>
        </w:rPr>
        <w:t xml:space="preserve">auditů </w:t>
      </w:r>
      <w:r w:rsidR="001561AB">
        <w:rPr>
          <w:rFonts w:asciiTheme="minorHAnsi" w:hAnsiTheme="minorHAnsi"/>
          <w:sz w:val="22"/>
          <w:szCs w:val="22"/>
        </w:rPr>
        <w:t xml:space="preserve">včetně souvisejícího plnění </w:t>
      </w:r>
      <w:r w:rsidR="001561AB" w:rsidRPr="005264B7">
        <w:rPr>
          <w:rFonts w:asciiTheme="minorHAnsi" w:hAnsiTheme="minorHAnsi"/>
          <w:sz w:val="22"/>
          <w:szCs w:val="22"/>
        </w:rPr>
        <w:t>a naplněním účelu této smlouvy;</w:t>
      </w:r>
    </w:p>
    <w:p w14:paraId="1109D8EA" w14:textId="29E0D25E" w:rsidR="001561AB" w:rsidRPr="001561AB" w:rsidRDefault="00957C61" w:rsidP="00DB59D3">
      <w:pPr>
        <w:numPr>
          <w:ilvl w:val="1"/>
          <w:numId w:val="3"/>
        </w:numPr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</w:t>
      </w:r>
      <w:r w:rsidR="001561AB" w:rsidRPr="001561AB">
        <w:rPr>
          <w:rFonts w:asciiTheme="minorHAnsi" w:hAnsiTheme="minorHAnsi"/>
          <w:b/>
          <w:bCs/>
          <w:sz w:val="22"/>
          <w:szCs w:val="22"/>
        </w:rPr>
        <w:t>dstoupením</w:t>
      </w:r>
      <w:r w:rsidR="001561AB" w:rsidRPr="001561AB">
        <w:rPr>
          <w:rFonts w:asciiTheme="minorHAnsi" w:hAnsiTheme="minorHAnsi"/>
          <w:sz w:val="22"/>
          <w:szCs w:val="22"/>
        </w:rPr>
        <w:t xml:space="preserve"> od </w:t>
      </w:r>
      <w:r w:rsidR="001561AB" w:rsidRPr="00B527C5">
        <w:rPr>
          <w:rFonts w:asciiTheme="minorHAnsi" w:hAnsiTheme="minorHAnsi"/>
          <w:sz w:val="22"/>
          <w:szCs w:val="22"/>
        </w:rPr>
        <w:t xml:space="preserve">smlouvy dle odst. </w:t>
      </w:r>
      <w:r w:rsidR="00B527C5" w:rsidRPr="00B527C5">
        <w:rPr>
          <w:rFonts w:asciiTheme="minorHAnsi" w:hAnsiTheme="minorHAnsi"/>
          <w:sz w:val="22"/>
          <w:szCs w:val="22"/>
        </w:rPr>
        <w:t>5</w:t>
      </w:r>
      <w:r w:rsidR="001561AB" w:rsidRPr="00B527C5">
        <w:rPr>
          <w:rFonts w:asciiTheme="minorHAnsi" w:hAnsiTheme="minorHAnsi"/>
          <w:sz w:val="22"/>
          <w:szCs w:val="22"/>
        </w:rPr>
        <w:t>. tohoto článku – o</w:t>
      </w:r>
      <w:r w:rsidR="001561AB" w:rsidRPr="00B527C5">
        <w:rPr>
          <w:rFonts w:asciiTheme="minorHAnsi" w:hAnsiTheme="minorHAnsi" w:cstheme="minorHAnsi"/>
          <w:sz w:val="22"/>
          <w:szCs w:val="22"/>
        </w:rPr>
        <w:t>dstoupení od smlouvy musí mít písemnou formu, přičemž odstoupením od smlouvy se závazek zrušuje od</w:t>
      </w:r>
      <w:r w:rsidR="001561AB" w:rsidRPr="001561AB">
        <w:rPr>
          <w:rFonts w:asciiTheme="minorHAnsi" w:hAnsiTheme="minorHAnsi" w:cstheme="minorHAnsi"/>
          <w:sz w:val="22"/>
          <w:szCs w:val="22"/>
        </w:rPr>
        <w:t xml:space="preserve"> počátku. </w:t>
      </w:r>
      <w:r w:rsidRPr="00957C61">
        <w:rPr>
          <w:rFonts w:asciiTheme="minorHAnsi" w:hAnsiTheme="minorHAnsi" w:cstheme="minorHAnsi"/>
          <w:sz w:val="22"/>
          <w:szCs w:val="22"/>
        </w:rPr>
        <w:t xml:space="preserve">Pokud </w:t>
      </w:r>
      <w:r>
        <w:rPr>
          <w:rFonts w:asciiTheme="minorHAnsi" w:hAnsiTheme="minorHAnsi" w:cstheme="minorHAnsi"/>
          <w:sz w:val="22"/>
          <w:szCs w:val="22"/>
        </w:rPr>
        <w:t>auditor</w:t>
      </w:r>
      <w:r w:rsidRPr="00957C61">
        <w:rPr>
          <w:rFonts w:asciiTheme="minorHAnsi" w:hAnsiTheme="minorHAnsi" w:cstheme="minorHAnsi"/>
          <w:sz w:val="22"/>
          <w:szCs w:val="22"/>
        </w:rPr>
        <w:t xml:space="preserve"> již částečně plnil, může objednatel odstoupit od smlouvy jen ohledně nesplněné části plnění, avšak nemá-li toto částečné plnění pro objednatele význam, může objednatel odstoupit od smlouvy ohledně plnění celého. </w:t>
      </w:r>
      <w:r w:rsidR="001561AB" w:rsidRPr="001561AB">
        <w:rPr>
          <w:rFonts w:asciiTheme="minorHAnsi" w:hAnsiTheme="minorHAnsi" w:cstheme="minorHAnsi"/>
          <w:sz w:val="22"/>
          <w:szCs w:val="22"/>
        </w:rPr>
        <w:t>Odstoupení je účinné okamžikem doručení písemného oznámení o odstoupení druhé smluvní straně. Odstoupením</w:t>
      </w:r>
      <w:r w:rsidR="001561AB">
        <w:rPr>
          <w:rFonts w:asciiTheme="minorHAnsi" w:hAnsiTheme="minorHAnsi" w:cstheme="minorHAnsi"/>
          <w:sz w:val="22"/>
          <w:szCs w:val="22"/>
        </w:rPr>
        <w:t xml:space="preserve"> </w:t>
      </w:r>
      <w:r w:rsidR="001561AB" w:rsidRPr="001561AB">
        <w:rPr>
          <w:rFonts w:asciiTheme="minorHAnsi" w:hAnsiTheme="minorHAnsi" w:cstheme="minorHAnsi"/>
          <w:sz w:val="22"/>
          <w:szCs w:val="22"/>
        </w:rPr>
        <w:t>není dotčeno právo na náhradu škody vzniklé z porušení povinnosti</w:t>
      </w:r>
      <w:r>
        <w:rPr>
          <w:rFonts w:asciiTheme="minorHAnsi" w:hAnsiTheme="minorHAnsi" w:cstheme="minorHAnsi"/>
          <w:sz w:val="22"/>
          <w:szCs w:val="22"/>
        </w:rPr>
        <w:br/>
      </w:r>
      <w:r w:rsidR="001561AB" w:rsidRPr="001561AB">
        <w:rPr>
          <w:rFonts w:asciiTheme="minorHAnsi" w:hAnsiTheme="minorHAnsi" w:cstheme="minorHAnsi"/>
          <w:sz w:val="22"/>
          <w:szCs w:val="22"/>
        </w:rPr>
        <w:t>či právo na zaplacení smluvní pokuty a úroku z</w:t>
      </w:r>
      <w:r w:rsidR="001561AB">
        <w:rPr>
          <w:rFonts w:asciiTheme="minorHAnsi" w:hAnsiTheme="minorHAnsi" w:cstheme="minorHAnsi"/>
          <w:sz w:val="22"/>
          <w:szCs w:val="22"/>
        </w:rPr>
        <w:t> </w:t>
      </w:r>
      <w:r w:rsidR="001561AB" w:rsidRPr="001561AB">
        <w:rPr>
          <w:rFonts w:asciiTheme="minorHAnsi" w:hAnsiTheme="minorHAnsi" w:cstheme="minorHAnsi"/>
          <w:sz w:val="22"/>
          <w:szCs w:val="22"/>
        </w:rPr>
        <w:t>prodlení</w:t>
      </w:r>
      <w:r w:rsidR="001561AB">
        <w:rPr>
          <w:rFonts w:asciiTheme="minorHAnsi" w:hAnsiTheme="minorHAnsi" w:cstheme="minorHAnsi"/>
          <w:sz w:val="22"/>
          <w:szCs w:val="22"/>
        </w:rPr>
        <w:t>;</w:t>
      </w:r>
    </w:p>
    <w:p w14:paraId="41D34BC5" w14:textId="09D641F1" w:rsidR="001561AB" w:rsidRDefault="00957C61" w:rsidP="00DB59D3">
      <w:pPr>
        <w:numPr>
          <w:ilvl w:val="1"/>
          <w:numId w:val="3"/>
        </w:numPr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="001561AB" w:rsidRPr="00B56BA3">
        <w:rPr>
          <w:rFonts w:asciiTheme="minorHAnsi" w:hAnsiTheme="minorHAnsi"/>
          <w:b/>
          <w:bCs/>
          <w:sz w:val="22"/>
          <w:szCs w:val="22"/>
        </w:rPr>
        <w:t>ohodou</w:t>
      </w:r>
      <w:r w:rsidR="001561AB" w:rsidRPr="005264B7">
        <w:rPr>
          <w:rFonts w:asciiTheme="minorHAnsi" w:hAnsiTheme="minorHAnsi"/>
          <w:sz w:val="22"/>
          <w:szCs w:val="22"/>
        </w:rPr>
        <w:t xml:space="preserve"> smluvních stran, jež musí být učiněna písemně, jinak je neplatná;</w:t>
      </w:r>
    </w:p>
    <w:p w14:paraId="620E9856" w14:textId="21B52C54" w:rsidR="001561AB" w:rsidRPr="00A2229B" w:rsidRDefault="00957C61" w:rsidP="00DB59D3">
      <w:pPr>
        <w:numPr>
          <w:ilvl w:val="1"/>
          <w:numId w:val="3"/>
        </w:numPr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561AB" w:rsidRPr="00A2229B">
        <w:rPr>
          <w:rFonts w:asciiTheme="minorHAnsi" w:hAnsiTheme="minorHAnsi"/>
          <w:sz w:val="22"/>
          <w:szCs w:val="22"/>
        </w:rPr>
        <w:t xml:space="preserve">ísemnou </w:t>
      </w:r>
      <w:r w:rsidR="001561AB">
        <w:rPr>
          <w:rFonts w:asciiTheme="minorHAnsi" w:hAnsiTheme="minorHAnsi"/>
          <w:b/>
          <w:bCs/>
          <w:sz w:val="22"/>
          <w:szCs w:val="22"/>
        </w:rPr>
        <w:t>v</w:t>
      </w:r>
      <w:r w:rsidR="001561AB" w:rsidRPr="00B56BA3">
        <w:rPr>
          <w:rFonts w:asciiTheme="minorHAnsi" w:hAnsiTheme="minorHAnsi"/>
          <w:b/>
          <w:bCs/>
          <w:sz w:val="22"/>
          <w:szCs w:val="22"/>
        </w:rPr>
        <w:t>ýpovědí</w:t>
      </w:r>
      <w:r w:rsidR="001561AB">
        <w:rPr>
          <w:rFonts w:asciiTheme="minorHAnsi" w:hAnsiTheme="minorHAnsi"/>
          <w:sz w:val="22"/>
          <w:szCs w:val="22"/>
        </w:rPr>
        <w:t xml:space="preserve"> – k</w:t>
      </w:r>
      <w:r w:rsidR="001561AB" w:rsidRPr="00A9652F">
        <w:rPr>
          <w:rFonts w:asciiTheme="minorHAnsi" w:hAnsiTheme="minorHAnsi"/>
          <w:sz w:val="22"/>
          <w:szCs w:val="22"/>
        </w:rPr>
        <w:t>terákoli</w:t>
      </w:r>
      <w:r w:rsidR="001561AB">
        <w:rPr>
          <w:rFonts w:asciiTheme="minorHAnsi" w:hAnsiTheme="minorHAnsi"/>
          <w:sz w:val="22"/>
          <w:szCs w:val="22"/>
        </w:rPr>
        <w:t xml:space="preserve"> </w:t>
      </w:r>
      <w:r w:rsidR="001561AB" w:rsidRPr="00A9652F">
        <w:rPr>
          <w:rFonts w:asciiTheme="minorHAnsi" w:hAnsiTheme="minorHAnsi"/>
          <w:sz w:val="22"/>
          <w:szCs w:val="22"/>
        </w:rPr>
        <w:t>ze smluvních stran je oprávněna tuto smlouvu vypovědět bez udání důvodů.</w:t>
      </w:r>
      <w:r w:rsidR="001561AB">
        <w:rPr>
          <w:rFonts w:asciiTheme="minorHAnsi" w:hAnsiTheme="minorHAnsi"/>
          <w:sz w:val="22"/>
          <w:szCs w:val="22"/>
        </w:rPr>
        <w:t xml:space="preserve"> </w:t>
      </w:r>
      <w:r w:rsidR="001561AB" w:rsidRPr="00A9652F">
        <w:rPr>
          <w:rFonts w:asciiTheme="minorHAnsi" w:hAnsiTheme="minorHAnsi"/>
          <w:sz w:val="22"/>
          <w:szCs w:val="22"/>
        </w:rPr>
        <w:t>Výpovědní</w:t>
      </w:r>
      <w:r w:rsidR="001561AB">
        <w:rPr>
          <w:rFonts w:asciiTheme="minorHAnsi" w:hAnsiTheme="minorHAnsi"/>
          <w:sz w:val="22"/>
          <w:szCs w:val="22"/>
        </w:rPr>
        <w:t xml:space="preserve"> </w:t>
      </w:r>
      <w:r w:rsidR="001561AB" w:rsidRPr="00A9652F">
        <w:rPr>
          <w:rFonts w:asciiTheme="minorHAnsi" w:hAnsiTheme="minorHAnsi"/>
          <w:sz w:val="22"/>
          <w:szCs w:val="22"/>
        </w:rPr>
        <w:t xml:space="preserve">doba činí </w:t>
      </w:r>
      <w:r w:rsidR="001561AB">
        <w:rPr>
          <w:rFonts w:asciiTheme="minorHAnsi" w:hAnsiTheme="minorHAnsi"/>
          <w:sz w:val="22"/>
          <w:szCs w:val="22"/>
        </w:rPr>
        <w:t xml:space="preserve">jeden </w:t>
      </w:r>
      <w:r w:rsidR="001561AB" w:rsidRPr="00A9652F">
        <w:rPr>
          <w:rFonts w:asciiTheme="minorHAnsi" w:hAnsiTheme="minorHAnsi"/>
          <w:sz w:val="22"/>
          <w:szCs w:val="22"/>
        </w:rPr>
        <w:t>měsíc a počíná běžet prvním dnem měsíce následujícího</w:t>
      </w:r>
      <w:r w:rsidR="001561AB">
        <w:rPr>
          <w:rFonts w:asciiTheme="minorHAnsi" w:hAnsiTheme="minorHAnsi"/>
          <w:sz w:val="22"/>
          <w:szCs w:val="22"/>
        </w:rPr>
        <w:br/>
      </w:r>
      <w:r w:rsidR="001561AB" w:rsidRPr="00A2229B">
        <w:rPr>
          <w:rFonts w:asciiTheme="minorHAnsi" w:hAnsiTheme="minorHAnsi"/>
          <w:sz w:val="22"/>
          <w:szCs w:val="22"/>
        </w:rPr>
        <w:t>po doručení písemné výpovědi druhé smluvní straně;</w:t>
      </w:r>
    </w:p>
    <w:p w14:paraId="64F6F7ED" w14:textId="2E9A1419" w:rsidR="001561AB" w:rsidRPr="00A2229B" w:rsidRDefault="00957C61" w:rsidP="00DB59D3">
      <w:pPr>
        <w:numPr>
          <w:ilvl w:val="1"/>
          <w:numId w:val="3"/>
        </w:numPr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561AB" w:rsidRPr="00A2229B">
        <w:rPr>
          <w:rFonts w:asciiTheme="minorHAnsi" w:hAnsiTheme="minorHAnsi"/>
          <w:sz w:val="22"/>
          <w:szCs w:val="22"/>
        </w:rPr>
        <w:t>ánikem auditora, pokud se smluvní strany písemně nedohodnou jinak;</w:t>
      </w:r>
    </w:p>
    <w:p w14:paraId="71923362" w14:textId="0D35A8A4" w:rsidR="001561AB" w:rsidRPr="00A2229B" w:rsidRDefault="00957C61" w:rsidP="001561AB">
      <w:pPr>
        <w:numPr>
          <w:ilvl w:val="1"/>
          <w:numId w:val="3"/>
        </w:numPr>
        <w:suppressAutoHyphens/>
        <w:spacing w:after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561AB" w:rsidRPr="00A2229B">
        <w:rPr>
          <w:rFonts w:asciiTheme="minorHAnsi" w:hAnsiTheme="minorHAnsi"/>
          <w:sz w:val="22"/>
          <w:szCs w:val="22"/>
        </w:rPr>
        <w:t xml:space="preserve">trátou oprávnění </w:t>
      </w:r>
      <w:r w:rsidR="00A3744C">
        <w:rPr>
          <w:rFonts w:asciiTheme="minorHAnsi" w:hAnsiTheme="minorHAnsi"/>
          <w:sz w:val="22"/>
          <w:szCs w:val="22"/>
        </w:rPr>
        <w:t>auditora</w:t>
      </w:r>
      <w:r w:rsidR="001561AB" w:rsidRPr="00A2229B">
        <w:rPr>
          <w:rFonts w:asciiTheme="minorHAnsi" w:hAnsiTheme="minorHAnsi"/>
          <w:sz w:val="22"/>
          <w:szCs w:val="22"/>
        </w:rPr>
        <w:t xml:space="preserve"> k výkonu činnosti, které je zapotřebí pro poskytování předmětu plnění této smlouvy.</w:t>
      </w:r>
    </w:p>
    <w:p w14:paraId="406B8E3E" w14:textId="1FA9C6BE" w:rsidR="001561AB" w:rsidRPr="0003659B" w:rsidRDefault="001561AB" w:rsidP="001561AB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3659B">
        <w:rPr>
          <w:rFonts w:asciiTheme="minorHAnsi" w:hAnsiTheme="minorHAnsi" w:cstheme="minorHAnsi"/>
          <w:sz w:val="22"/>
          <w:szCs w:val="22"/>
        </w:rPr>
        <w:t>Jestliže kterákoli ze smluvních stran poruší podstatným způsobem tuto smlouvu, je dotčená strana oprávněna písemně vyzvat protistranu ke splnění jejích závazků. Pokud do 10 kalendářních dnů</w:t>
      </w:r>
      <w:r w:rsidRPr="0003659B">
        <w:rPr>
          <w:rFonts w:asciiTheme="minorHAnsi" w:hAnsiTheme="minorHAnsi" w:cstheme="minorHAnsi"/>
          <w:sz w:val="22"/>
          <w:szCs w:val="22"/>
        </w:rPr>
        <w:br/>
        <w:t xml:space="preserve">od doručení této výzvy strana, která porušila smlouvu, neučiní uspokojivé kroky k nápravě nebo neodstraní porušení svých závazků, může dotčená strana od smlouvy </w:t>
      </w:r>
      <w:r w:rsidRPr="0003659B">
        <w:rPr>
          <w:rFonts w:asciiTheme="minorHAnsi" w:hAnsiTheme="minorHAnsi" w:cstheme="minorHAnsi"/>
          <w:b/>
          <w:sz w:val="22"/>
          <w:szCs w:val="22"/>
        </w:rPr>
        <w:t>odstoupit</w:t>
      </w:r>
      <w:r w:rsidRPr="0003659B">
        <w:rPr>
          <w:rFonts w:asciiTheme="minorHAnsi" w:hAnsiTheme="minorHAnsi" w:cstheme="minorHAnsi"/>
          <w:sz w:val="22"/>
          <w:szCs w:val="22"/>
        </w:rPr>
        <w:t>, aniž by se tím zbavovala výkonu jakýchkoli jiných práv nebo prostředků k dosažení nápravy.</w:t>
      </w:r>
      <w:r w:rsidRPr="0003659B">
        <w:rPr>
          <w:rFonts w:asciiTheme="minorHAnsi" w:hAnsiTheme="minorHAnsi"/>
          <w:sz w:val="22"/>
          <w:szCs w:val="22"/>
        </w:rPr>
        <w:t xml:space="preserve"> </w:t>
      </w:r>
      <w:r w:rsidRPr="0003659B">
        <w:rPr>
          <w:rFonts w:asciiTheme="minorHAnsi" w:hAnsiTheme="minorHAnsi" w:cstheme="minorHAnsi"/>
          <w:color w:val="000000"/>
          <w:sz w:val="22"/>
          <w:szCs w:val="22"/>
        </w:rPr>
        <w:t xml:space="preserve">Mezi </w:t>
      </w:r>
      <w:r w:rsidRPr="0003659B">
        <w:rPr>
          <w:rFonts w:asciiTheme="minorHAnsi" w:hAnsiTheme="minorHAnsi" w:cstheme="minorHAnsi"/>
          <w:b/>
          <w:bCs/>
          <w:sz w:val="22"/>
          <w:szCs w:val="22"/>
        </w:rPr>
        <w:t>podstatné</w:t>
      </w:r>
      <w:r w:rsidRPr="0003659B">
        <w:rPr>
          <w:rFonts w:asciiTheme="minorHAnsi" w:hAnsiTheme="minorHAnsi" w:cstheme="minorHAnsi"/>
          <w:sz w:val="22"/>
          <w:szCs w:val="22"/>
        </w:rPr>
        <w:t xml:space="preserve"> </w:t>
      </w:r>
      <w:r w:rsidRPr="0003659B">
        <w:rPr>
          <w:rFonts w:asciiTheme="minorHAnsi" w:hAnsiTheme="minorHAnsi" w:cstheme="minorHAnsi"/>
          <w:b/>
          <w:bCs/>
          <w:sz w:val="22"/>
          <w:szCs w:val="22"/>
        </w:rPr>
        <w:t>případy porušení</w:t>
      </w:r>
      <w:r w:rsidRPr="0003659B">
        <w:rPr>
          <w:rFonts w:asciiTheme="minorHAnsi" w:hAnsiTheme="minorHAnsi" w:cstheme="minorHAnsi"/>
          <w:sz w:val="22"/>
          <w:szCs w:val="22"/>
        </w:rPr>
        <w:t xml:space="preserve"> této smlouvy, pro něž lze od smlouvy odstoupit, patří zejména:</w:t>
      </w:r>
    </w:p>
    <w:p w14:paraId="524CA613" w14:textId="1C71CB4B" w:rsidR="0003659B" w:rsidRPr="00B527C5" w:rsidRDefault="001561AB" w:rsidP="00957C6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57C61">
        <w:rPr>
          <w:rFonts w:asciiTheme="minorHAnsi" w:hAnsiTheme="minorHAnsi" w:cstheme="minorHAnsi"/>
          <w:color w:val="000000"/>
        </w:rPr>
        <w:t xml:space="preserve">Porušení </w:t>
      </w:r>
      <w:r w:rsidRPr="00957C61">
        <w:rPr>
          <w:rFonts w:asciiTheme="minorHAnsi" w:hAnsiTheme="minorHAnsi" w:cstheme="minorHAnsi"/>
        </w:rPr>
        <w:t xml:space="preserve">povinností </w:t>
      </w:r>
      <w:r w:rsidRPr="00B527C5">
        <w:rPr>
          <w:rFonts w:asciiTheme="minorHAnsi" w:hAnsiTheme="minorHAnsi" w:cstheme="minorHAnsi"/>
        </w:rPr>
        <w:t xml:space="preserve">uvedených v čl. </w:t>
      </w:r>
      <w:r w:rsidR="00957C61" w:rsidRPr="00B527C5">
        <w:rPr>
          <w:rFonts w:asciiTheme="minorHAnsi" w:hAnsiTheme="minorHAnsi" w:cstheme="minorHAnsi"/>
        </w:rPr>
        <w:t>V</w:t>
      </w:r>
      <w:r w:rsidRPr="00B527C5">
        <w:rPr>
          <w:rFonts w:asciiTheme="minorHAnsi" w:hAnsiTheme="minorHAnsi" w:cstheme="minorHAnsi"/>
        </w:rPr>
        <w:t xml:space="preserve">I. odst. </w:t>
      </w:r>
      <w:r w:rsidR="00957C61" w:rsidRPr="00B527C5">
        <w:rPr>
          <w:rFonts w:asciiTheme="minorHAnsi" w:hAnsiTheme="minorHAnsi" w:cstheme="minorHAnsi"/>
        </w:rPr>
        <w:t>1., 2</w:t>
      </w:r>
      <w:r w:rsidRPr="00B527C5">
        <w:rPr>
          <w:rFonts w:asciiTheme="minorHAnsi" w:hAnsiTheme="minorHAnsi" w:cstheme="minorHAnsi"/>
        </w:rPr>
        <w:t>.</w:t>
      </w:r>
      <w:r w:rsidR="00957C61" w:rsidRPr="00B527C5">
        <w:rPr>
          <w:rFonts w:asciiTheme="minorHAnsi" w:hAnsiTheme="minorHAnsi" w:cstheme="minorHAnsi"/>
        </w:rPr>
        <w:t xml:space="preserve">, 4., 7. a </w:t>
      </w:r>
      <w:r w:rsidRPr="00B527C5">
        <w:rPr>
          <w:rFonts w:asciiTheme="minorHAnsi" w:hAnsiTheme="minorHAnsi" w:cstheme="minorHAnsi"/>
        </w:rPr>
        <w:t xml:space="preserve">čl. </w:t>
      </w:r>
      <w:r w:rsidR="00957C61" w:rsidRPr="00B527C5">
        <w:rPr>
          <w:rFonts w:asciiTheme="minorHAnsi" w:hAnsiTheme="minorHAnsi" w:cstheme="minorHAnsi"/>
        </w:rPr>
        <w:t>V</w:t>
      </w:r>
      <w:r w:rsidRPr="00B527C5">
        <w:rPr>
          <w:rFonts w:asciiTheme="minorHAnsi" w:hAnsiTheme="minorHAnsi" w:cstheme="minorHAnsi"/>
        </w:rPr>
        <w:t>II. odst.</w:t>
      </w:r>
      <w:r w:rsidR="00957C61" w:rsidRPr="00B527C5">
        <w:rPr>
          <w:rFonts w:asciiTheme="minorHAnsi" w:hAnsiTheme="minorHAnsi" w:cstheme="minorHAnsi"/>
        </w:rPr>
        <w:t xml:space="preserve"> 1., 2., 4., 6. a 8. </w:t>
      </w:r>
      <w:r w:rsidRPr="00B527C5">
        <w:rPr>
          <w:rFonts w:asciiTheme="minorHAnsi" w:hAnsiTheme="minorHAnsi" w:cstheme="minorHAnsi"/>
        </w:rPr>
        <w:t>smlouvy smluvními stranami;</w:t>
      </w:r>
    </w:p>
    <w:p w14:paraId="405127BB" w14:textId="1D5F425D" w:rsidR="00F44BE4" w:rsidRPr="00B527C5" w:rsidRDefault="00F44BE4" w:rsidP="0003659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B527C5">
        <w:rPr>
          <w:rFonts w:asciiTheme="minorHAnsi" w:hAnsiTheme="minorHAnsi"/>
        </w:rPr>
        <w:t xml:space="preserve">Dostane-li se auditor svým zaviněním do prodlení s provedením jednotlivých auditů nebo předáním souvisejícího plnění dle čl. III. odst. 1. písm. a), b), c) </w:t>
      </w:r>
      <w:r w:rsidR="004C476A" w:rsidRPr="00B527C5">
        <w:rPr>
          <w:rFonts w:asciiTheme="minorHAnsi" w:hAnsiTheme="minorHAnsi"/>
        </w:rPr>
        <w:t xml:space="preserve">smlouvy o více jak </w:t>
      </w:r>
      <w:r w:rsidR="0003659B" w:rsidRPr="00B527C5">
        <w:rPr>
          <w:rFonts w:asciiTheme="minorHAnsi" w:hAnsiTheme="minorHAnsi"/>
        </w:rPr>
        <w:t>10 kalendářních dnů</w:t>
      </w:r>
      <w:r w:rsidR="0003659B" w:rsidRPr="00B527C5">
        <w:rPr>
          <w:rFonts w:asciiTheme="minorHAnsi" w:hAnsiTheme="minorHAnsi"/>
        </w:rPr>
        <w:br/>
        <w:t>od dohodnutého termínu;</w:t>
      </w:r>
    </w:p>
    <w:p w14:paraId="71D46AAB" w14:textId="1FC270BA" w:rsidR="001561AB" w:rsidRPr="00B527C5" w:rsidRDefault="00CD16D8" w:rsidP="001561A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B527C5">
        <w:rPr>
          <w:rFonts w:asciiTheme="minorHAnsi" w:hAnsiTheme="minorHAnsi" w:cstheme="minorHAnsi"/>
        </w:rPr>
        <w:t>Auditor</w:t>
      </w:r>
      <w:r w:rsidR="001561AB" w:rsidRPr="00B527C5">
        <w:rPr>
          <w:rFonts w:asciiTheme="minorHAnsi" w:hAnsiTheme="minorHAnsi" w:cstheme="minorHAnsi"/>
        </w:rPr>
        <w:t xml:space="preserve"> provádí plnění dle této smlouvy v rozporu se standardy, normami a právními předpisy, které jsou pro plnění relevantní, a objednatel na tuto skutečnost bezvýsledně písemně upozornil;</w:t>
      </w:r>
    </w:p>
    <w:p w14:paraId="7D0D0DDD" w14:textId="1BDD70BC" w:rsidR="001561AB" w:rsidRPr="00B527C5" w:rsidRDefault="001F6BA2" w:rsidP="001561A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B527C5">
        <w:rPr>
          <w:rFonts w:asciiTheme="minorHAnsi" w:hAnsiTheme="minorHAnsi" w:cstheme="minorHAnsi"/>
        </w:rPr>
        <w:t xml:space="preserve">Auditor </w:t>
      </w:r>
      <w:r w:rsidR="001561AB" w:rsidRPr="00B527C5">
        <w:rPr>
          <w:rFonts w:asciiTheme="minorHAnsi" w:hAnsiTheme="minorHAnsi"/>
        </w:rPr>
        <w:t xml:space="preserve">závažným způsobem poruší povinnost ochrany osobních údajů dle čl. </w:t>
      </w:r>
      <w:r w:rsidRPr="00B527C5">
        <w:rPr>
          <w:rFonts w:asciiTheme="minorHAnsi" w:hAnsiTheme="minorHAnsi"/>
        </w:rPr>
        <w:t>I</w:t>
      </w:r>
      <w:r w:rsidR="001561AB" w:rsidRPr="00B527C5">
        <w:rPr>
          <w:rFonts w:asciiTheme="minorHAnsi" w:hAnsiTheme="minorHAnsi"/>
        </w:rPr>
        <w:t xml:space="preserve">X. odst. 2. nebo </w:t>
      </w:r>
      <w:r w:rsidR="001561AB" w:rsidRPr="00B527C5">
        <w:rPr>
          <w:rFonts w:asciiTheme="minorHAnsi" w:hAnsiTheme="minorHAnsi" w:cstheme="minorHAnsi"/>
        </w:rPr>
        <w:t>chráněných informací dle čl. X. smlouvy;</w:t>
      </w:r>
    </w:p>
    <w:p w14:paraId="78D9DF47" w14:textId="51FF4FB4" w:rsidR="001561AB" w:rsidRPr="00D54779" w:rsidRDefault="001561AB" w:rsidP="001561A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D54779">
        <w:rPr>
          <w:rFonts w:asciiTheme="minorHAnsi" w:hAnsiTheme="minorHAnsi" w:cstheme="minorHAnsi"/>
        </w:rPr>
        <w:t xml:space="preserve">Objednatel zjistí, že </w:t>
      </w:r>
      <w:r w:rsidR="001F6BA2" w:rsidRPr="00D54779">
        <w:rPr>
          <w:rFonts w:asciiTheme="minorHAnsi" w:hAnsiTheme="minorHAnsi" w:cstheme="minorHAnsi"/>
        </w:rPr>
        <w:t xml:space="preserve">auditor </w:t>
      </w:r>
      <w:r w:rsidRPr="00D54779">
        <w:rPr>
          <w:rFonts w:asciiTheme="minorHAnsi" w:hAnsiTheme="minorHAnsi" w:cstheme="minorHAnsi"/>
        </w:rPr>
        <w:t>ve své nabídce v rámci zadávacího postupu k veřejné zakázce, která předcházela uzavření této smlouvy, uvedl informace nebo předložil doklady, které neodpovídají skutečnosti a měly nebo mohly mít vliv na výsledek zadávacího postupu;</w:t>
      </w:r>
    </w:p>
    <w:p w14:paraId="59579AB5" w14:textId="744C5AF0" w:rsidR="001561AB" w:rsidRPr="00D54779" w:rsidRDefault="001F6BA2" w:rsidP="001561A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D54779">
        <w:rPr>
          <w:rFonts w:asciiTheme="minorHAnsi" w:hAnsiTheme="minorHAnsi" w:cstheme="minorHAnsi"/>
        </w:rPr>
        <w:t xml:space="preserve">Auditor </w:t>
      </w:r>
      <w:r w:rsidR="001561AB" w:rsidRPr="00D54779">
        <w:rPr>
          <w:rFonts w:asciiTheme="minorHAnsi" w:hAnsiTheme="minorHAnsi" w:cstheme="minorHAnsi"/>
        </w:rPr>
        <w:t xml:space="preserve">vstoupí do likvidace, na jeho majetek byl prohlášen úpadek nebo </w:t>
      </w:r>
      <w:r w:rsidRPr="00D54779">
        <w:rPr>
          <w:rFonts w:asciiTheme="minorHAnsi" w:hAnsiTheme="minorHAnsi" w:cstheme="minorHAnsi"/>
        </w:rPr>
        <w:t xml:space="preserve">auditor </w:t>
      </w:r>
      <w:r w:rsidR="001561AB" w:rsidRPr="00D54779">
        <w:rPr>
          <w:rFonts w:asciiTheme="minorHAnsi" w:hAnsiTheme="minorHAnsi" w:cstheme="minorHAnsi"/>
        </w:rPr>
        <w:t>sám podal dlužnický návrh na zahájení insolvenčního řízení nebo insolvenční návrh byl zamítnut, protože majetek nepostačuje k úhradě nákladů insolvenčního řízení;</w:t>
      </w:r>
    </w:p>
    <w:p w14:paraId="10D6EB99" w14:textId="3B592E70" w:rsidR="001561AB" w:rsidRPr="00D54779" w:rsidRDefault="001F6BA2" w:rsidP="001561A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D54779">
        <w:rPr>
          <w:rFonts w:asciiTheme="minorHAnsi" w:hAnsiTheme="minorHAnsi" w:cstheme="minorHAnsi"/>
        </w:rPr>
        <w:t xml:space="preserve">Auditor </w:t>
      </w:r>
      <w:r w:rsidR="001561AB" w:rsidRPr="00D54779">
        <w:rPr>
          <w:rFonts w:asciiTheme="minorHAnsi" w:hAnsiTheme="minorHAnsi" w:cstheme="minorHAnsi"/>
        </w:rPr>
        <w:t>je trestně stíhán podle zákona č. 418/2011 Sb., o trestní odpovědnosti právnických osob</w:t>
      </w:r>
      <w:r w:rsidR="001561AB" w:rsidRPr="00D54779">
        <w:rPr>
          <w:rFonts w:asciiTheme="minorHAnsi" w:hAnsiTheme="minorHAnsi" w:cstheme="minorHAnsi"/>
        </w:rPr>
        <w:br/>
        <w:t>a řízení proti nim, ve znění pozdějších předpisů, nebo podle zákona č. 40/2009 Sb., trestní zákoník, ve znění pozdějších předpisů.</w:t>
      </w:r>
    </w:p>
    <w:p w14:paraId="3271E37F" w14:textId="7D6A01D2" w:rsidR="001561AB" w:rsidRPr="001561AB" w:rsidRDefault="001561AB" w:rsidP="001561AB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561AB">
        <w:rPr>
          <w:rFonts w:asciiTheme="minorHAnsi" w:hAnsiTheme="minorHAnsi" w:cstheme="minorHAnsi"/>
          <w:sz w:val="22"/>
          <w:szCs w:val="22"/>
        </w:rPr>
        <w:t xml:space="preserve">Ukončením účinnosti této smlouvy z jakéhokoliv důvodu nejsou nijak dotčena </w:t>
      </w:r>
      <w:r w:rsidRPr="00B527C5">
        <w:rPr>
          <w:rFonts w:asciiTheme="minorHAnsi" w:hAnsiTheme="minorHAnsi" w:cstheme="minorHAnsi"/>
          <w:sz w:val="22"/>
          <w:szCs w:val="22"/>
        </w:rPr>
        <w:t>ustanovení čl. IX. a X.</w:t>
      </w:r>
      <w:r w:rsidRPr="001561AB">
        <w:rPr>
          <w:rFonts w:asciiTheme="minorHAnsi" w:hAnsiTheme="minorHAnsi" w:cstheme="minorHAnsi"/>
          <w:sz w:val="22"/>
          <w:szCs w:val="22"/>
        </w:rPr>
        <w:t xml:space="preserve"> smlouvy a jejich účinnost přetrvá i po ukončení účinnosti smlouvy. To platí i pro nároky na úhradu smluvních pokut nebo na náhradu škody, pokud vznikly v průběhu trvání smlouvy, stejně jako i pro další ustanovení a nároky, z jejichž povahy vyplývá, že mají trvat i po zániku účinnosti této smlouvy.</w:t>
      </w:r>
    </w:p>
    <w:p w14:paraId="36F3B969" w14:textId="5823D8DF" w:rsidR="00D36FC4" w:rsidRDefault="00D36FC4" w:rsidP="00D36FC4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6FC4">
        <w:rPr>
          <w:rFonts w:asciiTheme="minorHAnsi" w:hAnsiTheme="minorHAnsi" w:cstheme="minorHAnsi"/>
          <w:sz w:val="22"/>
          <w:szCs w:val="22"/>
        </w:rPr>
        <w:lastRenderedPageBreak/>
        <w:t>Vyskytnou-li se události, které jedné nebo oběma smluvním stranám částečně, nebo úplně znemožní plnění jejich povinností dle této smlouvy, jsou povinny se o tomto bez zbytečného odkladu informovat</w:t>
      </w:r>
      <w:r>
        <w:rPr>
          <w:rFonts w:asciiTheme="minorHAnsi" w:hAnsiTheme="minorHAnsi" w:cstheme="minorHAnsi"/>
          <w:sz w:val="22"/>
          <w:szCs w:val="22"/>
        </w:rPr>
        <w:br/>
      </w:r>
      <w:r w:rsidRPr="00D36FC4">
        <w:rPr>
          <w:rFonts w:asciiTheme="minorHAnsi" w:hAnsiTheme="minorHAnsi" w:cstheme="minorHAnsi"/>
          <w:sz w:val="22"/>
          <w:szCs w:val="22"/>
        </w:rPr>
        <w:t>a společně podniknout kroky k jejich překonání. Nesplnění této povinnosti zakládá právo na náhradu újmy pro stranu, která se porušení smlouvy dle tohoto odstavce nedopustila.</w:t>
      </w:r>
    </w:p>
    <w:p w14:paraId="3BD4F3F4" w14:textId="09EC7476" w:rsidR="00D36FC4" w:rsidRPr="00D36FC4" w:rsidRDefault="00D36FC4" w:rsidP="00D36FC4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36FC4">
        <w:rPr>
          <w:rFonts w:asciiTheme="minorHAnsi" w:hAnsiTheme="minorHAnsi" w:cstheme="minorHAnsi"/>
          <w:spacing w:val="-2"/>
          <w:sz w:val="22"/>
          <w:szCs w:val="22"/>
        </w:rPr>
        <w:t>Smluvní strany jsou povinny se vzájemně a bez zbytečného odkladu informovat o změně údajů</w:t>
      </w:r>
      <w:r w:rsidRPr="00D36FC4">
        <w:rPr>
          <w:rFonts w:asciiTheme="minorHAnsi" w:hAnsiTheme="minorHAnsi" w:cstheme="minorHAnsi"/>
          <w:sz w:val="22"/>
          <w:szCs w:val="22"/>
        </w:rPr>
        <w:t xml:space="preserve"> týkajících se jejich identifikace uvedených na straně první, jakož i ostatních údajů nutných pro plnění dle této smlouvy. Dojde-li u </w:t>
      </w:r>
      <w:r>
        <w:rPr>
          <w:rFonts w:asciiTheme="minorHAnsi" w:hAnsiTheme="minorHAnsi" w:cstheme="minorHAnsi"/>
          <w:sz w:val="22"/>
          <w:szCs w:val="22"/>
        </w:rPr>
        <w:t>auditora</w:t>
      </w:r>
      <w:r w:rsidRPr="00D36FC4">
        <w:rPr>
          <w:rFonts w:asciiTheme="minorHAnsi" w:hAnsiTheme="minorHAnsi" w:cstheme="minorHAnsi"/>
          <w:sz w:val="22"/>
          <w:szCs w:val="22"/>
        </w:rPr>
        <w:t xml:space="preserve"> ke změně podstatných skutečností zapisovaných do obchodního rejstříku [přeměna právnické osoby (změna právní formy, fúze nebo rozštěpení), změna sídla, hrozící úpadek, vstup do likvidace a jiné], je povinen neprodleně oznámit nové skutečnosti objednateli.</w:t>
      </w:r>
    </w:p>
    <w:p w14:paraId="65669C63" w14:textId="56EAE249" w:rsidR="00DF65DF" w:rsidRPr="00B26FC2" w:rsidRDefault="003D6C6A" w:rsidP="00B26FC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  <w:r w:rsidR="00B26FC2">
        <w:rPr>
          <w:rFonts w:asciiTheme="minorHAnsi" w:hAnsiTheme="minorHAnsi"/>
          <w:sz w:val="22"/>
          <w:szCs w:val="22"/>
        </w:rPr>
        <w:t xml:space="preserve"> </w:t>
      </w:r>
      <w:r w:rsidRPr="00B26FC2">
        <w:rPr>
          <w:rFonts w:asciiTheme="minorHAnsi" w:hAnsiTheme="minorHAnsi"/>
          <w:sz w:val="22"/>
          <w:szCs w:val="22"/>
        </w:rPr>
        <w:t>V případě soudního sporu bude tento</w:t>
      </w:r>
      <w:r w:rsidR="00563427" w:rsidRPr="00B26FC2">
        <w:rPr>
          <w:rFonts w:asciiTheme="minorHAnsi" w:hAnsiTheme="minorHAnsi"/>
          <w:sz w:val="22"/>
          <w:szCs w:val="22"/>
        </w:rPr>
        <w:t xml:space="preserve"> spor</w:t>
      </w:r>
      <w:r w:rsidRPr="00B26FC2">
        <w:rPr>
          <w:rFonts w:asciiTheme="minorHAnsi" w:hAnsiTheme="minorHAnsi"/>
          <w:sz w:val="22"/>
          <w:szCs w:val="22"/>
        </w:rPr>
        <w:t xml:space="preserve"> řešit příslušný </w:t>
      </w:r>
      <w:r w:rsidR="000002BA" w:rsidRPr="00B26FC2">
        <w:rPr>
          <w:rFonts w:asciiTheme="minorHAnsi" w:hAnsiTheme="minorHAnsi"/>
          <w:sz w:val="22"/>
          <w:szCs w:val="22"/>
        </w:rPr>
        <w:t xml:space="preserve">obecný </w:t>
      </w:r>
      <w:r w:rsidRPr="00B26FC2">
        <w:rPr>
          <w:rFonts w:asciiTheme="minorHAnsi" w:hAnsiTheme="minorHAnsi"/>
          <w:sz w:val="22"/>
          <w:szCs w:val="22"/>
        </w:rPr>
        <w:t>soud</w:t>
      </w:r>
      <w:r w:rsidR="006D04D0" w:rsidRPr="00B26FC2">
        <w:rPr>
          <w:rFonts w:asciiTheme="minorHAnsi" w:hAnsiTheme="minorHAnsi"/>
          <w:sz w:val="22"/>
          <w:szCs w:val="22"/>
        </w:rPr>
        <w:t xml:space="preserve"> objednatele.</w:t>
      </w:r>
    </w:p>
    <w:p w14:paraId="56D352C3" w14:textId="353E6F79" w:rsidR="00DF65DF" w:rsidRPr="00D36FC4" w:rsidRDefault="00DF65DF" w:rsidP="00D36FC4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="Calibri" w:hAnsi="Calibri"/>
          <w:sz w:val="22"/>
          <w:szCs w:val="22"/>
        </w:rPr>
        <w:t xml:space="preserve">Při ukončení smlouvy jsou smluvní strany povinny vzájemně vypořádat své závazky, zejména si vrátit věci předané k provedení </w:t>
      </w:r>
      <w:r w:rsidR="004468DB" w:rsidRPr="005264B7">
        <w:rPr>
          <w:rFonts w:ascii="Calibri" w:hAnsi="Calibri"/>
          <w:sz w:val="22"/>
          <w:szCs w:val="22"/>
        </w:rPr>
        <w:t>plnění</w:t>
      </w:r>
      <w:r w:rsidRPr="005264B7">
        <w:rPr>
          <w:rFonts w:ascii="Calibri" w:hAnsi="Calibri"/>
          <w:sz w:val="22"/>
          <w:szCs w:val="22"/>
        </w:rPr>
        <w:t xml:space="preserve"> a uhradit veškeré splatné peněžité závazky podle smlouvy.</w:t>
      </w:r>
      <w:r w:rsidR="00D36FC4">
        <w:rPr>
          <w:rFonts w:asciiTheme="minorHAnsi" w:hAnsiTheme="minorHAnsi"/>
          <w:sz w:val="22"/>
          <w:szCs w:val="22"/>
        </w:rPr>
        <w:t xml:space="preserve"> </w:t>
      </w:r>
      <w:r w:rsidRPr="00D36FC4">
        <w:rPr>
          <w:rFonts w:asciiTheme="minorHAnsi" w:hAnsiTheme="minorHAnsi"/>
          <w:sz w:val="22"/>
          <w:szCs w:val="22"/>
        </w:rPr>
        <w:t>Zánikem smlouvy nezaniká právo na již vzniklé (splatné) smluvní pokuty podle smlouvy.</w:t>
      </w:r>
    </w:p>
    <w:p w14:paraId="267B539C" w14:textId="4DFD2383" w:rsidR="004468DB" w:rsidRDefault="00E121F6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264B7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B26FC2">
        <w:rPr>
          <w:rFonts w:asciiTheme="minorHAnsi" w:hAnsiTheme="minorHAnsi" w:cstheme="minorHAnsi"/>
          <w:sz w:val="22"/>
          <w:szCs w:val="22"/>
        </w:rPr>
        <w:t>dvou</w:t>
      </w:r>
      <w:r w:rsidRPr="005264B7">
        <w:rPr>
          <w:rFonts w:asciiTheme="minorHAnsi" w:hAnsiTheme="minorHAnsi" w:cstheme="minorHAnsi"/>
          <w:sz w:val="22"/>
          <w:szCs w:val="22"/>
        </w:rPr>
        <w:t xml:space="preserve"> stejnopisech s platností originálu, z nichž po jednom obdrží </w:t>
      </w:r>
      <w:r w:rsidR="00421512" w:rsidRPr="005264B7">
        <w:rPr>
          <w:rFonts w:asciiTheme="minorHAnsi" w:hAnsiTheme="minorHAnsi" w:cstheme="minorHAnsi"/>
          <w:sz w:val="22"/>
          <w:szCs w:val="22"/>
        </w:rPr>
        <w:t>každá ze smluvních stran</w:t>
      </w:r>
      <w:r w:rsidR="004468DB" w:rsidRPr="005264B7">
        <w:rPr>
          <w:rFonts w:asciiTheme="minorHAnsi" w:hAnsiTheme="minorHAnsi" w:cstheme="minorHAnsi"/>
          <w:sz w:val="22"/>
          <w:szCs w:val="22"/>
        </w:rPr>
        <w:t>.</w:t>
      </w:r>
    </w:p>
    <w:p w14:paraId="2C188279" w14:textId="77777777" w:rsidR="00A9652F" w:rsidRPr="005264B7" w:rsidRDefault="00A9652F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>Tuto smlouvu lze měnit či doplňovat pouze formou písemných dodatků odsouhlasených a podepsaných oprávněnými zástupci obou smluvních stran, které se poté stávají nedílnou součástí této smlouvy.</w:t>
      </w:r>
    </w:p>
    <w:p w14:paraId="43522E27" w14:textId="152D2C2C" w:rsidR="00A9652F" w:rsidRPr="00C43878" w:rsidRDefault="00A9652F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43878">
        <w:rPr>
          <w:rFonts w:asciiTheme="minorHAnsi" w:hAnsiTheme="minorHAnsi"/>
          <w:sz w:val="22"/>
          <w:szCs w:val="22"/>
        </w:rPr>
        <w:t>Je-li nebo stane-li s</w:t>
      </w:r>
      <w:r w:rsidR="00C43878" w:rsidRPr="00C43878">
        <w:rPr>
          <w:rFonts w:asciiTheme="minorHAnsi" w:hAnsiTheme="minorHAnsi" w:cstheme="minorHAnsi"/>
          <w:sz w:val="22"/>
          <w:szCs w:val="22"/>
        </w:rPr>
        <w:t>e některé ustanovení této smlouvy neplatným, neúčinným či nevykonatelným, ostatní ustanovení smlouvy tím nejsou dotčena, přičemž smluvní strany se zavazují nahradit takovéto ustanovení dodatkem tak, aby bylo účelu smlouvy dosaženo.</w:t>
      </w:r>
    </w:p>
    <w:p w14:paraId="0C8E08D6" w14:textId="74ADCB0C" w:rsidR="004468DB" w:rsidRPr="005264B7" w:rsidRDefault="004468DB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264B7">
        <w:rPr>
          <w:rFonts w:asciiTheme="minorHAnsi" w:hAnsiTheme="minorHAnsi" w:cstheme="minorHAnsi"/>
          <w:sz w:val="22"/>
          <w:szCs w:val="22"/>
        </w:rPr>
        <w:t>Objednavatel souhlasí s uveřejněním </w:t>
      </w:r>
      <w:r w:rsidR="00B26FC2">
        <w:rPr>
          <w:rFonts w:asciiTheme="minorHAnsi" w:hAnsiTheme="minorHAnsi" w:cstheme="minorHAnsi"/>
          <w:sz w:val="22"/>
          <w:szCs w:val="22"/>
        </w:rPr>
        <w:t xml:space="preserve">svého </w:t>
      </w:r>
      <w:r w:rsidRPr="005264B7">
        <w:rPr>
          <w:rFonts w:asciiTheme="minorHAnsi" w:hAnsiTheme="minorHAnsi" w:cstheme="minorHAnsi"/>
          <w:sz w:val="22"/>
          <w:szCs w:val="22"/>
        </w:rPr>
        <w:t>jména v propagačních materiálech auditora</w:t>
      </w:r>
      <w:r w:rsidR="00B26FC2">
        <w:rPr>
          <w:rFonts w:asciiTheme="minorHAnsi" w:hAnsiTheme="minorHAnsi" w:cstheme="minorHAnsi"/>
          <w:sz w:val="22"/>
          <w:szCs w:val="22"/>
        </w:rPr>
        <w:t>.</w:t>
      </w:r>
    </w:p>
    <w:p w14:paraId="23FF14CF" w14:textId="77777777" w:rsidR="00423F4C" w:rsidRPr="005264B7" w:rsidRDefault="006638F9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>Smluvní strany s</w:t>
      </w:r>
      <w:r w:rsidR="0013501F" w:rsidRPr="005264B7">
        <w:rPr>
          <w:rFonts w:asciiTheme="minorHAnsi" w:hAnsiTheme="minorHAnsi"/>
          <w:sz w:val="22"/>
          <w:szCs w:val="22"/>
        </w:rPr>
        <w:t xml:space="preserve">e </w:t>
      </w:r>
      <w:r w:rsidR="00E5099C" w:rsidRPr="005264B7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5264B7">
        <w:rPr>
          <w:rFonts w:asciiTheme="minorHAnsi" w:hAnsiTheme="minorHAnsi"/>
          <w:sz w:val="22"/>
          <w:szCs w:val="22"/>
        </w:rPr>
        <w:br/>
      </w:r>
      <w:r w:rsidR="00E5099C" w:rsidRPr="005264B7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5264B7">
        <w:rPr>
          <w:rFonts w:asciiTheme="minorHAnsi" w:hAnsiTheme="minorHAnsi"/>
          <w:sz w:val="22"/>
          <w:szCs w:val="22"/>
        </w:rPr>
        <w:t>, že tuto smlouvu včetně příloh elektronicky zveřejní.</w:t>
      </w:r>
    </w:p>
    <w:p w14:paraId="0BCDFEB4" w14:textId="01C42407" w:rsidR="00E5099C" w:rsidRPr="005264B7" w:rsidRDefault="00E5099C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 xml:space="preserve">Uveřejnění smlouvy v </w:t>
      </w:r>
      <w:r w:rsidR="00966A58" w:rsidRPr="005264B7">
        <w:rPr>
          <w:rFonts w:asciiTheme="minorHAnsi" w:hAnsiTheme="minorHAnsi"/>
          <w:sz w:val="22"/>
          <w:szCs w:val="22"/>
        </w:rPr>
        <w:t>R</w:t>
      </w:r>
      <w:r w:rsidRPr="005264B7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5264B7">
        <w:rPr>
          <w:rFonts w:asciiTheme="minorHAnsi" w:hAnsiTheme="minorHAnsi"/>
          <w:sz w:val="22"/>
          <w:szCs w:val="22"/>
        </w:rPr>
        <w:t>objednatel</w:t>
      </w:r>
      <w:r w:rsidRPr="005264B7">
        <w:rPr>
          <w:rFonts w:asciiTheme="minorHAnsi" w:hAnsiTheme="minorHAnsi"/>
          <w:sz w:val="22"/>
          <w:szCs w:val="22"/>
        </w:rPr>
        <w:t>, v souladu se zákonem č. 340/2015 Sb.,</w:t>
      </w:r>
      <w:r w:rsidR="00E40691" w:rsidRPr="005264B7">
        <w:rPr>
          <w:rFonts w:asciiTheme="minorHAnsi" w:hAnsiTheme="minorHAnsi"/>
          <w:sz w:val="22"/>
          <w:szCs w:val="22"/>
        </w:rPr>
        <w:br/>
      </w:r>
      <w:r w:rsidRPr="00D7149A">
        <w:rPr>
          <w:rFonts w:asciiTheme="minorHAnsi" w:hAnsiTheme="minorHAnsi"/>
          <w:spacing w:val="-2"/>
          <w:sz w:val="22"/>
          <w:szCs w:val="22"/>
        </w:rPr>
        <w:t xml:space="preserve">o registru smluv, </w:t>
      </w:r>
      <w:r w:rsidRPr="00D7149A">
        <w:rPr>
          <w:rFonts w:asciiTheme="minorHAnsi" w:hAnsiTheme="minorHAnsi"/>
          <w:bCs/>
          <w:spacing w:val="-2"/>
          <w:sz w:val="22"/>
          <w:szCs w:val="22"/>
        </w:rPr>
        <w:t>ve znění pozdějších předpisů</w:t>
      </w:r>
      <w:r w:rsidRPr="00D7149A">
        <w:rPr>
          <w:rFonts w:asciiTheme="minorHAnsi" w:hAnsiTheme="minorHAnsi"/>
          <w:spacing w:val="-2"/>
          <w:sz w:val="22"/>
          <w:szCs w:val="22"/>
        </w:rPr>
        <w:t>, a to bez odkladu po obdržení podepsané smlouvy</w:t>
      </w:r>
      <w:r w:rsidRPr="005264B7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1FA0CDB8" w14:textId="25934284" w:rsidR="00E40691" w:rsidRPr="005264B7" w:rsidRDefault="004C5611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>Tato smlouva</w:t>
      </w:r>
      <w:r w:rsidR="00E40691" w:rsidRPr="005264B7">
        <w:rPr>
          <w:rFonts w:asciiTheme="minorHAnsi" w:hAnsiTheme="minorHAnsi"/>
          <w:sz w:val="22"/>
          <w:szCs w:val="22"/>
        </w:rPr>
        <w:t xml:space="preserve"> nabývá</w:t>
      </w:r>
      <w:r w:rsidRPr="005264B7">
        <w:rPr>
          <w:rFonts w:asciiTheme="minorHAnsi" w:hAnsiTheme="minorHAnsi"/>
          <w:sz w:val="22"/>
          <w:szCs w:val="22"/>
        </w:rPr>
        <w:t xml:space="preserve"> </w:t>
      </w:r>
      <w:r w:rsidR="00E40691" w:rsidRPr="005264B7">
        <w:rPr>
          <w:rFonts w:asciiTheme="minorHAnsi" w:hAnsiTheme="minorHAnsi"/>
          <w:sz w:val="22"/>
          <w:szCs w:val="22"/>
        </w:rPr>
        <w:t>platnosti a účinnosti dnem jejího podpisu oběma smluvními stranami, přičemž účinnost smlouvy je podmíněna jejím uveřejněním prostřednictvím Registru smluv</w:t>
      </w:r>
      <w:r w:rsidR="002D2538">
        <w:rPr>
          <w:rFonts w:asciiTheme="minorHAnsi" w:hAnsiTheme="minorHAnsi"/>
          <w:sz w:val="22"/>
          <w:szCs w:val="22"/>
        </w:rPr>
        <w:t>.</w:t>
      </w:r>
    </w:p>
    <w:p w14:paraId="359BD4C1" w14:textId="7700CAEE" w:rsidR="00665CCA" w:rsidRPr="005264B7" w:rsidRDefault="00665CCA" w:rsidP="004C698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057C1B54" w14:textId="77777777" w:rsidR="00C43878" w:rsidRDefault="00C43878" w:rsidP="00B26FC2">
      <w:pPr>
        <w:pStyle w:val="arial"/>
        <w:numPr>
          <w:ilvl w:val="0"/>
          <w:numId w:val="0"/>
        </w:numPr>
        <w:spacing w:after="40"/>
        <w:ind w:left="714" w:hanging="357"/>
        <w:rPr>
          <w:rFonts w:asciiTheme="minorHAnsi" w:hAnsiTheme="minorHAnsi"/>
          <w:sz w:val="22"/>
          <w:szCs w:val="22"/>
        </w:rPr>
      </w:pPr>
      <w:r w:rsidRPr="00C43878">
        <w:rPr>
          <w:rFonts w:asciiTheme="minorHAnsi" w:hAnsiTheme="minorHAnsi"/>
          <w:sz w:val="22"/>
          <w:szCs w:val="22"/>
        </w:rPr>
        <w:t>Příloha č. 2 – Protokol o seznámení s interními předpisy</w:t>
      </w:r>
    </w:p>
    <w:p w14:paraId="7B3FE9E5" w14:textId="45231645" w:rsidR="005B01AA" w:rsidRPr="005264B7" w:rsidRDefault="005B01AA" w:rsidP="00B26FC2">
      <w:pPr>
        <w:pStyle w:val="arial"/>
        <w:numPr>
          <w:ilvl w:val="0"/>
          <w:numId w:val="0"/>
        </w:numPr>
        <w:spacing w:after="40"/>
        <w:ind w:left="714" w:hanging="357"/>
        <w:rPr>
          <w:rFonts w:ascii="Calibri" w:hAnsi="Calibr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 xml:space="preserve">Příloha č. </w:t>
      </w:r>
      <w:r w:rsidR="00C43878">
        <w:rPr>
          <w:rFonts w:asciiTheme="minorHAnsi" w:hAnsiTheme="minorHAnsi"/>
          <w:sz w:val="22"/>
          <w:szCs w:val="22"/>
        </w:rPr>
        <w:t>3</w:t>
      </w:r>
      <w:r w:rsidRPr="005264B7">
        <w:rPr>
          <w:rFonts w:asciiTheme="minorHAnsi" w:hAnsiTheme="minorHAnsi"/>
          <w:sz w:val="22"/>
          <w:szCs w:val="22"/>
        </w:rPr>
        <w:t xml:space="preserve"> </w:t>
      </w:r>
      <w:r w:rsidRPr="005264B7">
        <w:rPr>
          <w:rFonts w:ascii="Calibri" w:hAnsi="Calibri"/>
          <w:sz w:val="22"/>
          <w:szCs w:val="22"/>
        </w:rPr>
        <w:t>– Manuál pro dodavatele</w:t>
      </w:r>
    </w:p>
    <w:p w14:paraId="4D4E8963" w14:textId="7ABA8C27" w:rsidR="00A0491E" w:rsidRPr="00AC411A" w:rsidRDefault="00B10484" w:rsidP="009D2DCC">
      <w:pPr>
        <w:pStyle w:val="arial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 w:rsidRPr="005264B7">
        <w:rPr>
          <w:rFonts w:asciiTheme="minorHAnsi" w:hAnsiTheme="minorHAnsi"/>
          <w:sz w:val="22"/>
          <w:szCs w:val="22"/>
        </w:rPr>
        <w:t xml:space="preserve">Příloha č. </w:t>
      </w:r>
      <w:r w:rsidR="00C43878">
        <w:rPr>
          <w:rFonts w:asciiTheme="minorHAnsi" w:hAnsiTheme="minorHAnsi"/>
          <w:sz w:val="22"/>
          <w:szCs w:val="22"/>
        </w:rPr>
        <w:t>4</w:t>
      </w:r>
      <w:r w:rsidRPr="005264B7">
        <w:rPr>
          <w:rFonts w:asciiTheme="minorHAnsi" w:hAnsiTheme="minorHAnsi"/>
          <w:sz w:val="22"/>
          <w:szCs w:val="22"/>
        </w:rPr>
        <w:t xml:space="preserve"> </w:t>
      </w:r>
      <w:r w:rsidRPr="005264B7">
        <w:rPr>
          <w:rFonts w:ascii="Calibri" w:hAnsi="Calibri"/>
          <w:sz w:val="22"/>
          <w:szCs w:val="22"/>
        </w:rPr>
        <w:t>–</w:t>
      </w:r>
      <w:r w:rsidRPr="005264B7">
        <w:rPr>
          <w:rFonts w:asciiTheme="minorHAnsi" w:hAnsiTheme="minorHAnsi"/>
          <w:sz w:val="22"/>
          <w:szCs w:val="22"/>
        </w:rPr>
        <w:t xml:space="preserve"> Informace o ochraně osobních údajů</w:t>
      </w:r>
    </w:p>
    <w:p w14:paraId="58F96764" w14:textId="77777777" w:rsidR="009D2DCC" w:rsidRPr="00AC411A" w:rsidRDefault="009D2DCC" w:rsidP="009D2DCC">
      <w:pPr>
        <w:pStyle w:val="arial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</w:p>
    <w:p w14:paraId="035FD694" w14:textId="13AA4EA5" w:rsidR="00B26FC2" w:rsidRDefault="009D2DCC" w:rsidP="00B26FC2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2D2538">
        <w:rPr>
          <w:rFonts w:ascii="Calibri" w:hAnsi="Calibri" w:cs="Calibri"/>
          <w:sz w:val="22"/>
          <w:szCs w:val="22"/>
        </w:rPr>
        <w:t xml:space="preserve">Přílohu č. 1 smlouvy </w:t>
      </w:r>
      <w:r w:rsidR="00AB719E" w:rsidRPr="002D2538">
        <w:rPr>
          <w:rFonts w:ascii="Calibri" w:hAnsi="Calibri" w:cs="Calibri"/>
          <w:sz w:val="22"/>
          <w:szCs w:val="22"/>
        </w:rPr>
        <w:t>–</w:t>
      </w:r>
      <w:r w:rsidRPr="002D2538">
        <w:rPr>
          <w:rFonts w:ascii="Calibri" w:hAnsi="Calibri" w:cs="Calibri"/>
          <w:sz w:val="22"/>
          <w:szCs w:val="22"/>
        </w:rPr>
        <w:t xml:space="preserve"> Zadávací dokumentac</w:t>
      </w:r>
      <w:r w:rsidR="00C43878" w:rsidRPr="002D2538">
        <w:rPr>
          <w:rFonts w:ascii="Calibri" w:hAnsi="Calibri" w:cs="Calibri"/>
          <w:sz w:val="22"/>
          <w:szCs w:val="22"/>
        </w:rPr>
        <w:t>i</w:t>
      </w:r>
      <w:r w:rsidRPr="002D2538">
        <w:rPr>
          <w:rFonts w:ascii="Calibri" w:hAnsi="Calibri" w:cs="Calibri"/>
          <w:sz w:val="22"/>
          <w:szCs w:val="22"/>
        </w:rPr>
        <w:t xml:space="preserve"> </w:t>
      </w:r>
      <w:r w:rsidR="00E40691" w:rsidRPr="002D2538">
        <w:rPr>
          <w:rFonts w:ascii="Calibri" w:hAnsi="Calibri" w:cs="Calibri"/>
          <w:sz w:val="22"/>
          <w:szCs w:val="22"/>
        </w:rPr>
        <w:t>k </w:t>
      </w:r>
      <w:r w:rsidR="00E40691" w:rsidRPr="00B527C5">
        <w:rPr>
          <w:rFonts w:ascii="Calibri" w:hAnsi="Calibri" w:cs="Calibri"/>
          <w:sz w:val="22"/>
          <w:szCs w:val="22"/>
        </w:rPr>
        <w:t>veřejné zakázce</w:t>
      </w:r>
      <w:r w:rsidR="009057B9" w:rsidRPr="00B527C5">
        <w:rPr>
          <w:rFonts w:ascii="Calibri" w:hAnsi="Calibri" w:cs="Calibri"/>
          <w:sz w:val="22"/>
          <w:szCs w:val="22"/>
        </w:rPr>
        <w:t xml:space="preserve"> malého rozsahu</w:t>
      </w:r>
      <w:r w:rsidR="00E40691" w:rsidRPr="00B527C5">
        <w:rPr>
          <w:rFonts w:ascii="Calibri" w:hAnsi="Calibri" w:cs="Calibri"/>
          <w:sz w:val="22"/>
          <w:szCs w:val="22"/>
        </w:rPr>
        <w:t xml:space="preserve"> </w:t>
      </w:r>
      <w:r w:rsidRPr="00B527C5">
        <w:rPr>
          <w:rFonts w:ascii="Calibri" w:hAnsi="Calibri" w:cs="Calibri"/>
          <w:sz w:val="22"/>
          <w:szCs w:val="22"/>
        </w:rPr>
        <w:t>„</w:t>
      </w:r>
      <w:r w:rsidR="00B13FAA" w:rsidRPr="00B527C5">
        <w:rPr>
          <w:rFonts w:ascii="Calibri" w:hAnsi="Calibri" w:cs="Calibri"/>
          <w:sz w:val="22"/>
          <w:szCs w:val="22"/>
        </w:rPr>
        <w:t>Recertifikační</w:t>
      </w:r>
      <w:r w:rsidR="00B13FAA" w:rsidRPr="00B527C5">
        <w:rPr>
          <w:rFonts w:ascii="Calibri" w:hAnsi="Calibri" w:cs="Calibri"/>
          <w:sz w:val="22"/>
          <w:szCs w:val="22"/>
        </w:rPr>
        <w:br/>
        <w:t>a</w:t>
      </w:r>
      <w:r w:rsidR="00B26FC2" w:rsidRPr="00B527C5">
        <w:rPr>
          <w:rFonts w:ascii="Calibri" w:hAnsi="Calibri" w:cs="Calibri"/>
          <w:sz w:val="22"/>
          <w:szCs w:val="22"/>
        </w:rPr>
        <w:t xml:space="preserve"> </w:t>
      </w:r>
      <w:r w:rsidR="00B13FAA" w:rsidRPr="00B527C5">
        <w:rPr>
          <w:rFonts w:ascii="Calibri" w:hAnsi="Calibri" w:cs="Calibri"/>
          <w:sz w:val="22"/>
          <w:szCs w:val="22"/>
        </w:rPr>
        <w:t>následné dohledové audity Integrovaného systému řízení, č. ZMR-191</w:t>
      </w:r>
      <w:r w:rsidRPr="00B527C5">
        <w:rPr>
          <w:rFonts w:ascii="Calibri" w:hAnsi="Calibri" w:cs="Calibri"/>
          <w:sz w:val="22"/>
          <w:szCs w:val="22"/>
        </w:rPr>
        <w:t>“</w:t>
      </w:r>
      <w:r w:rsidR="00356F4B" w:rsidRPr="00B527C5">
        <w:rPr>
          <w:rFonts w:ascii="Calibri" w:hAnsi="Calibri" w:cs="Calibri"/>
          <w:sz w:val="22"/>
          <w:szCs w:val="22"/>
        </w:rPr>
        <w:t xml:space="preserve"> </w:t>
      </w:r>
      <w:r w:rsidR="00C43878" w:rsidRPr="00B527C5">
        <w:rPr>
          <w:rFonts w:ascii="Calibri" w:hAnsi="Calibri" w:cs="Calibri"/>
          <w:sz w:val="22"/>
          <w:szCs w:val="22"/>
        </w:rPr>
        <w:t xml:space="preserve">(vč. všech jejích příloh) obdržel auditor v rámci zveřejnění zadávacích podmínek </w:t>
      </w:r>
      <w:r w:rsidR="00B26FC2" w:rsidRPr="00B527C5">
        <w:rPr>
          <w:rFonts w:ascii="Calibri" w:hAnsi="Calibri" w:cs="Calibri"/>
          <w:sz w:val="22"/>
          <w:szCs w:val="22"/>
        </w:rPr>
        <w:t>(</w:t>
      </w:r>
      <w:r w:rsidR="00C43878" w:rsidRPr="00B527C5">
        <w:rPr>
          <w:rFonts w:ascii="Calibri" w:hAnsi="Calibri" w:cs="Calibri"/>
          <w:sz w:val="22"/>
          <w:szCs w:val="22"/>
        </w:rPr>
        <w:t xml:space="preserve">anebo </w:t>
      </w:r>
      <w:r w:rsidR="00B26FC2" w:rsidRPr="00B527C5">
        <w:rPr>
          <w:rFonts w:ascii="Calibri" w:hAnsi="Calibri" w:cs="Calibri"/>
          <w:sz w:val="22"/>
          <w:szCs w:val="22"/>
        </w:rPr>
        <w:t xml:space="preserve">jejich </w:t>
      </w:r>
      <w:r w:rsidR="00C43878" w:rsidRPr="00B527C5">
        <w:rPr>
          <w:rFonts w:ascii="Calibri" w:hAnsi="Calibri" w:cs="Calibri"/>
          <w:sz w:val="22"/>
          <w:szCs w:val="22"/>
        </w:rPr>
        <w:t>změny</w:t>
      </w:r>
      <w:r w:rsidR="00B26FC2" w:rsidRPr="00B527C5">
        <w:rPr>
          <w:rFonts w:ascii="Calibri" w:hAnsi="Calibri" w:cs="Calibri"/>
          <w:sz w:val="22"/>
          <w:szCs w:val="22"/>
        </w:rPr>
        <w:t xml:space="preserve">) </w:t>
      </w:r>
      <w:r w:rsidR="00C43878" w:rsidRPr="00B527C5">
        <w:rPr>
          <w:rFonts w:ascii="Calibri" w:hAnsi="Calibri" w:cs="Calibri"/>
          <w:sz w:val="22"/>
          <w:szCs w:val="22"/>
        </w:rPr>
        <w:t>k uvedené</w:t>
      </w:r>
      <w:r w:rsidR="00C43878" w:rsidRPr="002D2538">
        <w:rPr>
          <w:rFonts w:ascii="Calibri" w:hAnsi="Calibri" w:cs="Calibri"/>
          <w:sz w:val="22"/>
          <w:szCs w:val="22"/>
        </w:rPr>
        <w:t xml:space="preserve"> veřejné zakázce.</w:t>
      </w:r>
    </w:p>
    <w:p w14:paraId="65EB5DA0" w14:textId="77777777" w:rsidR="00B26FC2" w:rsidRPr="00B26FC2" w:rsidRDefault="00B26FC2" w:rsidP="00B26FC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</w:p>
    <w:p w14:paraId="25236491" w14:textId="77777777" w:rsidR="00C43878" w:rsidRPr="00C43878" w:rsidRDefault="00C43878" w:rsidP="00C43878">
      <w:pPr>
        <w:ind w:left="357"/>
        <w:rPr>
          <w:rFonts w:asciiTheme="minorHAnsi" w:hAnsiTheme="minorHAnsi" w:cstheme="minorHAnsi"/>
          <w:sz w:val="22"/>
          <w:szCs w:val="22"/>
        </w:rPr>
      </w:pPr>
      <w:r w:rsidRPr="00C43878">
        <w:rPr>
          <w:rFonts w:asciiTheme="minorHAnsi" w:hAnsiTheme="minorHAnsi" w:cstheme="minorHAnsi"/>
          <w:sz w:val="22"/>
          <w:szCs w:val="22"/>
        </w:rPr>
        <w:t>V Praze dne ……………….</w:t>
      </w:r>
    </w:p>
    <w:p w14:paraId="7988D833" w14:textId="77777777" w:rsidR="00C43878" w:rsidRDefault="00C43878" w:rsidP="00C43878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11DB02A8" w14:textId="3F441D7B" w:rsidR="00C43878" w:rsidRPr="00C43878" w:rsidRDefault="00C43878" w:rsidP="00B26FC2">
      <w:pPr>
        <w:tabs>
          <w:tab w:val="left" w:pos="5670"/>
        </w:tabs>
        <w:spacing w:after="120"/>
        <w:ind w:left="357"/>
        <w:rPr>
          <w:rFonts w:asciiTheme="minorHAnsi" w:hAnsiTheme="minorHAnsi" w:cstheme="minorHAnsi"/>
          <w:sz w:val="22"/>
          <w:szCs w:val="22"/>
        </w:rPr>
      </w:pPr>
      <w:r w:rsidRPr="00C43878">
        <w:rPr>
          <w:rFonts w:asciiTheme="minorHAnsi" w:hAnsiTheme="minorHAnsi" w:cstheme="minorHAnsi"/>
          <w:sz w:val="22"/>
          <w:szCs w:val="22"/>
        </w:rPr>
        <w:t>Za objednatele:</w:t>
      </w:r>
      <w:r w:rsidRPr="00C43878">
        <w:rPr>
          <w:rFonts w:asciiTheme="minorHAnsi" w:hAnsiTheme="minorHAnsi" w:cstheme="minorHAnsi"/>
          <w:sz w:val="22"/>
          <w:szCs w:val="22"/>
        </w:rPr>
        <w:tab/>
        <w:t xml:space="preserve">Za </w:t>
      </w:r>
      <w:r>
        <w:rPr>
          <w:rFonts w:asciiTheme="minorHAnsi" w:hAnsiTheme="minorHAnsi" w:cstheme="minorHAnsi"/>
          <w:sz w:val="22"/>
          <w:szCs w:val="22"/>
        </w:rPr>
        <w:t>auditora</w:t>
      </w:r>
      <w:r w:rsidRPr="00C43878">
        <w:rPr>
          <w:rFonts w:asciiTheme="minorHAnsi" w:hAnsiTheme="minorHAnsi" w:cstheme="minorHAnsi"/>
          <w:sz w:val="22"/>
          <w:szCs w:val="22"/>
        </w:rPr>
        <w:t>:</w:t>
      </w:r>
    </w:p>
    <w:p w14:paraId="1A01B0B0" w14:textId="77777777" w:rsidR="00C43878" w:rsidRPr="00C43878" w:rsidRDefault="00C43878" w:rsidP="00C43878">
      <w:pPr>
        <w:tabs>
          <w:tab w:val="left" w:pos="5670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42914695" w14:textId="77777777" w:rsidR="00C43878" w:rsidRPr="00C43878" w:rsidRDefault="00C43878" w:rsidP="00C43878">
      <w:pPr>
        <w:tabs>
          <w:tab w:val="left" w:pos="5670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5A4D8C28" w14:textId="77777777" w:rsidR="00C43878" w:rsidRPr="00C43878" w:rsidRDefault="00C43878" w:rsidP="00C43878">
      <w:pPr>
        <w:tabs>
          <w:tab w:val="left" w:pos="5670"/>
        </w:tabs>
        <w:spacing w:after="60"/>
        <w:ind w:left="357"/>
        <w:rPr>
          <w:rFonts w:asciiTheme="minorHAnsi" w:hAnsiTheme="minorHAnsi" w:cstheme="minorHAnsi"/>
          <w:sz w:val="22"/>
          <w:szCs w:val="22"/>
        </w:rPr>
      </w:pPr>
      <w:r w:rsidRPr="00C43878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43878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Pr="00C43878">
        <w:rPr>
          <w:rFonts w:asciiTheme="minorHAnsi" w:hAnsiTheme="minorHAnsi" w:cstheme="minorHAnsi"/>
          <w:sz w:val="22"/>
          <w:szCs w:val="22"/>
        </w:rPr>
        <w:tab/>
      </w:r>
    </w:p>
    <w:p w14:paraId="6C06C60D" w14:textId="18CE4B82" w:rsidR="00C43878" w:rsidRPr="00C43878" w:rsidRDefault="00C43878" w:rsidP="00C43878">
      <w:pPr>
        <w:tabs>
          <w:tab w:val="left" w:pos="5670"/>
        </w:tabs>
        <w:ind w:left="357" w:right="-285"/>
        <w:rPr>
          <w:rFonts w:asciiTheme="minorHAnsi" w:hAnsiTheme="minorHAnsi" w:cstheme="minorHAnsi"/>
          <w:sz w:val="22"/>
          <w:szCs w:val="22"/>
        </w:rPr>
      </w:pPr>
      <w:r w:rsidRPr="00C43878">
        <w:rPr>
          <w:rFonts w:asciiTheme="minorHAnsi" w:hAnsiTheme="minorHAnsi" w:cstheme="minorHAnsi"/>
          <w:sz w:val="22"/>
          <w:szCs w:val="22"/>
        </w:rPr>
        <w:t>Ing. Luděk Churáček</w:t>
      </w:r>
      <w:r w:rsidRPr="00C43878">
        <w:rPr>
          <w:rFonts w:asciiTheme="minorHAnsi" w:hAnsiTheme="minorHAnsi" w:cstheme="minorHAnsi"/>
          <w:sz w:val="22"/>
          <w:szCs w:val="22"/>
        </w:rPr>
        <w:tab/>
      </w:r>
      <w:r w:rsidR="00B732F7" w:rsidRPr="00B732F7">
        <w:rPr>
          <w:rFonts w:asciiTheme="minorHAnsi" w:hAnsiTheme="minorHAnsi"/>
          <w:sz w:val="22"/>
          <w:szCs w:val="22"/>
        </w:rPr>
        <w:t>Ing. Petr Kopecký, Ph.D., DBA, LL.M.</w:t>
      </w:r>
    </w:p>
    <w:p w14:paraId="70C0FFD0" w14:textId="59407790" w:rsidR="00B12F63" w:rsidRPr="00C43878" w:rsidRDefault="00C43878" w:rsidP="00C43878">
      <w:pPr>
        <w:tabs>
          <w:tab w:val="left" w:pos="5670"/>
        </w:tabs>
        <w:ind w:left="357"/>
        <w:rPr>
          <w:rFonts w:asciiTheme="minorHAnsi" w:hAnsiTheme="minorHAnsi" w:cstheme="minorHAnsi"/>
          <w:sz w:val="22"/>
          <w:szCs w:val="22"/>
        </w:rPr>
      </w:pPr>
      <w:r w:rsidRPr="00C43878">
        <w:rPr>
          <w:rFonts w:asciiTheme="minorHAnsi" w:hAnsiTheme="minorHAnsi" w:cstheme="minorHAnsi"/>
          <w:sz w:val="22"/>
          <w:szCs w:val="22"/>
        </w:rPr>
        <w:t>ředitel ekonomického odboru</w:t>
      </w:r>
      <w:r w:rsidRPr="00C43878">
        <w:rPr>
          <w:rFonts w:asciiTheme="minorHAnsi" w:hAnsiTheme="minorHAnsi" w:cstheme="minorHAnsi"/>
          <w:sz w:val="22"/>
          <w:szCs w:val="22"/>
        </w:rPr>
        <w:tab/>
      </w:r>
      <w:r w:rsidR="00530745">
        <w:rPr>
          <w:rFonts w:asciiTheme="minorHAnsi" w:hAnsiTheme="minorHAnsi" w:cstheme="minorHAnsi"/>
          <w:sz w:val="22"/>
          <w:szCs w:val="22"/>
        </w:rPr>
        <w:t>jednatel</w:t>
      </w:r>
    </w:p>
    <w:sectPr w:rsidR="00B12F63" w:rsidRPr="00C43878" w:rsidSect="00596F91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15CC" w14:textId="77777777" w:rsidR="00834D95" w:rsidRDefault="00834D95">
      <w:r>
        <w:separator/>
      </w:r>
    </w:p>
  </w:endnote>
  <w:endnote w:type="continuationSeparator" w:id="0">
    <w:p w14:paraId="66005BC5" w14:textId="77777777" w:rsidR="00834D95" w:rsidRDefault="0083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DE3E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DC917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46083F9" w14:textId="1512B74D" w:rsidR="00052D9D" w:rsidRPr="00CA13B2" w:rsidRDefault="004C56E4" w:rsidP="00CA13B2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8D4B" w14:textId="2195879B" w:rsidR="00596F91" w:rsidRPr="00596F91" w:rsidRDefault="00596F91" w:rsidP="00596F91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596F91"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6C33" w14:textId="77777777" w:rsidR="00834D95" w:rsidRDefault="00834D95">
      <w:r>
        <w:separator/>
      </w:r>
    </w:p>
  </w:footnote>
  <w:footnote w:type="continuationSeparator" w:id="0">
    <w:p w14:paraId="6365DD32" w14:textId="77777777" w:rsidR="00834D95" w:rsidRDefault="0083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2800C5B"/>
    <w:multiLevelType w:val="hybridMultilevel"/>
    <w:tmpl w:val="4BDA7B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0C18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C3CEC"/>
    <w:multiLevelType w:val="hybridMultilevel"/>
    <w:tmpl w:val="94201712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B65F0"/>
    <w:multiLevelType w:val="hybridMultilevel"/>
    <w:tmpl w:val="86F62D9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4634F"/>
    <w:multiLevelType w:val="hybridMultilevel"/>
    <w:tmpl w:val="2028F2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20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A67B8"/>
    <w:multiLevelType w:val="hybridMultilevel"/>
    <w:tmpl w:val="A8D68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3104C"/>
    <w:multiLevelType w:val="hybridMultilevel"/>
    <w:tmpl w:val="AC0E0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032007"/>
    <w:multiLevelType w:val="hybridMultilevel"/>
    <w:tmpl w:val="94142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3824796">
    <w:abstractNumId w:val="24"/>
  </w:num>
  <w:num w:numId="2" w16cid:durableId="867597285">
    <w:abstractNumId w:val="18"/>
  </w:num>
  <w:num w:numId="3" w16cid:durableId="25837098">
    <w:abstractNumId w:val="14"/>
  </w:num>
  <w:num w:numId="4" w16cid:durableId="316619257">
    <w:abstractNumId w:val="19"/>
  </w:num>
  <w:num w:numId="5" w16cid:durableId="1108889076">
    <w:abstractNumId w:val="10"/>
  </w:num>
  <w:num w:numId="6" w16cid:durableId="1429156773">
    <w:abstractNumId w:val="25"/>
  </w:num>
  <w:num w:numId="7" w16cid:durableId="189951919">
    <w:abstractNumId w:val="22"/>
  </w:num>
  <w:num w:numId="8" w16cid:durableId="1649553598">
    <w:abstractNumId w:val="11"/>
  </w:num>
  <w:num w:numId="9" w16cid:durableId="1742021120">
    <w:abstractNumId w:val="12"/>
  </w:num>
  <w:num w:numId="10" w16cid:durableId="1468474449">
    <w:abstractNumId w:val="15"/>
  </w:num>
  <w:num w:numId="11" w16cid:durableId="1279723233">
    <w:abstractNumId w:val="9"/>
  </w:num>
  <w:num w:numId="12" w16cid:durableId="1167019121">
    <w:abstractNumId w:val="20"/>
  </w:num>
  <w:num w:numId="13" w16cid:durableId="155345670">
    <w:abstractNumId w:val="16"/>
  </w:num>
  <w:num w:numId="14" w16cid:durableId="1402021118">
    <w:abstractNumId w:val="8"/>
  </w:num>
  <w:num w:numId="15" w16cid:durableId="212620232">
    <w:abstractNumId w:val="23"/>
  </w:num>
  <w:num w:numId="16" w16cid:durableId="1555199023">
    <w:abstractNumId w:val="17"/>
  </w:num>
  <w:num w:numId="17" w16cid:durableId="1983734881">
    <w:abstractNumId w:val="26"/>
  </w:num>
  <w:num w:numId="18" w16cid:durableId="1106772383">
    <w:abstractNumId w:val="21"/>
  </w:num>
  <w:num w:numId="19" w16cid:durableId="1929462575">
    <w:abstractNumId w:val="13"/>
  </w:num>
  <w:num w:numId="20" w16cid:durableId="537280483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24E7"/>
    <w:rsid w:val="0003317B"/>
    <w:rsid w:val="0003659B"/>
    <w:rsid w:val="00041A31"/>
    <w:rsid w:val="00042BA2"/>
    <w:rsid w:val="00043A20"/>
    <w:rsid w:val="00045704"/>
    <w:rsid w:val="00047C12"/>
    <w:rsid w:val="00047F78"/>
    <w:rsid w:val="000517B1"/>
    <w:rsid w:val="00051E00"/>
    <w:rsid w:val="00052295"/>
    <w:rsid w:val="00052D9D"/>
    <w:rsid w:val="0005584F"/>
    <w:rsid w:val="00057087"/>
    <w:rsid w:val="000576A9"/>
    <w:rsid w:val="00057721"/>
    <w:rsid w:val="00057F6B"/>
    <w:rsid w:val="0006164F"/>
    <w:rsid w:val="00065852"/>
    <w:rsid w:val="00065C5B"/>
    <w:rsid w:val="0006655E"/>
    <w:rsid w:val="0006755E"/>
    <w:rsid w:val="0007014F"/>
    <w:rsid w:val="0007017F"/>
    <w:rsid w:val="000725AE"/>
    <w:rsid w:val="00073C78"/>
    <w:rsid w:val="00074550"/>
    <w:rsid w:val="000746B1"/>
    <w:rsid w:val="0007769C"/>
    <w:rsid w:val="00077CDD"/>
    <w:rsid w:val="00080127"/>
    <w:rsid w:val="0008189E"/>
    <w:rsid w:val="00082D8D"/>
    <w:rsid w:val="00086F0F"/>
    <w:rsid w:val="00087CA8"/>
    <w:rsid w:val="000905A2"/>
    <w:rsid w:val="00091061"/>
    <w:rsid w:val="00092C26"/>
    <w:rsid w:val="00093CC2"/>
    <w:rsid w:val="000952D7"/>
    <w:rsid w:val="00095635"/>
    <w:rsid w:val="00096FE7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3442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07592"/>
    <w:rsid w:val="001120F7"/>
    <w:rsid w:val="001134EB"/>
    <w:rsid w:val="00113B1E"/>
    <w:rsid w:val="00113DD7"/>
    <w:rsid w:val="00115832"/>
    <w:rsid w:val="00120029"/>
    <w:rsid w:val="001210CC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5C3D"/>
    <w:rsid w:val="00146CB7"/>
    <w:rsid w:val="00147989"/>
    <w:rsid w:val="00150DB3"/>
    <w:rsid w:val="0015163B"/>
    <w:rsid w:val="00154593"/>
    <w:rsid w:val="00154A3E"/>
    <w:rsid w:val="001561AB"/>
    <w:rsid w:val="00160C72"/>
    <w:rsid w:val="001618E4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723FF"/>
    <w:rsid w:val="00181129"/>
    <w:rsid w:val="00185296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36B7"/>
    <w:rsid w:val="001A487C"/>
    <w:rsid w:val="001A48D3"/>
    <w:rsid w:val="001A6666"/>
    <w:rsid w:val="001A6F22"/>
    <w:rsid w:val="001A7001"/>
    <w:rsid w:val="001A72D7"/>
    <w:rsid w:val="001B0382"/>
    <w:rsid w:val="001B0954"/>
    <w:rsid w:val="001B09A2"/>
    <w:rsid w:val="001B0E96"/>
    <w:rsid w:val="001B1205"/>
    <w:rsid w:val="001B1551"/>
    <w:rsid w:val="001B1CDB"/>
    <w:rsid w:val="001B1FD5"/>
    <w:rsid w:val="001B2F20"/>
    <w:rsid w:val="001B3065"/>
    <w:rsid w:val="001B49BE"/>
    <w:rsid w:val="001B60BD"/>
    <w:rsid w:val="001C07BF"/>
    <w:rsid w:val="001C2FF3"/>
    <w:rsid w:val="001C3130"/>
    <w:rsid w:val="001C5AEE"/>
    <w:rsid w:val="001D1884"/>
    <w:rsid w:val="001D28E3"/>
    <w:rsid w:val="001D2CAC"/>
    <w:rsid w:val="001D32B1"/>
    <w:rsid w:val="001D50B5"/>
    <w:rsid w:val="001D5A84"/>
    <w:rsid w:val="001D5FB0"/>
    <w:rsid w:val="001D6EB1"/>
    <w:rsid w:val="001E05D5"/>
    <w:rsid w:val="001E10B4"/>
    <w:rsid w:val="001E1122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1F6BA2"/>
    <w:rsid w:val="001F7620"/>
    <w:rsid w:val="00200C8E"/>
    <w:rsid w:val="0020108C"/>
    <w:rsid w:val="002048FC"/>
    <w:rsid w:val="002049AE"/>
    <w:rsid w:val="00204EE7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C51"/>
    <w:rsid w:val="00220DAB"/>
    <w:rsid w:val="002219FF"/>
    <w:rsid w:val="00224058"/>
    <w:rsid w:val="002301CB"/>
    <w:rsid w:val="00231752"/>
    <w:rsid w:val="00231F01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610"/>
    <w:rsid w:val="00260FD1"/>
    <w:rsid w:val="00261B21"/>
    <w:rsid w:val="002620B8"/>
    <w:rsid w:val="002625F8"/>
    <w:rsid w:val="002637AC"/>
    <w:rsid w:val="0026420C"/>
    <w:rsid w:val="0026540B"/>
    <w:rsid w:val="002659A7"/>
    <w:rsid w:val="0026711E"/>
    <w:rsid w:val="0026766D"/>
    <w:rsid w:val="002719B8"/>
    <w:rsid w:val="00272ACD"/>
    <w:rsid w:val="00273615"/>
    <w:rsid w:val="002760BB"/>
    <w:rsid w:val="00276840"/>
    <w:rsid w:val="00280CA5"/>
    <w:rsid w:val="00280E2F"/>
    <w:rsid w:val="00281CED"/>
    <w:rsid w:val="0028306B"/>
    <w:rsid w:val="00283571"/>
    <w:rsid w:val="00283F41"/>
    <w:rsid w:val="00284649"/>
    <w:rsid w:val="00284901"/>
    <w:rsid w:val="00285857"/>
    <w:rsid w:val="00285C14"/>
    <w:rsid w:val="00292BDB"/>
    <w:rsid w:val="002950BA"/>
    <w:rsid w:val="00297FDF"/>
    <w:rsid w:val="002A01D4"/>
    <w:rsid w:val="002A1F15"/>
    <w:rsid w:val="002A234A"/>
    <w:rsid w:val="002A2A84"/>
    <w:rsid w:val="002A4D79"/>
    <w:rsid w:val="002A657F"/>
    <w:rsid w:val="002B0092"/>
    <w:rsid w:val="002B4C1C"/>
    <w:rsid w:val="002B5207"/>
    <w:rsid w:val="002C136C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538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348"/>
    <w:rsid w:val="002F1868"/>
    <w:rsid w:val="002F1E72"/>
    <w:rsid w:val="002F28DB"/>
    <w:rsid w:val="002F2B9D"/>
    <w:rsid w:val="002F3AFF"/>
    <w:rsid w:val="0030601D"/>
    <w:rsid w:val="00306381"/>
    <w:rsid w:val="00306757"/>
    <w:rsid w:val="00306E0F"/>
    <w:rsid w:val="00307BEF"/>
    <w:rsid w:val="00310058"/>
    <w:rsid w:val="00313A90"/>
    <w:rsid w:val="00316AB0"/>
    <w:rsid w:val="00317697"/>
    <w:rsid w:val="00320867"/>
    <w:rsid w:val="00320F8D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1EE"/>
    <w:rsid w:val="00335372"/>
    <w:rsid w:val="00337311"/>
    <w:rsid w:val="003418F6"/>
    <w:rsid w:val="00341AAA"/>
    <w:rsid w:val="00341FFD"/>
    <w:rsid w:val="00343397"/>
    <w:rsid w:val="00343448"/>
    <w:rsid w:val="00344807"/>
    <w:rsid w:val="00345E69"/>
    <w:rsid w:val="00346B68"/>
    <w:rsid w:val="00351E45"/>
    <w:rsid w:val="00351E9A"/>
    <w:rsid w:val="00352228"/>
    <w:rsid w:val="0035395B"/>
    <w:rsid w:val="00356199"/>
    <w:rsid w:val="00356F4B"/>
    <w:rsid w:val="00357F75"/>
    <w:rsid w:val="003600C5"/>
    <w:rsid w:val="003613FB"/>
    <w:rsid w:val="003616F2"/>
    <w:rsid w:val="00361FCF"/>
    <w:rsid w:val="00362988"/>
    <w:rsid w:val="003634DD"/>
    <w:rsid w:val="00363C28"/>
    <w:rsid w:val="00365090"/>
    <w:rsid w:val="00365417"/>
    <w:rsid w:val="003658DD"/>
    <w:rsid w:val="0036664A"/>
    <w:rsid w:val="00366F68"/>
    <w:rsid w:val="00367AAF"/>
    <w:rsid w:val="003718CC"/>
    <w:rsid w:val="0037291D"/>
    <w:rsid w:val="003730EB"/>
    <w:rsid w:val="0037322B"/>
    <w:rsid w:val="003742CA"/>
    <w:rsid w:val="00374DA5"/>
    <w:rsid w:val="0037559B"/>
    <w:rsid w:val="00376804"/>
    <w:rsid w:val="0037787D"/>
    <w:rsid w:val="00382BC0"/>
    <w:rsid w:val="00383AFE"/>
    <w:rsid w:val="0038418A"/>
    <w:rsid w:val="003841F4"/>
    <w:rsid w:val="003848CD"/>
    <w:rsid w:val="00385BB5"/>
    <w:rsid w:val="003860BA"/>
    <w:rsid w:val="0038619B"/>
    <w:rsid w:val="0038639F"/>
    <w:rsid w:val="003875D3"/>
    <w:rsid w:val="00387C22"/>
    <w:rsid w:val="0039085D"/>
    <w:rsid w:val="00390DFE"/>
    <w:rsid w:val="00391BF3"/>
    <w:rsid w:val="00395CEA"/>
    <w:rsid w:val="003A0744"/>
    <w:rsid w:val="003A10F9"/>
    <w:rsid w:val="003A1359"/>
    <w:rsid w:val="003A26B8"/>
    <w:rsid w:val="003A6EB9"/>
    <w:rsid w:val="003B189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16EB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E6C"/>
    <w:rsid w:val="00441F1B"/>
    <w:rsid w:val="004435EA"/>
    <w:rsid w:val="00444721"/>
    <w:rsid w:val="00444CF3"/>
    <w:rsid w:val="004468DB"/>
    <w:rsid w:val="00446BCD"/>
    <w:rsid w:val="00447DB4"/>
    <w:rsid w:val="00450804"/>
    <w:rsid w:val="00450A8E"/>
    <w:rsid w:val="00453061"/>
    <w:rsid w:val="004540A7"/>
    <w:rsid w:val="00454369"/>
    <w:rsid w:val="00456182"/>
    <w:rsid w:val="00456951"/>
    <w:rsid w:val="00456BB6"/>
    <w:rsid w:val="00460200"/>
    <w:rsid w:val="004613F7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0B24"/>
    <w:rsid w:val="00483C9A"/>
    <w:rsid w:val="00485136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3BEE"/>
    <w:rsid w:val="004A4C6F"/>
    <w:rsid w:val="004A565C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76A"/>
    <w:rsid w:val="004C48BE"/>
    <w:rsid w:val="004C55FA"/>
    <w:rsid w:val="004C5611"/>
    <w:rsid w:val="004C56E4"/>
    <w:rsid w:val="004C5C72"/>
    <w:rsid w:val="004C698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5DF9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4B7"/>
    <w:rsid w:val="00526537"/>
    <w:rsid w:val="0052674F"/>
    <w:rsid w:val="005279BE"/>
    <w:rsid w:val="00530745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06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67B8F"/>
    <w:rsid w:val="00573773"/>
    <w:rsid w:val="0057481F"/>
    <w:rsid w:val="00574BB6"/>
    <w:rsid w:val="005762C3"/>
    <w:rsid w:val="005762FF"/>
    <w:rsid w:val="00577A5D"/>
    <w:rsid w:val="00581771"/>
    <w:rsid w:val="005823A7"/>
    <w:rsid w:val="00582D36"/>
    <w:rsid w:val="00584769"/>
    <w:rsid w:val="00584D43"/>
    <w:rsid w:val="00585505"/>
    <w:rsid w:val="00586445"/>
    <w:rsid w:val="00586AB4"/>
    <w:rsid w:val="00587178"/>
    <w:rsid w:val="005872FC"/>
    <w:rsid w:val="005902E5"/>
    <w:rsid w:val="0059075F"/>
    <w:rsid w:val="005938EB"/>
    <w:rsid w:val="00593F3E"/>
    <w:rsid w:val="00596943"/>
    <w:rsid w:val="00596F91"/>
    <w:rsid w:val="0059730D"/>
    <w:rsid w:val="0059778A"/>
    <w:rsid w:val="005977F7"/>
    <w:rsid w:val="00597B60"/>
    <w:rsid w:val="00597D31"/>
    <w:rsid w:val="005A31B8"/>
    <w:rsid w:val="005A3838"/>
    <w:rsid w:val="005A4B4E"/>
    <w:rsid w:val="005A7C50"/>
    <w:rsid w:val="005A7D99"/>
    <w:rsid w:val="005B01AA"/>
    <w:rsid w:val="005B08CE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23FA"/>
    <w:rsid w:val="005D357E"/>
    <w:rsid w:val="005D4421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575"/>
    <w:rsid w:val="005F69A2"/>
    <w:rsid w:val="006006E9"/>
    <w:rsid w:val="0060115F"/>
    <w:rsid w:val="00601E61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48F0"/>
    <w:rsid w:val="00625311"/>
    <w:rsid w:val="00627947"/>
    <w:rsid w:val="0063155C"/>
    <w:rsid w:val="006317A8"/>
    <w:rsid w:val="006317E4"/>
    <w:rsid w:val="00633489"/>
    <w:rsid w:val="006356F2"/>
    <w:rsid w:val="00636254"/>
    <w:rsid w:val="006365B6"/>
    <w:rsid w:val="00636BB1"/>
    <w:rsid w:val="00637850"/>
    <w:rsid w:val="006407B1"/>
    <w:rsid w:val="0064302F"/>
    <w:rsid w:val="0064487B"/>
    <w:rsid w:val="00646FCD"/>
    <w:rsid w:val="006501DB"/>
    <w:rsid w:val="00650A30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616A6"/>
    <w:rsid w:val="006638F9"/>
    <w:rsid w:val="00663CA9"/>
    <w:rsid w:val="006641B3"/>
    <w:rsid w:val="00664291"/>
    <w:rsid w:val="00665769"/>
    <w:rsid w:val="00665CCA"/>
    <w:rsid w:val="00667357"/>
    <w:rsid w:val="00670A90"/>
    <w:rsid w:val="00671D17"/>
    <w:rsid w:val="0067594A"/>
    <w:rsid w:val="0067676D"/>
    <w:rsid w:val="006778CA"/>
    <w:rsid w:val="00677A5C"/>
    <w:rsid w:val="006805F5"/>
    <w:rsid w:val="006820D4"/>
    <w:rsid w:val="00683036"/>
    <w:rsid w:val="00683B26"/>
    <w:rsid w:val="00684FF5"/>
    <w:rsid w:val="006856E7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400F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33BB"/>
    <w:rsid w:val="006D4EA9"/>
    <w:rsid w:val="006D531D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000"/>
    <w:rsid w:val="00716F8C"/>
    <w:rsid w:val="007172F5"/>
    <w:rsid w:val="00721542"/>
    <w:rsid w:val="00722B58"/>
    <w:rsid w:val="007315E8"/>
    <w:rsid w:val="00731709"/>
    <w:rsid w:val="00732EF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3F59"/>
    <w:rsid w:val="00774466"/>
    <w:rsid w:val="0077595E"/>
    <w:rsid w:val="00776E5E"/>
    <w:rsid w:val="00776F61"/>
    <w:rsid w:val="00780EC5"/>
    <w:rsid w:val="00783E81"/>
    <w:rsid w:val="00784799"/>
    <w:rsid w:val="007864A4"/>
    <w:rsid w:val="00787478"/>
    <w:rsid w:val="00787663"/>
    <w:rsid w:val="00787BB1"/>
    <w:rsid w:val="0079011E"/>
    <w:rsid w:val="00791A86"/>
    <w:rsid w:val="00793699"/>
    <w:rsid w:val="00793851"/>
    <w:rsid w:val="007967B4"/>
    <w:rsid w:val="00796908"/>
    <w:rsid w:val="007A15AA"/>
    <w:rsid w:val="007A324A"/>
    <w:rsid w:val="007A7A5C"/>
    <w:rsid w:val="007A7EDB"/>
    <w:rsid w:val="007B11DA"/>
    <w:rsid w:val="007B48AF"/>
    <w:rsid w:val="007B573A"/>
    <w:rsid w:val="007B6A9B"/>
    <w:rsid w:val="007C024D"/>
    <w:rsid w:val="007C20FE"/>
    <w:rsid w:val="007C41A8"/>
    <w:rsid w:val="007C7E13"/>
    <w:rsid w:val="007D059C"/>
    <w:rsid w:val="007D1B90"/>
    <w:rsid w:val="007D204A"/>
    <w:rsid w:val="007D68F3"/>
    <w:rsid w:val="007E3698"/>
    <w:rsid w:val="007E38A8"/>
    <w:rsid w:val="007E4D09"/>
    <w:rsid w:val="007E6118"/>
    <w:rsid w:val="007E7FFB"/>
    <w:rsid w:val="007F0880"/>
    <w:rsid w:val="007F2281"/>
    <w:rsid w:val="007F2402"/>
    <w:rsid w:val="007F3156"/>
    <w:rsid w:val="007F3A11"/>
    <w:rsid w:val="007F3EAB"/>
    <w:rsid w:val="007F62F8"/>
    <w:rsid w:val="007F6BBA"/>
    <w:rsid w:val="007F707D"/>
    <w:rsid w:val="007F7BD3"/>
    <w:rsid w:val="008012CD"/>
    <w:rsid w:val="00801F2B"/>
    <w:rsid w:val="0080221A"/>
    <w:rsid w:val="008074B8"/>
    <w:rsid w:val="008123B1"/>
    <w:rsid w:val="00813542"/>
    <w:rsid w:val="00813BEF"/>
    <w:rsid w:val="00815974"/>
    <w:rsid w:val="00815CD5"/>
    <w:rsid w:val="00817759"/>
    <w:rsid w:val="008206A7"/>
    <w:rsid w:val="00820A84"/>
    <w:rsid w:val="008223D0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4D95"/>
    <w:rsid w:val="008371B5"/>
    <w:rsid w:val="00840335"/>
    <w:rsid w:val="008415FB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578A6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28BA"/>
    <w:rsid w:val="00894F60"/>
    <w:rsid w:val="0089562A"/>
    <w:rsid w:val="0089565A"/>
    <w:rsid w:val="0089629C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3F01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94E"/>
    <w:rsid w:val="008E4D44"/>
    <w:rsid w:val="008E5155"/>
    <w:rsid w:val="008E532D"/>
    <w:rsid w:val="008E6091"/>
    <w:rsid w:val="008E6E31"/>
    <w:rsid w:val="008F0676"/>
    <w:rsid w:val="008F1D1B"/>
    <w:rsid w:val="008F46BF"/>
    <w:rsid w:val="008F510C"/>
    <w:rsid w:val="008F6C6D"/>
    <w:rsid w:val="00900F40"/>
    <w:rsid w:val="00901C9F"/>
    <w:rsid w:val="00904ECD"/>
    <w:rsid w:val="009057B9"/>
    <w:rsid w:val="00905CD1"/>
    <w:rsid w:val="0090619D"/>
    <w:rsid w:val="009100E2"/>
    <w:rsid w:val="009114E0"/>
    <w:rsid w:val="009129D0"/>
    <w:rsid w:val="00913584"/>
    <w:rsid w:val="00913F03"/>
    <w:rsid w:val="00914050"/>
    <w:rsid w:val="00914727"/>
    <w:rsid w:val="0091730E"/>
    <w:rsid w:val="00922A62"/>
    <w:rsid w:val="009331E9"/>
    <w:rsid w:val="009356C2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57C61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673E7"/>
    <w:rsid w:val="00972372"/>
    <w:rsid w:val="00972695"/>
    <w:rsid w:val="00974202"/>
    <w:rsid w:val="0097542A"/>
    <w:rsid w:val="00976059"/>
    <w:rsid w:val="009837F3"/>
    <w:rsid w:val="00983A16"/>
    <w:rsid w:val="00986641"/>
    <w:rsid w:val="009871A0"/>
    <w:rsid w:val="009922E8"/>
    <w:rsid w:val="00995213"/>
    <w:rsid w:val="009955C9"/>
    <w:rsid w:val="009A01E8"/>
    <w:rsid w:val="009A3D60"/>
    <w:rsid w:val="009A45E3"/>
    <w:rsid w:val="009A4E3C"/>
    <w:rsid w:val="009B0A65"/>
    <w:rsid w:val="009B14F7"/>
    <w:rsid w:val="009B231E"/>
    <w:rsid w:val="009B2365"/>
    <w:rsid w:val="009B39D0"/>
    <w:rsid w:val="009B554C"/>
    <w:rsid w:val="009B7C51"/>
    <w:rsid w:val="009C2288"/>
    <w:rsid w:val="009C2547"/>
    <w:rsid w:val="009C305D"/>
    <w:rsid w:val="009C5963"/>
    <w:rsid w:val="009C5A21"/>
    <w:rsid w:val="009D1548"/>
    <w:rsid w:val="009D19F8"/>
    <w:rsid w:val="009D2DCC"/>
    <w:rsid w:val="009D2F31"/>
    <w:rsid w:val="009D47D1"/>
    <w:rsid w:val="009D4F91"/>
    <w:rsid w:val="009D56FF"/>
    <w:rsid w:val="009D6356"/>
    <w:rsid w:val="009D716A"/>
    <w:rsid w:val="009D71DE"/>
    <w:rsid w:val="009D7E5D"/>
    <w:rsid w:val="009E02C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29B"/>
    <w:rsid w:val="00A22761"/>
    <w:rsid w:val="00A2276D"/>
    <w:rsid w:val="00A23ED7"/>
    <w:rsid w:val="00A25CDE"/>
    <w:rsid w:val="00A3283F"/>
    <w:rsid w:val="00A33362"/>
    <w:rsid w:val="00A33F22"/>
    <w:rsid w:val="00A36A4E"/>
    <w:rsid w:val="00A3744C"/>
    <w:rsid w:val="00A37EF7"/>
    <w:rsid w:val="00A404DC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4DC2"/>
    <w:rsid w:val="00A5586F"/>
    <w:rsid w:val="00A60910"/>
    <w:rsid w:val="00A60E26"/>
    <w:rsid w:val="00A61EED"/>
    <w:rsid w:val="00A62D0A"/>
    <w:rsid w:val="00A6497B"/>
    <w:rsid w:val="00A6685A"/>
    <w:rsid w:val="00A700F7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9102F"/>
    <w:rsid w:val="00A935B1"/>
    <w:rsid w:val="00A957CD"/>
    <w:rsid w:val="00A9652F"/>
    <w:rsid w:val="00AA0007"/>
    <w:rsid w:val="00AA069D"/>
    <w:rsid w:val="00AA0C4D"/>
    <w:rsid w:val="00AA3ACD"/>
    <w:rsid w:val="00AA48DF"/>
    <w:rsid w:val="00AA6249"/>
    <w:rsid w:val="00AA696B"/>
    <w:rsid w:val="00AA7057"/>
    <w:rsid w:val="00AA77ED"/>
    <w:rsid w:val="00AA7FEE"/>
    <w:rsid w:val="00AB0A1A"/>
    <w:rsid w:val="00AB0F88"/>
    <w:rsid w:val="00AB1E8E"/>
    <w:rsid w:val="00AB1F15"/>
    <w:rsid w:val="00AB24C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411A"/>
    <w:rsid w:val="00AC6422"/>
    <w:rsid w:val="00AC7F0B"/>
    <w:rsid w:val="00AD08F4"/>
    <w:rsid w:val="00AD0D1D"/>
    <w:rsid w:val="00AD4B95"/>
    <w:rsid w:val="00AD58A0"/>
    <w:rsid w:val="00AE1577"/>
    <w:rsid w:val="00AE195B"/>
    <w:rsid w:val="00AE1A16"/>
    <w:rsid w:val="00AE1FC2"/>
    <w:rsid w:val="00AE25EC"/>
    <w:rsid w:val="00AE34BD"/>
    <w:rsid w:val="00AE3AB1"/>
    <w:rsid w:val="00AE420A"/>
    <w:rsid w:val="00AE467D"/>
    <w:rsid w:val="00AE4D9C"/>
    <w:rsid w:val="00AF426E"/>
    <w:rsid w:val="00AF427E"/>
    <w:rsid w:val="00AF5491"/>
    <w:rsid w:val="00AF6172"/>
    <w:rsid w:val="00AF6323"/>
    <w:rsid w:val="00AF6D38"/>
    <w:rsid w:val="00B022FC"/>
    <w:rsid w:val="00B02BE8"/>
    <w:rsid w:val="00B035AC"/>
    <w:rsid w:val="00B03FC6"/>
    <w:rsid w:val="00B0530C"/>
    <w:rsid w:val="00B06D1B"/>
    <w:rsid w:val="00B10484"/>
    <w:rsid w:val="00B1146B"/>
    <w:rsid w:val="00B12F63"/>
    <w:rsid w:val="00B13FAA"/>
    <w:rsid w:val="00B1619A"/>
    <w:rsid w:val="00B17FFC"/>
    <w:rsid w:val="00B21005"/>
    <w:rsid w:val="00B21840"/>
    <w:rsid w:val="00B22019"/>
    <w:rsid w:val="00B23C57"/>
    <w:rsid w:val="00B262C7"/>
    <w:rsid w:val="00B26FC2"/>
    <w:rsid w:val="00B30441"/>
    <w:rsid w:val="00B304F3"/>
    <w:rsid w:val="00B30B38"/>
    <w:rsid w:val="00B31411"/>
    <w:rsid w:val="00B318D7"/>
    <w:rsid w:val="00B33929"/>
    <w:rsid w:val="00B439A7"/>
    <w:rsid w:val="00B45889"/>
    <w:rsid w:val="00B46B7C"/>
    <w:rsid w:val="00B46E45"/>
    <w:rsid w:val="00B5069F"/>
    <w:rsid w:val="00B517CB"/>
    <w:rsid w:val="00B527C5"/>
    <w:rsid w:val="00B53539"/>
    <w:rsid w:val="00B5439B"/>
    <w:rsid w:val="00B54468"/>
    <w:rsid w:val="00B546DC"/>
    <w:rsid w:val="00B55D42"/>
    <w:rsid w:val="00B560D9"/>
    <w:rsid w:val="00B56654"/>
    <w:rsid w:val="00B56896"/>
    <w:rsid w:val="00B56BA3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57A9"/>
    <w:rsid w:val="00B66E1F"/>
    <w:rsid w:val="00B67097"/>
    <w:rsid w:val="00B720C7"/>
    <w:rsid w:val="00B732F7"/>
    <w:rsid w:val="00B735F9"/>
    <w:rsid w:val="00B757E0"/>
    <w:rsid w:val="00B761FE"/>
    <w:rsid w:val="00B76683"/>
    <w:rsid w:val="00B768F5"/>
    <w:rsid w:val="00B77790"/>
    <w:rsid w:val="00B814C5"/>
    <w:rsid w:val="00B8160E"/>
    <w:rsid w:val="00B82F1D"/>
    <w:rsid w:val="00B83C04"/>
    <w:rsid w:val="00B8559B"/>
    <w:rsid w:val="00B87994"/>
    <w:rsid w:val="00B906CB"/>
    <w:rsid w:val="00B90D33"/>
    <w:rsid w:val="00B90E2C"/>
    <w:rsid w:val="00B9299B"/>
    <w:rsid w:val="00B92CB8"/>
    <w:rsid w:val="00B92E2F"/>
    <w:rsid w:val="00B94962"/>
    <w:rsid w:val="00B94FD8"/>
    <w:rsid w:val="00B95256"/>
    <w:rsid w:val="00B95C43"/>
    <w:rsid w:val="00B96FD2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C4372"/>
    <w:rsid w:val="00BC45DB"/>
    <w:rsid w:val="00BC49CE"/>
    <w:rsid w:val="00BC4DA5"/>
    <w:rsid w:val="00BC4E16"/>
    <w:rsid w:val="00BC4E2F"/>
    <w:rsid w:val="00BC5A10"/>
    <w:rsid w:val="00BC6619"/>
    <w:rsid w:val="00BD3E6C"/>
    <w:rsid w:val="00BD6E69"/>
    <w:rsid w:val="00BD77AE"/>
    <w:rsid w:val="00BE0157"/>
    <w:rsid w:val="00BE0822"/>
    <w:rsid w:val="00BE1BA1"/>
    <w:rsid w:val="00BE37BA"/>
    <w:rsid w:val="00BE3CCA"/>
    <w:rsid w:val="00BE607C"/>
    <w:rsid w:val="00BE62C6"/>
    <w:rsid w:val="00BE634A"/>
    <w:rsid w:val="00BE6933"/>
    <w:rsid w:val="00BE6E11"/>
    <w:rsid w:val="00BE78FA"/>
    <w:rsid w:val="00BE7B3F"/>
    <w:rsid w:val="00BE7BB6"/>
    <w:rsid w:val="00BF06E4"/>
    <w:rsid w:val="00BF143C"/>
    <w:rsid w:val="00BF2338"/>
    <w:rsid w:val="00BF7815"/>
    <w:rsid w:val="00BF7B5E"/>
    <w:rsid w:val="00C002FE"/>
    <w:rsid w:val="00C00726"/>
    <w:rsid w:val="00C01113"/>
    <w:rsid w:val="00C02BF2"/>
    <w:rsid w:val="00C061BB"/>
    <w:rsid w:val="00C06958"/>
    <w:rsid w:val="00C06AE3"/>
    <w:rsid w:val="00C06D33"/>
    <w:rsid w:val="00C114F4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6F71"/>
    <w:rsid w:val="00C40613"/>
    <w:rsid w:val="00C40AA4"/>
    <w:rsid w:val="00C43878"/>
    <w:rsid w:val="00C43ED7"/>
    <w:rsid w:val="00C446E3"/>
    <w:rsid w:val="00C50B7C"/>
    <w:rsid w:val="00C52C54"/>
    <w:rsid w:val="00C5325A"/>
    <w:rsid w:val="00C54475"/>
    <w:rsid w:val="00C54801"/>
    <w:rsid w:val="00C54C34"/>
    <w:rsid w:val="00C5521D"/>
    <w:rsid w:val="00C57A5E"/>
    <w:rsid w:val="00C6024A"/>
    <w:rsid w:val="00C61851"/>
    <w:rsid w:val="00C62461"/>
    <w:rsid w:val="00C62CDB"/>
    <w:rsid w:val="00C638A7"/>
    <w:rsid w:val="00C63940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2E18"/>
    <w:rsid w:val="00C87467"/>
    <w:rsid w:val="00C87679"/>
    <w:rsid w:val="00C9272E"/>
    <w:rsid w:val="00C92D89"/>
    <w:rsid w:val="00C937BF"/>
    <w:rsid w:val="00C974BE"/>
    <w:rsid w:val="00C97FFE"/>
    <w:rsid w:val="00CA05F5"/>
    <w:rsid w:val="00CA13B2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2701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C7440"/>
    <w:rsid w:val="00CD0664"/>
    <w:rsid w:val="00CD16D8"/>
    <w:rsid w:val="00CD215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2D73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6FC4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4779"/>
    <w:rsid w:val="00D55F30"/>
    <w:rsid w:val="00D56810"/>
    <w:rsid w:val="00D56A8F"/>
    <w:rsid w:val="00D61CF2"/>
    <w:rsid w:val="00D643D0"/>
    <w:rsid w:val="00D6528D"/>
    <w:rsid w:val="00D66376"/>
    <w:rsid w:val="00D674AF"/>
    <w:rsid w:val="00D675EE"/>
    <w:rsid w:val="00D675FC"/>
    <w:rsid w:val="00D6791A"/>
    <w:rsid w:val="00D67D78"/>
    <w:rsid w:val="00D70905"/>
    <w:rsid w:val="00D7149A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4478"/>
    <w:rsid w:val="00D86051"/>
    <w:rsid w:val="00D91723"/>
    <w:rsid w:val="00D91F7D"/>
    <w:rsid w:val="00D922F7"/>
    <w:rsid w:val="00D92824"/>
    <w:rsid w:val="00D92F24"/>
    <w:rsid w:val="00D934E2"/>
    <w:rsid w:val="00D93A3D"/>
    <w:rsid w:val="00D96E22"/>
    <w:rsid w:val="00DA1635"/>
    <w:rsid w:val="00DA443A"/>
    <w:rsid w:val="00DA5AF7"/>
    <w:rsid w:val="00DA60C0"/>
    <w:rsid w:val="00DA6699"/>
    <w:rsid w:val="00DA7C61"/>
    <w:rsid w:val="00DB065C"/>
    <w:rsid w:val="00DB0BAF"/>
    <w:rsid w:val="00DB1CE0"/>
    <w:rsid w:val="00DB59D3"/>
    <w:rsid w:val="00DC0335"/>
    <w:rsid w:val="00DC07B4"/>
    <w:rsid w:val="00DC0902"/>
    <w:rsid w:val="00DC09E4"/>
    <w:rsid w:val="00DC1534"/>
    <w:rsid w:val="00DC197F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D748B"/>
    <w:rsid w:val="00DE0C07"/>
    <w:rsid w:val="00DE1AD1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1F4C"/>
    <w:rsid w:val="00DF2470"/>
    <w:rsid w:val="00DF3193"/>
    <w:rsid w:val="00DF65DF"/>
    <w:rsid w:val="00E01243"/>
    <w:rsid w:val="00E03097"/>
    <w:rsid w:val="00E03A3E"/>
    <w:rsid w:val="00E03F46"/>
    <w:rsid w:val="00E10E07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691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5F9A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77CE3"/>
    <w:rsid w:val="00E80FCD"/>
    <w:rsid w:val="00E82634"/>
    <w:rsid w:val="00E82EE4"/>
    <w:rsid w:val="00E84959"/>
    <w:rsid w:val="00E856A8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099"/>
    <w:rsid w:val="00E95A96"/>
    <w:rsid w:val="00E960AC"/>
    <w:rsid w:val="00E966F0"/>
    <w:rsid w:val="00EA0F1C"/>
    <w:rsid w:val="00EA336C"/>
    <w:rsid w:val="00EA347C"/>
    <w:rsid w:val="00EB26A2"/>
    <w:rsid w:val="00EB378B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176C"/>
    <w:rsid w:val="00EE353C"/>
    <w:rsid w:val="00EE419D"/>
    <w:rsid w:val="00EE44E8"/>
    <w:rsid w:val="00EE4941"/>
    <w:rsid w:val="00EE5D45"/>
    <w:rsid w:val="00EE5F74"/>
    <w:rsid w:val="00EE6772"/>
    <w:rsid w:val="00EF1461"/>
    <w:rsid w:val="00EF3A33"/>
    <w:rsid w:val="00EF485E"/>
    <w:rsid w:val="00EF785A"/>
    <w:rsid w:val="00F005B8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5E5"/>
    <w:rsid w:val="00F433A8"/>
    <w:rsid w:val="00F43D65"/>
    <w:rsid w:val="00F44BE4"/>
    <w:rsid w:val="00F463B5"/>
    <w:rsid w:val="00F51AA0"/>
    <w:rsid w:val="00F53CC2"/>
    <w:rsid w:val="00F540FE"/>
    <w:rsid w:val="00F55453"/>
    <w:rsid w:val="00F57196"/>
    <w:rsid w:val="00F5796C"/>
    <w:rsid w:val="00F57D7F"/>
    <w:rsid w:val="00F60988"/>
    <w:rsid w:val="00F6137C"/>
    <w:rsid w:val="00F61E5B"/>
    <w:rsid w:val="00F64B80"/>
    <w:rsid w:val="00F673B4"/>
    <w:rsid w:val="00F732FF"/>
    <w:rsid w:val="00F73575"/>
    <w:rsid w:val="00F75BCA"/>
    <w:rsid w:val="00F77DC6"/>
    <w:rsid w:val="00F806D1"/>
    <w:rsid w:val="00F81AAA"/>
    <w:rsid w:val="00F82E61"/>
    <w:rsid w:val="00F835C4"/>
    <w:rsid w:val="00F84087"/>
    <w:rsid w:val="00F86908"/>
    <w:rsid w:val="00F870FC"/>
    <w:rsid w:val="00F9321E"/>
    <w:rsid w:val="00F93503"/>
    <w:rsid w:val="00F93C4C"/>
    <w:rsid w:val="00F93D94"/>
    <w:rsid w:val="00F9425F"/>
    <w:rsid w:val="00F96D06"/>
    <w:rsid w:val="00F9769D"/>
    <w:rsid w:val="00FA1DC7"/>
    <w:rsid w:val="00FA3232"/>
    <w:rsid w:val="00FA644B"/>
    <w:rsid w:val="00FA6B69"/>
    <w:rsid w:val="00FA6BF3"/>
    <w:rsid w:val="00FA6CD3"/>
    <w:rsid w:val="00FB0338"/>
    <w:rsid w:val="00FB18FC"/>
    <w:rsid w:val="00FB3587"/>
    <w:rsid w:val="00FB4139"/>
    <w:rsid w:val="00FB48C1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A57"/>
    <w:rsid w:val="00FE5D6E"/>
    <w:rsid w:val="00FF1F9D"/>
    <w:rsid w:val="00FF2BFB"/>
    <w:rsid w:val="00FF32DA"/>
    <w:rsid w:val="00FF32F2"/>
    <w:rsid w:val="00FF38C6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9F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,Conclusion de partie,Nad,List Paragraph,Odstavec_muj,_Odstavec se seznamem,Odstavec_muj1,Odstavec_muj2,Odstavec_muj3,Nad1,Odstavec_muj4,Nad2,List Paragraph2,Odstavec_muj5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5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,Conclusion de partie Char,Nad Char,List Paragraph Char,Odstavec_muj Char,_Odstavec se seznamem Char,Odstavec_muj1 Char,Odstavec_muj2 Char,Odstavec_muj3 Char"/>
    <w:link w:val="Odstavecseseznamem"/>
    <w:uiPriority w:val="1"/>
    <w:qFormat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E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E18"/>
  </w:style>
  <w:style w:type="character" w:styleId="Znakapoznpodarou">
    <w:name w:val="footnote reference"/>
    <w:basedOn w:val="Standardnpsmoodstavce"/>
    <w:uiPriority w:val="99"/>
    <w:semiHidden/>
    <w:unhideWhenUsed/>
    <w:rsid w:val="00C82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4435-9A01-4E9F-A20C-D127A610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3853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2025-03-10T08:17:00Z</dcterms:modified>
</cp:coreProperties>
</file>