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BEE96" w14:textId="77777777" w:rsidR="00AF39F2" w:rsidRDefault="000326F0" w:rsidP="006A5A89">
      <w:pPr>
        <w:snapToGrid w:val="0"/>
        <w:rPr>
          <w:rFonts w:ascii="Calibri" w:hAnsi="Calibri"/>
          <w:b/>
          <w:color w:val="000000"/>
          <w:sz w:val="20"/>
          <w:szCs w:val="20"/>
        </w:rPr>
      </w:pPr>
      <w:r>
        <w:rPr>
          <w:rFonts w:ascii="Calibri" w:hAnsi="Calibri"/>
          <w:b/>
          <w:color w:val="000000"/>
          <w:sz w:val="32"/>
          <w:szCs w:val="32"/>
        </w:rPr>
        <w:tab/>
      </w:r>
      <w:r>
        <w:rPr>
          <w:rFonts w:ascii="Calibri" w:hAnsi="Calibri"/>
          <w:b/>
          <w:color w:val="000000"/>
          <w:sz w:val="32"/>
          <w:szCs w:val="32"/>
        </w:rPr>
        <w:tab/>
      </w:r>
      <w:r>
        <w:rPr>
          <w:rFonts w:ascii="Calibri" w:hAnsi="Calibri"/>
          <w:b/>
          <w:color w:val="000000"/>
          <w:sz w:val="32"/>
          <w:szCs w:val="32"/>
        </w:rPr>
        <w:tab/>
      </w:r>
      <w:r>
        <w:rPr>
          <w:rFonts w:ascii="Calibri" w:hAnsi="Calibri"/>
          <w:b/>
          <w:color w:val="000000"/>
          <w:sz w:val="32"/>
          <w:szCs w:val="32"/>
        </w:rPr>
        <w:tab/>
      </w:r>
      <w:r>
        <w:rPr>
          <w:rFonts w:ascii="Calibri" w:hAnsi="Calibri"/>
          <w:b/>
          <w:color w:val="000000"/>
          <w:sz w:val="32"/>
          <w:szCs w:val="32"/>
        </w:rPr>
        <w:tab/>
      </w:r>
      <w:r>
        <w:rPr>
          <w:rFonts w:ascii="Calibri" w:hAnsi="Calibri"/>
          <w:b/>
          <w:color w:val="000000"/>
          <w:sz w:val="32"/>
          <w:szCs w:val="32"/>
        </w:rPr>
        <w:tab/>
      </w:r>
      <w:r>
        <w:rPr>
          <w:rFonts w:ascii="Calibri" w:hAnsi="Calibri"/>
          <w:b/>
          <w:color w:val="000000"/>
          <w:sz w:val="32"/>
          <w:szCs w:val="32"/>
        </w:rPr>
        <w:tab/>
      </w:r>
      <w:r>
        <w:rPr>
          <w:rFonts w:ascii="Calibri" w:hAnsi="Calibri"/>
          <w:b/>
          <w:color w:val="000000"/>
          <w:sz w:val="32"/>
          <w:szCs w:val="32"/>
        </w:rPr>
        <w:tab/>
      </w:r>
      <w:r>
        <w:rPr>
          <w:rFonts w:ascii="Calibri" w:hAnsi="Calibri"/>
          <w:b/>
          <w:color w:val="000000"/>
          <w:sz w:val="32"/>
          <w:szCs w:val="32"/>
        </w:rPr>
        <w:tab/>
      </w:r>
      <w:r w:rsidR="00C95BCC">
        <w:rPr>
          <w:rFonts w:ascii="Calibri" w:hAnsi="Calibri"/>
          <w:b/>
          <w:color w:val="000000"/>
          <w:sz w:val="32"/>
          <w:szCs w:val="32"/>
        </w:rPr>
        <w:t xml:space="preserve">           </w:t>
      </w:r>
      <w:r w:rsidRPr="000326F0">
        <w:rPr>
          <w:rFonts w:ascii="Calibri" w:hAnsi="Calibri"/>
          <w:sz w:val="20"/>
          <w:szCs w:val="20"/>
        </w:rPr>
        <w:t>2025/</w:t>
      </w:r>
      <w:r w:rsidR="00C95BCC">
        <w:rPr>
          <w:rFonts w:ascii="Calibri" w:hAnsi="Calibri"/>
          <w:sz w:val="20"/>
          <w:szCs w:val="20"/>
        </w:rPr>
        <w:t>1164/NM (KGŘ2)</w:t>
      </w:r>
      <w:r w:rsidR="004F64A2" w:rsidRPr="000326F0">
        <w:rPr>
          <w:rFonts w:ascii="Calibri" w:hAnsi="Calibri"/>
          <w:sz w:val="20"/>
          <w:szCs w:val="20"/>
        </w:rPr>
        <w:tab/>
      </w:r>
      <w:r w:rsidR="004F64A2" w:rsidRPr="000326F0">
        <w:rPr>
          <w:rFonts w:ascii="Calibri" w:hAnsi="Calibri"/>
          <w:b/>
          <w:color w:val="000000"/>
          <w:sz w:val="20"/>
          <w:szCs w:val="20"/>
        </w:rPr>
        <w:tab/>
      </w:r>
      <w:r w:rsidR="00133E99" w:rsidRPr="000326F0">
        <w:rPr>
          <w:rFonts w:ascii="Calibri" w:hAnsi="Calibri"/>
          <w:b/>
          <w:color w:val="000000"/>
          <w:sz w:val="20"/>
          <w:szCs w:val="20"/>
        </w:rPr>
        <w:tab/>
        <w:t xml:space="preserve">               </w:t>
      </w:r>
      <w:r w:rsidR="004F64A2" w:rsidRPr="000326F0">
        <w:rPr>
          <w:rFonts w:ascii="Calibri" w:hAnsi="Calibri"/>
          <w:b/>
          <w:color w:val="000000"/>
          <w:sz w:val="20"/>
          <w:szCs w:val="20"/>
        </w:rPr>
        <w:tab/>
      </w:r>
      <w:r w:rsidR="004F64A2" w:rsidRPr="000326F0">
        <w:rPr>
          <w:rFonts w:ascii="Calibri" w:hAnsi="Calibri"/>
          <w:b/>
          <w:color w:val="000000"/>
          <w:sz w:val="20"/>
          <w:szCs w:val="20"/>
        </w:rPr>
        <w:tab/>
      </w:r>
      <w:r w:rsidR="00133E99" w:rsidRPr="000326F0">
        <w:rPr>
          <w:rFonts w:ascii="Calibri" w:hAnsi="Calibri"/>
          <w:b/>
          <w:color w:val="000000"/>
          <w:sz w:val="20"/>
          <w:szCs w:val="20"/>
        </w:rPr>
        <w:t xml:space="preserve"> </w:t>
      </w:r>
    </w:p>
    <w:p w14:paraId="084574D4" w14:textId="53F49E5B" w:rsidR="005B2D38" w:rsidRPr="000F6FD8" w:rsidRDefault="005B2D38" w:rsidP="00AF39F2">
      <w:pPr>
        <w:snapToGrid w:val="0"/>
        <w:ind w:left="2832" w:firstLine="708"/>
        <w:rPr>
          <w:rFonts w:ascii="Calibri" w:hAnsi="Calibri"/>
          <w:b/>
          <w:color w:val="000000"/>
          <w:sz w:val="36"/>
          <w:szCs w:val="36"/>
        </w:rPr>
      </w:pPr>
      <w:r w:rsidRPr="000F6FD8">
        <w:rPr>
          <w:rFonts w:ascii="Calibri" w:hAnsi="Calibri"/>
          <w:b/>
          <w:color w:val="000000"/>
          <w:sz w:val="36"/>
          <w:szCs w:val="36"/>
        </w:rPr>
        <w:t>Smlouva o dílo</w:t>
      </w:r>
    </w:p>
    <w:p w14:paraId="1EC39EF4" w14:textId="6BB753A8" w:rsidR="00EA11FA" w:rsidRPr="00EA11FA" w:rsidRDefault="00EA11FA" w:rsidP="006A5A89">
      <w:pPr>
        <w:snapToGrid w:val="0"/>
        <w:spacing w:line="360" w:lineRule="auto"/>
        <w:jc w:val="center"/>
        <w:rPr>
          <w:rFonts w:ascii="Calibri" w:hAnsi="Calibri"/>
          <w:b/>
          <w:color w:val="000000"/>
        </w:rPr>
      </w:pPr>
      <w:r w:rsidRPr="00EA11FA">
        <w:rPr>
          <w:rFonts w:ascii="Calibri" w:hAnsi="Calibri"/>
          <w:b/>
          <w:color w:val="000000"/>
        </w:rPr>
        <w:t xml:space="preserve">č. </w:t>
      </w:r>
      <w:r w:rsidR="000326F0" w:rsidRPr="000326F0">
        <w:rPr>
          <w:rFonts w:ascii="Calibri" w:hAnsi="Calibri"/>
          <w:b/>
          <w:color w:val="000000"/>
        </w:rPr>
        <w:t>250307</w:t>
      </w:r>
    </w:p>
    <w:p w14:paraId="670C6AE1" w14:textId="3F357976" w:rsidR="005B2D38" w:rsidRDefault="005B2D38" w:rsidP="005B2D38">
      <w:pPr>
        <w:pStyle w:val="Tunsted"/>
        <w:keepNext w:val="0"/>
        <w:spacing w:before="0" w:line="276" w:lineRule="auto"/>
        <w:outlineLvl w:val="9"/>
        <w:rPr>
          <w:rFonts w:asciiTheme="minorHAnsi" w:hAnsiTheme="minorHAnsi" w:cs="Arial"/>
          <w:sz w:val="24"/>
          <w:szCs w:val="24"/>
        </w:rPr>
      </w:pPr>
      <w:r w:rsidRPr="00374EA1">
        <w:rPr>
          <w:rFonts w:asciiTheme="minorHAnsi" w:hAnsiTheme="minorHAnsi" w:cs="Arial"/>
          <w:sz w:val="24"/>
          <w:szCs w:val="24"/>
        </w:rPr>
        <w:t xml:space="preserve">uzavřená níže uvedeného dne, měsíce a roku na základě ustanovení § 2631 a násl. zákona č. 89/2012 Sb., občanský zákoník, </w:t>
      </w:r>
      <w:r w:rsidR="00A0782D">
        <w:rPr>
          <w:rFonts w:asciiTheme="minorHAnsi" w:hAnsiTheme="minorHAnsi" w:cs="Arial"/>
          <w:sz w:val="24"/>
          <w:szCs w:val="24"/>
        </w:rPr>
        <w:t xml:space="preserve">ve znění pozdějších předpisů, </w:t>
      </w:r>
      <w:r w:rsidRPr="00374EA1">
        <w:rPr>
          <w:rFonts w:asciiTheme="minorHAnsi" w:hAnsiTheme="minorHAnsi" w:cs="Arial"/>
          <w:sz w:val="24"/>
          <w:szCs w:val="24"/>
        </w:rPr>
        <w:t>mezi těmito smluvními stranami:</w:t>
      </w:r>
    </w:p>
    <w:p w14:paraId="05900868" w14:textId="77777777" w:rsidR="00AF39F2" w:rsidRPr="00374EA1" w:rsidRDefault="00AF39F2" w:rsidP="005B2D38">
      <w:pPr>
        <w:pStyle w:val="Tunsted"/>
        <w:keepNext w:val="0"/>
        <w:spacing w:before="0" w:line="276" w:lineRule="auto"/>
        <w:outlineLvl w:val="9"/>
        <w:rPr>
          <w:rFonts w:asciiTheme="minorHAnsi" w:hAnsiTheme="minorHAnsi" w:cs="Arial"/>
          <w:b/>
          <w:bCs w:val="0"/>
          <w:sz w:val="24"/>
          <w:szCs w:val="24"/>
        </w:rPr>
      </w:pPr>
    </w:p>
    <w:p w14:paraId="45A60221" w14:textId="77777777" w:rsidR="006B6990" w:rsidRPr="00374EA1" w:rsidRDefault="009B522B" w:rsidP="009B522B">
      <w:pPr>
        <w:jc w:val="both"/>
        <w:rPr>
          <w:rFonts w:ascii="Calibri" w:hAnsi="Calibri"/>
          <w:b/>
          <w:sz w:val="24"/>
        </w:rPr>
      </w:pPr>
      <w:r w:rsidRPr="00374EA1">
        <w:rPr>
          <w:rFonts w:ascii="Calibri" w:hAnsi="Calibri"/>
          <w:b/>
          <w:sz w:val="24"/>
        </w:rPr>
        <w:t>Národní muzeum</w:t>
      </w:r>
    </w:p>
    <w:p w14:paraId="12D06A2D" w14:textId="521E019C" w:rsidR="009B522B" w:rsidRPr="00374EA1" w:rsidRDefault="009B522B" w:rsidP="009B522B">
      <w:pPr>
        <w:jc w:val="both"/>
        <w:rPr>
          <w:rFonts w:ascii="Calibri" w:hAnsi="Calibri"/>
          <w:sz w:val="24"/>
        </w:rPr>
      </w:pPr>
      <w:r w:rsidRPr="00374EA1">
        <w:rPr>
          <w:rFonts w:ascii="Calibri" w:hAnsi="Calibri"/>
          <w:sz w:val="24"/>
        </w:rPr>
        <w:t xml:space="preserve">příspěvková organizace </w:t>
      </w:r>
      <w:r w:rsidR="00FF4CB7" w:rsidRPr="00374EA1">
        <w:rPr>
          <w:rFonts w:ascii="Calibri" w:hAnsi="Calibri"/>
          <w:sz w:val="24"/>
        </w:rPr>
        <w:t>nepodléhající zápisu do obchodního rejstříku</w:t>
      </w:r>
      <w:r w:rsidR="009B3C29" w:rsidRPr="00374EA1">
        <w:rPr>
          <w:rFonts w:ascii="Calibri" w:hAnsi="Calibri"/>
          <w:sz w:val="24"/>
        </w:rPr>
        <w:t>, zřizovací listina MK ČR</w:t>
      </w:r>
    </w:p>
    <w:p w14:paraId="6085F120" w14:textId="4A805F67" w:rsidR="009B522B" w:rsidRPr="00374EA1" w:rsidRDefault="009B522B" w:rsidP="009B522B">
      <w:pPr>
        <w:jc w:val="both"/>
        <w:rPr>
          <w:rFonts w:ascii="Calibri" w:hAnsi="Calibri"/>
          <w:sz w:val="24"/>
        </w:rPr>
      </w:pPr>
      <w:r w:rsidRPr="00374EA1">
        <w:rPr>
          <w:rFonts w:ascii="Calibri" w:hAnsi="Calibri"/>
          <w:sz w:val="24"/>
        </w:rPr>
        <w:t xml:space="preserve">se sídlem: Václavské náměstí </w:t>
      </w:r>
      <w:r w:rsidR="00A651BA">
        <w:rPr>
          <w:rFonts w:ascii="Calibri" w:hAnsi="Calibri"/>
          <w:sz w:val="24"/>
        </w:rPr>
        <w:t>1700/</w:t>
      </w:r>
      <w:r w:rsidRPr="00374EA1">
        <w:rPr>
          <w:rFonts w:ascii="Calibri" w:hAnsi="Calibri"/>
          <w:sz w:val="24"/>
        </w:rPr>
        <w:t>68, 11</w:t>
      </w:r>
      <w:r w:rsidR="00C52440" w:rsidRPr="00374EA1">
        <w:rPr>
          <w:rFonts w:ascii="Calibri" w:hAnsi="Calibri"/>
          <w:sz w:val="24"/>
        </w:rPr>
        <w:t>0</w:t>
      </w:r>
      <w:r w:rsidRPr="00374EA1">
        <w:rPr>
          <w:rFonts w:ascii="Calibri" w:hAnsi="Calibri"/>
          <w:sz w:val="24"/>
        </w:rPr>
        <w:t xml:space="preserve"> </w:t>
      </w:r>
      <w:r w:rsidR="00C52440" w:rsidRPr="00374EA1">
        <w:rPr>
          <w:rFonts w:ascii="Calibri" w:hAnsi="Calibri"/>
          <w:sz w:val="24"/>
        </w:rPr>
        <w:t>00</w:t>
      </w:r>
      <w:r w:rsidRPr="00374EA1">
        <w:rPr>
          <w:rFonts w:ascii="Calibri" w:hAnsi="Calibri"/>
          <w:sz w:val="24"/>
        </w:rPr>
        <w:t xml:space="preserve"> Praha 1</w:t>
      </w:r>
    </w:p>
    <w:p w14:paraId="0D803BFC" w14:textId="77777777" w:rsidR="009B522B" w:rsidRPr="00374EA1" w:rsidRDefault="009B522B" w:rsidP="009B522B">
      <w:pPr>
        <w:jc w:val="both"/>
        <w:rPr>
          <w:rFonts w:ascii="Calibri" w:hAnsi="Calibri"/>
          <w:sz w:val="24"/>
        </w:rPr>
      </w:pPr>
      <w:r w:rsidRPr="00374EA1">
        <w:rPr>
          <w:rFonts w:ascii="Calibri" w:hAnsi="Calibri"/>
          <w:sz w:val="24"/>
        </w:rPr>
        <w:t>IČ: 00023272, DIČ: CZ00023272</w:t>
      </w:r>
    </w:p>
    <w:p w14:paraId="6E4213DB" w14:textId="5D89DBBE" w:rsidR="00F82844" w:rsidRPr="00374EA1" w:rsidRDefault="009B522B" w:rsidP="000F6FD8">
      <w:pPr>
        <w:spacing w:after="120"/>
        <w:jc w:val="both"/>
        <w:rPr>
          <w:rFonts w:ascii="Calibri" w:hAnsi="Calibri"/>
          <w:sz w:val="24"/>
        </w:rPr>
      </w:pPr>
      <w:r w:rsidRPr="00374EA1">
        <w:rPr>
          <w:rFonts w:ascii="Calibri" w:hAnsi="Calibri"/>
          <w:sz w:val="24"/>
        </w:rPr>
        <w:t xml:space="preserve">zastoupené: </w:t>
      </w:r>
      <w:r w:rsidR="00747290" w:rsidRPr="00374EA1">
        <w:rPr>
          <w:rFonts w:ascii="Calibri" w:hAnsi="Calibri"/>
          <w:sz w:val="24"/>
        </w:rPr>
        <w:t>Mgr. Patrik Košický, ředitel Kanceláře</w:t>
      </w:r>
      <w:r w:rsidR="00BC79DE" w:rsidRPr="00374EA1">
        <w:rPr>
          <w:rFonts w:ascii="Calibri" w:hAnsi="Calibri"/>
          <w:sz w:val="24"/>
        </w:rPr>
        <w:t xml:space="preserve"> generálního ředitele</w:t>
      </w:r>
    </w:p>
    <w:p w14:paraId="100BF9AE" w14:textId="12E0F7D4" w:rsidR="009B522B" w:rsidRPr="00374EA1" w:rsidRDefault="009B522B" w:rsidP="000F6FD8">
      <w:pPr>
        <w:spacing w:after="120"/>
        <w:jc w:val="both"/>
        <w:rPr>
          <w:rFonts w:ascii="Calibri" w:hAnsi="Calibri"/>
          <w:sz w:val="24"/>
        </w:rPr>
      </w:pPr>
      <w:r w:rsidRPr="00374EA1">
        <w:rPr>
          <w:rFonts w:ascii="Calibri" w:hAnsi="Calibri"/>
          <w:sz w:val="24"/>
        </w:rPr>
        <w:t>(dále jen NM)</w:t>
      </w:r>
    </w:p>
    <w:p w14:paraId="70B7424A" w14:textId="77777777" w:rsidR="009B522B" w:rsidRPr="00374EA1" w:rsidRDefault="009B522B" w:rsidP="000F6FD8">
      <w:pPr>
        <w:spacing w:after="120"/>
        <w:jc w:val="both"/>
        <w:rPr>
          <w:rFonts w:ascii="Calibri" w:hAnsi="Calibri"/>
          <w:sz w:val="24"/>
        </w:rPr>
      </w:pPr>
      <w:r w:rsidRPr="00374EA1">
        <w:rPr>
          <w:rFonts w:ascii="Calibri" w:hAnsi="Calibri"/>
          <w:sz w:val="24"/>
        </w:rPr>
        <w:t>a</w:t>
      </w:r>
    </w:p>
    <w:p w14:paraId="612E7F69" w14:textId="6193F083" w:rsidR="007D1DC3" w:rsidRPr="000946F3" w:rsidRDefault="000E15AF" w:rsidP="009B522B">
      <w:pPr>
        <w:jc w:val="both"/>
        <w:rPr>
          <w:rFonts w:ascii="Calibri" w:hAnsi="Calibri"/>
          <w:b/>
          <w:sz w:val="24"/>
        </w:rPr>
      </w:pPr>
      <w:r w:rsidRPr="000946F3">
        <w:rPr>
          <w:rFonts w:ascii="Calibri" w:hAnsi="Calibri"/>
          <w:b/>
          <w:sz w:val="24"/>
        </w:rPr>
        <w:t>ADJUST ART, spol. s.r.o.</w:t>
      </w:r>
    </w:p>
    <w:p w14:paraId="20B3E997" w14:textId="7E1D4AEB" w:rsidR="009B522B" w:rsidRPr="000946F3" w:rsidRDefault="009B522B" w:rsidP="009B522B">
      <w:pPr>
        <w:jc w:val="both"/>
        <w:rPr>
          <w:rFonts w:ascii="Calibri" w:hAnsi="Calibri"/>
          <w:sz w:val="24"/>
        </w:rPr>
      </w:pPr>
      <w:r w:rsidRPr="000946F3">
        <w:rPr>
          <w:rFonts w:ascii="Calibri" w:hAnsi="Calibri"/>
          <w:sz w:val="24"/>
        </w:rPr>
        <w:t>se sídlem</w:t>
      </w:r>
      <w:r w:rsidR="007D1DC3" w:rsidRPr="000946F3">
        <w:rPr>
          <w:rFonts w:ascii="Calibri" w:hAnsi="Calibri"/>
          <w:sz w:val="24"/>
        </w:rPr>
        <w:t>:</w:t>
      </w:r>
      <w:r w:rsidR="008B65F4" w:rsidRPr="000946F3">
        <w:rPr>
          <w:rFonts w:ascii="Calibri" w:hAnsi="Calibri"/>
          <w:sz w:val="24"/>
        </w:rPr>
        <w:t xml:space="preserve"> </w:t>
      </w:r>
      <w:r w:rsidR="00F20C23">
        <w:rPr>
          <w:rFonts w:ascii="Calibri" w:hAnsi="Calibri"/>
          <w:sz w:val="24"/>
        </w:rPr>
        <w:t xml:space="preserve">Národní 961/25, 110 </w:t>
      </w:r>
      <w:proofErr w:type="gramStart"/>
      <w:r w:rsidR="00F20C23">
        <w:rPr>
          <w:rFonts w:ascii="Calibri" w:hAnsi="Calibri"/>
          <w:sz w:val="24"/>
        </w:rPr>
        <w:t>00  Praha</w:t>
      </w:r>
      <w:proofErr w:type="gramEnd"/>
      <w:r w:rsidR="00F20C23">
        <w:rPr>
          <w:rFonts w:ascii="Calibri" w:hAnsi="Calibri"/>
          <w:sz w:val="24"/>
        </w:rPr>
        <w:t xml:space="preserve"> 1</w:t>
      </w:r>
    </w:p>
    <w:p w14:paraId="31151129" w14:textId="12B91CAC" w:rsidR="009B522B" w:rsidRPr="000946F3" w:rsidRDefault="009B522B" w:rsidP="009B522B">
      <w:pPr>
        <w:jc w:val="both"/>
        <w:rPr>
          <w:rFonts w:ascii="Calibri" w:hAnsi="Calibri"/>
          <w:sz w:val="24"/>
        </w:rPr>
      </w:pPr>
      <w:r w:rsidRPr="000946F3">
        <w:rPr>
          <w:rFonts w:ascii="Calibri" w:hAnsi="Calibri"/>
          <w:sz w:val="24"/>
        </w:rPr>
        <w:t xml:space="preserve">IČ: </w:t>
      </w:r>
      <w:r w:rsidR="00F20C23">
        <w:rPr>
          <w:rFonts w:ascii="Calibri" w:hAnsi="Calibri"/>
          <w:sz w:val="24"/>
        </w:rPr>
        <w:t>25636057</w:t>
      </w:r>
      <w:r w:rsidR="00AF3DA2" w:rsidRPr="000946F3">
        <w:rPr>
          <w:rFonts w:ascii="Calibri" w:hAnsi="Calibri"/>
          <w:sz w:val="24"/>
        </w:rPr>
        <w:t xml:space="preserve"> </w:t>
      </w:r>
      <w:r w:rsidRPr="000946F3">
        <w:rPr>
          <w:rFonts w:ascii="Calibri" w:hAnsi="Calibri"/>
          <w:sz w:val="24"/>
        </w:rPr>
        <w:t xml:space="preserve">DIČ: </w:t>
      </w:r>
      <w:r w:rsidR="00F20C23">
        <w:rPr>
          <w:rFonts w:ascii="Calibri" w:hAnsi="Calibri"/>
          <w:sz w:val="24"/>
        </w:rPr>
        <w:t>CZ25636057</w:t>
      </w:r>
    </w:p>
    <w:p w14:paraId="7B78A994" w14:textId="4B7BD761" w:rsidR="00DE774B" w:rsidRPr="000946F3" w:rsidRDefault="00DE774B" w:rsidP="00DE774B">
      <w:pPr>
        <w:pStyle w:val="Bezmezer"/>
        <w:jc w:val="both"/>
        <w:rPr>
          <w:sz w:val="24"/>
          <w:szCs w:val="24"/>
        </w:rPr>
      </w:pPr>
      <w:r w:rsidRPr="000946F3">
        <w:rPr>
          <w:sz w:val="24"/>
          <w:szCs w:val="24"/>
        </w:rPr>
        <w:t xml:space="preserve">zastoupen: </w:t>
      </w:r>
      <w:r w:rsidR="00D43AE3">
        <w:rPr>
          <w:sz w:val="24"/>
          <w:szCs w:val="24"/>
        </w:rPr>
        <w:t>Ivan</w:t>
      </w:r>
      <w:r w:rsidR="003A2E91">
        <w:rPr>
          <w:sz w:val="24"/>
          <w:szCs w:val="24"/>
        </w:rPr>
        <w:t>a</w:t>
      </w:r>
      <w:r w:rsidR="00D43AE3">
        <w:rPr>
          <w:sz w:val="24"/>
          <w:szCs w:val="24"/>
        </w:rPr>
        <w:t xml:space="preserve"> </w:t>
      </w:r>
      <w:proofErr w:type="spellStart"/>
      <w:r w:rsidR="00D43AE3">
        <w:rPr>
          <w:sz w:val="24"/>
          <w:szCs w:val="24"/>
        </w:rPr>
        <w:t>Zemancov</w:t>
      </w:r>
      <w:r w:rsidR="003A2E91">
        <w:rPr>
          <w:sz w:val="24"/>
          <w:szCs w:val="24"/>
        </w:rPr>
        <w:t>á</w:t>
      </w:r>
      <w:proofErr w:type="spellEnd"/>
      <w:r w:rsidR="00D43AE3">
        <w:rPr>
          <w:sz w:val="24"/>
          <w:szCs w:val="24"/>
        </w:rPr>
        <w:t>, jednatelk</w:t>
      </w:r>
      <w:r w:rsidR="003A2E91">
        <w:rPr>
          <w:sz w:val="24"/>
          <w:szCs w:val="24"/>
        </w:rPr>
        <w:t>a</w:t>
      </w:r>
    </w:p>
    <w:p w14:paraId="5BD58975" w14:textId="3F498866" w:rsidR="0064708A" w:rsidRPr="000946F3" w:rsidRDefault="0064708A" w:rsidP="000946F3">
      <w:pPr>
        <w:pStyle w:val="Bezmezer"/>
        <w:spacing w:after="120"/>
        <w:jc w:val="both"/>
        <w:rPr>
          <w:sz w:val="24"/>
          <w:szCs w:val="24"/>
        </w:rPr>
      </w:pPr>
      <w:r w:rsidRPr="000946F3">
        <w:rPr>
          <w:sz w:val="24"/>
          <w:szCs w:val="24"/>
        </w:rPr>
        <w:t xml:space="preserve">bankovní spojení: </w:t>
      </w:r>
      <w:proofErr w:type="spellStart"/>
      <w:r w:rsidR="002E46B3">
        <w:rPr>
          <w:sz w:val="24"/>
          <w:szCs w:val="24"/>
        </w:rPr>
        <w:t>xxxxxx</w:t>
      </w:r>
      <w:proofErr w:type="spellEnd"/>
    </w:p>
    <w:p w14:paraId="443B22BD" w14:textId="75196D30" w:rsidR="009B522B" w:rsidRPr="00374EA1" w:rsidRDefault="009B522B" w:rsidP="008C5F9C">
      <w:pPr>
        <w:jc w:val="both"/>
        <w:rPr>
          <w:rFonts w:ascii="Calibri" w:hAnsi="Calibri"/>
          <w:sz w:val="24"/>
        </w:rPr>
      </w:pPr>
      <w:r w:rsidRPr="000946F3">
        <w:rPr>
          <w:rFonts w:ascii="Calibri" w:hAnsi="Calibri"/>
          <w:sz w:val="24"/>
        </w:rPr>
        <w:t>(dále jen dodavatel)</w:t>
      </w:r>
    </w:p>
    <w:p w14:paraId="22B684B2" w14:textId="56551ECB" w:rsidR="009B522B" w:rsidRDefault="009B522B" w:rsidP="009B522B">
      <w:pPr>
        <w:jc w:val="both"/>
        <w:rPr>
          <w:rFonts w:ascii="Calibri" w:hAnsi="Calibri"/>
          <w:sz w:val="24"/>
        </w:rPr>
      </w:pPr>
    </w:p>
    <w:p w14:paraId="54765409" w14:textId="77777777" w:rsidR="00AF39F2" w:rsidRPr="00374EA1" w:rsidRDefault="00AF39F2" w:rsidP="009B522B">
      <w:pPr>
        <w:jc w:val="both"/>
        <w:rPr>
          <w:rFonts w:ascii="Calibri" w:hAnsi="Calibri"/>
          <w:sz w:val="24"/>
        </w:rPr>
      </w:pPr>
    </w:p>
    <w:p w14:paraId="50727771" w14:textId="77777777" w:rsidR="009B522B" w:rsidRPr="00374EA1" w:rsidRDefault="009B522B" w:rsidP="005D5B9F">
      <w:pPr>
        <w:pStyle w:val="Nadpis1"/>
        <w:rPr>
          <w:sz w:val="24"/>
          <w:szCs w:val="24"/>
        </w:rPr>
      </w:pPr>
      <w:r w:rsidRPr="00374EA1">
        <w:rPr>
          <w:sz w:val="24"/>
          <w:szCs w:val="24"/>
        </w:rPr>
        <w:t>Předmět plnění smlouvy</w:t>
      </w:r>
    </w:p>
    <w:p w14:paraId="593987A8" w14:textId="1460EC4D" w:rsidR="009B522B" w:rsidRPr="00374EA1" w:rsidRDefault="009B522B" w:rsidP="00464BBE">
      <w:pPr>
        <w:pStyle w:val="bodsmlouvy"/>
        <w:rPr>
          <w:rStyle w:val="Zdraznnjemn"/>
          <w:i w:val="0"/>
          <w:color w:val="auto"/>
          <w:sz w:val="24"/>
          <w:szCs w:val="24"/>
        </w:rPr>
      </w:pPr>
      <w:r w:rsidRPr="00374EA1">
        <w:rPr>
          <w:rStyle w:val="Zdraznnjemn"/>
          <w:i w:val="0"/>
          <w:color w:val="auto"/>
          <w:sz w:val="24"/>
          <w:szCs w:val="24"/>
        </w:rPr>
        <w:t>Předmětem této smlouvy je zajištění výlepových ploch</w:t>
      </w:r>
      <w:r w:rsidR="004F38CC" w:rsidRPr="00374EA1">
        <w:rPr>
          <w:rStyle w:val="Zdraznnjemn"/>
          <w:i w:val="0"/>
          <w:color w:val="auto"/>
          <w:sz w:val="24"/>
          <w:szCs w:val="24"/>
        </w:rPr>
        <w:t>, tisk a výlep podkladů</w:t>
      </w:r>
      <w:r w:rsidRPr="00374EA1">
        <w:rPr>
          <w:rStyle w:val="Zdraznnjemn"/>
          <w:i w:val="0"/>
          <w:color w:val="auto"/>
          <w:sz w:val="24"/>
          <w:szCs w:val="24"/>
        </w:rPr>
        <w:t xml:space="preserve"> pro reklamní kampa</w:t>
      </w:r>
      <w:r w:rsidR="001636C8">
        <w:rPr>
          <w:rStyle w:val="Zdraznnjemn"/>
          <w:i w:val="0"/>
          <w:color w:val="auto"/>
          <w:sz w:val="24"/>
          <w:szCs w:val="24"/>
        </w:rPr>
        <w:t>ně</w:t>
      </w:r>
      <w:r w:rsidRPr="00374EA1">
        <w:rPr>
          <w:rStyle w:val="Zdraznnjemn"/>
          <w:i w:val="0"/>
          <w:color w:val="auto"/>
          <w:sz w:val="24"/>
          <w:szCs w:val="24"/>
        </w:rPr>
        <w:t xml:space="preserve"> </w:t>
      </w:r>
      <w:r w:rsidR="00C94E69">
        <w:rPr>
          <w:rStyle w:val="Zdraznnjemn"/>
          <w:i w:val="0"/>
          <w:color w:val="auto"/>
          <w:sz w:val="24"/>
          <w:szCs w:val="24"/>
        </w:rPr>
        <w:t>výstavy Čin</w:t>
      </w:r>
      <w:r w:rsidR="00FE2DCF">
        <w:rPr>
          <w:rStyle w:val="Zdraznnjemn"/>
          <w:i w:val="0"/>
          <w:color w:val="auto"/>
          <w:sz w:val="24"/>
          <w:szCs w:val="24"/>
        </w:rPr>
        <w:t xml:space="preserve">gischán březen </w:t>
      </w:r>
      <w:proofErr w:type="gramStart"/>
      <w:r w:rsidR="00FE2DCF">
        <w:rPr>
          <w:rStyle w:val="Zdraznnjemn"/>
          <w:i w:val="0"/>
          <w:color w:val="auto"/>
          <w:sz w:val="24"/>
          <w:szCs w:val="24"/>
        </w:rPr>
        <w:t>2025 – červen</w:t>
      </w:r>
      <w:proofErr w:type="gramEnd"/>
      <w:r w:rsidR="00FE2DCF">
        <w:rPr>
          <w:rStyle w:val="Zdraznnjemn"/>
          <w:i w:val="0"/>
          <w:color w:val="auto"/>
          <w:sz w:val="24"/>
          <w:szCs w:val="24"/>
        </w:rPr>
        <w:t xml:space="preserve"> 2025 </w:t>
      </w:r>
      <w:r w:rsidRPr="00374EA1">
        <w:rPr>
          <w:rStyle w:val="Zdraznnjemn"/>
          <w:i w:val="0"/>
          <w:color w:val="auto"/>
          <w:sz w:val="24"/>
          <w:szCs w:val="24"/>
        </w:rPr>
        <w:t xml:space="preserve">dle specifikace v Příloze č. 1, která </w:t>
      </w:r>
      <w:r w:rsidR="00DE774B">
        <w:rPr>
          <w:rStyle w:val="Zdraznnjemn"/>
          <w:i w:val="0"/>
          <w:color w:val="auto"/>
          <w:sz w:val="24"/>
          <w:szCs w:val="24"/>
        </w:rPr>
        <w:t>tvoří</w:t>
      </w:r>
      <w:r w:rsidRPr="00374EA1">
        <w:rPr>
          <w:rStyle w:val="Zdraznnjemn"/>
          <w:i w:val="0"/>
          <w:color w:val="auto"/>
          <w:sz w:val="24"/>
          <w:szCs w:val="24"/>
        </w:rPr>
        <w:t xml:space="preserve"> nedílnou součást této smlouvy, ve stanovených termínech, v dobré a odpovídající kvalitě.</w:t>
      </w:r>
    </w:p>
    <w:p w14:paraId="1E73C8E5" w14:textId="77777777" w:rsidR="009B522B" w:rsidRPr="00374EA1" w:rsidRDefault="009B522B" w:rsidP="00464BBE">
      <w:pPr>
        <w:pStyle w:val="bodsmlouvy"/>
        <w:rPr>
          <w:sz w:val="24"/>
          <w:szCs w:val="24"/>
        </w:rPr>
      </w:pPr>
      <w:r w:rsidRPr="00374EA1">
        <w:rPr>
          <w:sz w:val="24"/>
          <w:szCs w:val="24"/>
        </w:rPr>
        <w:t>Předmět plnění této smlouvy bude proveden v souladu s odsouhlasenými podklady a eventuálními změnami. Při jeho provádění budou dodrženy veškeré závazné normy k němu se vztahující a všechny podmínky určené touto smlouvou a platnými právními předpisy.</w:t>
      </w:r>
    </w:p>
    <w:p w14:paraId="5AEEAA6B" w14:textId="682F1040" w:rsidR="003F118A" w:rsidRDefault="009B522B" w:rsidP="00464BBE">
      <w:pPr>
        <w:pStyle w:val="bodsmlouvy"/>
        <w:rPr>
          <w:sz w:val="24"/>
          <w:szCs w:val="24"/>
        </w:rPr>
      </w:pPr>
      <w:r w:rsidRPr="00374EA1">
        <w:rPr>
          <w:sz w:val="24"/>
          <w:szCs w:val="24"/>
        </w:rPr>
        <w:t>NM je oprávněno upravit předmět plnění i v průběhu prací, případně omezit rozsah některých prací a dodávek nebo jejich rozsah rozšířit a zhotovitel je povinen požadované změny akceptovat.</w:t>
      </w:r>
    </w:p>
    <w:p w14:paraId="25F47E8E" w14:textId="77777777" w:rsidR="00374EA1" w:rsidRPr="00374EA1" w:rsidRDefault="00374EA1" w:rsidP="00374EA1">
      <w:pPr>
        <w:pStyle w:val="bodsmlouvy"/>
        <w:numPr>
          <w:ilvl w:val="0"/>
          <w:numId w:val="0"/>
        </w:numPr>
        <w:rPr>
          <w:sz w:val="24"/>
          <w:szCs w:val="24"/>
        </w:rPr>
      </w:pPr>
    </w:p>
    <w:p w14:paraId="2F08F56B" w14:textId="77777777" w:rsidR="009B522B" w:rsidRPr="00374EA1" w:rsidRDefault="009B522B" w:rsidP="005D5B9F">
      <w:pPr>
        <w:pStyle w:val="Nadpis1"/>
        <w:rPr>
          <w:sz w:val="24"/>
          <w:szCs w:val="24"/>
        </w:rPr>
      </w:pPr>
      <w:r w:rsidRPr="00374EA1">
        <w:rPr>
          <w:sz w:val="24"/>
          <w:szCs w:val="24"/>
        </w:rPr>
        <w:t>Doba plnění</w:t>
      </w:r>
    </w:p>
    <w:p w14:paraId="1E5D8C1F" w14:textId="0C780603" w:rsidR="009B522B" w:rsidRPr="00374EA1" w:rsidRDefault="009B522B" w:rsidP="00464BBE">
      <w:pPr>
        <w:pStyle w:val="bodsmlouvy"/>
        <w:rPr>
          <w:sz w:val="24"/>
          <w:szCs w:val="24"/>
        </w:rPr>
      </w:pPr>
      <w:r w:rsidRPr="00374EA1">
        <w:rPr>
          <w:sz w:val="24"/>
          <w:szCs w:val="24"/>
        </w:rPr>
        <w:t xml:space="preserve">Dodavatel se zavazuje provádět tisk a výlep jednotlivých </w:t>
      </w:r>
      <w:r w:rsidR="00202EDE">
        <w:rPr>
          <w:sz w:val="24"/>
          <w:szCs w:val="24"/>
        </w:rPr>
        <w:t xml:space="preserve">medií </w:t>
      </w:r>
      <w:r w:rsidRPr="00374EA1">
        <w:rPr>
          <w:sz w:val="24"/>
          <w:szCs w:val="24"/>
        </w:rPr>
        <w:t>v požadovaných dílčích termínech, které jsou uvedeny v</w:t>
      </w:r>
      <w:r w:rsidR="00372FFD">
        <w:rPr>
          <w:sz w:val="24"/>
          <w:szCs w:val="24"/>
        </w:rPr>
        <w:t xml:space="preserve"> příloze č. 1 </w:t>
      </w:r>
      <w:r w:rsidR="00F516E0" w:rsidRPr="00374EA1">
        <w:rPr>
          <w:sz w:val="24"/>
          <w:szCs w:val="24"/>
        </w:rPr>
        <w:t>této smlouvy</w:t>
      </w:r>
      <w:r w:rsidRPr="00374EA1">
        <w:rPr>
          <w:sz w:val="24"/>
          <w:szCs w:val="24"/>
        </w:rPr>
        <w:t>.</w:t>
      </w:r>
    </w:p>
    <w:p w14:paraId="05D55051" w14:textId="37BFD257" w:rsidR="009B522B" w:rsidRPr="00374EA1" w:rsidRDefault="009B522B" w:rsidP="00464BBE">
      <w:pPr>
        <w:pStyle w:val="bodsmlouvy"/>
        <w:rPr>
          <w:sz w:val="24"/>
          <w:szCs w:val="24"/>
        </w:rPr>
      </w:pPr>
      <w:r w:rsidRPr="00374EA1">
        <w:rPr>
          <w:sz w:val="24"/>
          <w:szCs w:val="24"/>
        </w:rPr>
        <w:t>NM se zavazuje dodávat dodavateli podklady k</w:t>
      </w:r>
      <w:r w:rsidR="000D3644">
        <w:rPr>
          <w:sz w:val="24"/>
          <w:szCs w:val="24"/>
        </w:rPr>
        <w:t> </w:t>
      </w:r>
      <w:r w:rsidRPr="00374EA1">
        <w:rPr>
          <w:sz w:val="24"/>
          <w:szCs w:val="24"/>
        </w:rPr>
        <w:t>jednotlivým</w:t>
      </w:r>
      <w:r w:rsidR="000D3644">
        <w:rPr>
          <w:sz w:val="24"/>
          <w:szCs w:val="24"/>
        </w:rPr>
        <w:t xml:space="preserve"> mediím</w:t>
      </w:r>
      <w:r w:rsidRPr="00374EA1">
        <w:rPr>
          <w:sz w:val="24"/>
          <w:szCs w:val="24"/>
        </w:rPr>
        <w:t xml:space="preserve"> vždy nejpozději 5 pracovních dní před zadaným termínem tisku v odpovídající kvalitě</w:t>
      </w:r>
      <w:r w:rsidR="009D0469" w:rsidRPr="00374EA1">
        <w:rPr>
          <w:sz w:val="24"/>
          <w:szCs w:val="24"/>
        </w:rPr>
        <w:t>,</w:t>
      </w:r>
      <w:r w:rsidRPr="00374EA1">
        <w:rPr>
          <w:sz w:val="24"/>
          <w:szCs w:val="24"/>
        </w:rPr>
        <w:t xml:space="preserve"> a to v elektronické formě.</w:t>
      </w:r>
    </w:p>
    <w:p w14:paraId="160535EA" w14:textId="77777777" w:rsidR="009B522B" w:rsidRPr="00374EA1" w:rsidRDefault="009B522B" w:rsidP="005D5B9F">
      <w:pPr>
        <w:pStyle w:val="Nadpis1"/>
        <w:rPr>
          <w:sz w:val="24"/>
          <w:szCs w:val="24"/>
        </w:rPr>
      </w:pPr>
      <w:r w:rsidRPr="00374EA1">
        <w:rPr>
          <w:sz w:val="24"/>
          <w:szCs w:val="24"/>
        </w:rPr>
        <w:lastRenderedPageBreak/>
        <w:t xml:space="preserve"> Cena</w:t>
      </w:r>
    </w:p>
    <w:p w14:paraId="6883F78A" w14:textId="099B7936" w:rsidR="009B522B" w:rsidRPr="00797010" w:rsidRDefault="009B522B" w:rsidP="00464BBE">
      <w:pPr>
        <w:pStyle w:val="bodsmlouvy"/>
        <w:rPr>
          <w:sz w:val="24"/>
          <w:szCs w:val="24"/>
        </w:rPr>
      </w:pPr>
      <w:r w:rsidRPr="00F91B14">
        <w:rPr>
          <w:sz w:val="24"/>
          <w:szCs w:val="24"/>
        </w:rPr>
        <w:t xml:space="preserve">Celková cena se stanovuje </w:t>
      </w:r>
      <w:r w:rsidR="00221991" w:rsidRPr="00F91B14">
        <w:rPr>
          <w:sz w:val="24"/>
          <w:szCs w:val="24"/>
        </w:rPr>
        <w:t xml:space="preserve">jako </w:t>
      </w:r>
      <w:r w:rsidR="00221991" w:rsidRPr="00797010">
        <w:rPr>
          <w:sz w:val="24"/>
          <w:szCs w:val="24"/>
        </w:rPr>
        <w:t xml:space="preserve">fixní </w:t>
      </w:r>
      <w:r w:rsidRPr="00797010">
        <w:rPr>
          <w:sz w:val="24"/>
          <w:szCs w:val="24"/>
        </w:rPr>
        <w:t xml:space="preserve">na </w:t>
      </w:r>
      <w:r w:rsidR="00395A84" w:rsidRPr="00797010">
        <w:rPr>
          <w:sz w:val="24"/>
          <w:szCs w:val="24"/>
        </w:rPr>
        <w:t>1.</w:t>
      </w:r>
      <w:r w:rsidR="000D3644">
        <w:rPr>
          <w:sz w:val="24"/>
          <w:szCs w:val="24"/>
        </w:rPr>
        <w:t>2</w:t>
      </w:r>
      <w:r w:rsidR="002F497C" w:rsidRPr="00797010">
        <w:rPr>
          <w:sz w:val="24"/>
          <w:szCs w:val="24"/>
        </w:rPr>
        <w:t>00</w:t>
      </w:r>
      <w:r w:rsidR="00395A84" w:rsidRPr="00797010">
        <w:rPr>
          <w:sz w:val="24"/>
          <w:szCs w:val="24"/>
        </w:rPr>
        <w:t>.000</w:t>
      </w:r>
      <w:r w:rsidR="000A149E" w:rsidRPr="00797010">
        <w:rPr>
          <w:sz w:val="24"/>
          <w:szCs w:val="24"/>
        </w:rPr>
        <w:t xml:space="preserve"> </w:t>
      </w:r>
      <w:r w:rsidRPr="00797010">
        <w:rPr>
          <w:sz w:val="24"/>
          <w:szCs w:val="24"/>
        </w:rPr>
        <w:t xml:space="preserve">Kč bez DPH, cena s DPH </w:t>
      </w:r>
      <w:r w:rsidR="00153EB9" w:rsidRPr="00797010">
        <w:rPr>
          <w:sz w:val="24"/>
          <w:szCs w:val="24"/>
        </w:rPr>
        <w:t>1.</w:t>
      </w:r>
      <w:r w:rsidR="0012099C">
        <w:rPr>
          <w:sz w:val="24"/>
          <w:szCs w:val="24"/>
        </w:rPr>
        <w:t>452</w:t>
      </w:r>
      <w:r w:rsidR="00153EB9" w:rsidRPr="00797010">
        <w:rPr>
          <w:sz w:val="24"/>
          <w:szCs w:val="24"/>
        </w:rPr>
        <w:t>.000 </w:t>
      </w:r>
      <w:r w:rsidRPr="00797010">
        <w:rPr>
          <w:sz w:val="24"/>
          <w:szCs w:val="24"/>
        </w:rPr>
        <w:t>Kč. Uvedené ceny se stanovují jako konečné.</w:t>
      </w:r>
    </w:p>
    <w:p w14:paraId="29BC679D" w14:textId="1E2BA988" w:rsidR="009B522B" w:rsidRPr="00374EA1" w:rsidRDefault="009B522B" w:rsidP="00464BBE">
      <w:pPr>
        <w:pStyle w:val="bodsmlouvy"/>
        <w:rPr>
          <w:sz w:val="24"/>
          <w:szCs w:val="24"/>
        </w:rPr>
      </w:pPr>
      <w:r w:rsidRPr="00374EA1">
        <w:rPr>
          <w:sz w:val="24"/>
          <w:szCs w:val="24"/>
        </w:rPr>
        <w:t xml:space="preserve">Případná změna ceny jednotlivých </w:t>
      </w:r>
      <w:r w:rsidR="00D956CB">
        <w:rPr>
          <w:sz w:val="24"/>
          <w:szCs w:val="24"/>
        </w:rPr>
        <w:t>medií</w:t>
      </w:r>
      <w:r w:rsidRPr="00374EA1">
        <w:rPr>
          <w:sz w:val="24"/>
          <w:szCs w:val="24"/>
        </w:rPr>
        <w:t xml:space="preserve"> je možná pouze v případě změny zadání ze strany NM s tím, že se změnou musí písemně souhlasit obě strany. Případná změna celkové ceny je možná pouze formou číslovaného dodatku smlouvy, který se po připojení podpisu obou smluvních stran stane její nedílnou součástí.</w:t>
      </w:r>
    </w:p>
    <w:p w14:paraId="672D459D" w14:textId="77777777" w:rsidR="009B522B" w:rsidRPr="000E6FD9" w:rsidRDefault="009B522B" w:rsidP="00176AD2">
      <w:pPr>
        <w:jc w:val="both"/>
        <w:rPr>
          <w:rFonts w:ascii="Calibri" w:hAnsi="Calibri"/>
          <w:bCs/>
          <w:sz w:val="24"/>
        </w:rPr>
      </w:pPr>
    </w:p>
    <w:p w14:paraId="4ED48E6C" w14:textId="77777777" w:rsidR="009B522B" w:rsidRPr="00374EA1" w:rsidRDefault="009B522B" w:rsidP="00681ADF">
      <w:pPr>
        <w:pStyle w:val="Nadpis1"/>
        <w:rPr>
          <w:sz w:val="24"/>
          <w:szCs w:val="24"/>
        </w:rPr>
      </w:pPr>
      <w:r w:rsidRPr="00374EA1">
        <w:rPr>
          <w:sz w:val="24"/>
          <w:szCs w:val="24"/>
        </w:rPr>
        <w:t>Platební podmínky</w:t>
      </w:r>
    </w:p>
    <w:p w14:paraId="079FEE18" w14:textId="77777777" w:rsidR="009B522B" w:rsidRPr="00374EA1" w:rsidRDefault="009B522B" w:rsidP="00464BBE">
      <w:pPr>
        <w:pStyle w:val="bodsmlouvy"/>
        <w:rPr>
          <w:sz w:val="24"/>
          <w:szCs w:val="24"/>
        </w:rPr>
      </w:pPr>
      <w:r w:rsidRPr="00374EA1">
        <w:rPr>
          <w:sz w:val="24"/>
          <w:szCs w:val="24"/>
        </w:rPr>
        <w:t>Vyúčtování bude dodavatel provádět formou faktury – daňového dokladu.</w:t>
      </w:r>
    </w:p>
    <w:p w14:paraId="35E49821" w14:textId="49C5D5AD" w:rsidR="00681ADF" w:rsidRPr="00374EA1" w:rsidRDefault="00681ADF" w:rsidP="00464BBE">
      <w:pPr>
        <w:pStyle w:val="bodsmlouvy"/>
        <w:rPr>
          <w:sz w:val="24"/>
          <w:szCs w:val="24"/>
        </w:rPr>
      </w:pPr>
      <w:r w:rsidRPr="00374EA1">
        <w:rPr>
          <w:sz w:val="24"/>
          <w:szCs w:val="24"/>
        </w:rPr>
        <w:t xml:space="preserve">Dodavatel je oprávněn fakturovat ve </w:t>
      </w:r>
      <w:r w:rsidR="00757E44">
        <w:rPr>
          <w:sz w:val="24"/>
          <w:szCs w:val="24"/>
        </w:rPr>
        <w:t>dvou</w:t>
      </w:r>
      <w:r w:rsidR="00445A31">
        <w:rPr>
          <w:sz w:val="24"/>
          <w:szCs w:val="24"/>
        </w:rPr>
        <w:t xml:space="preserve"> </w:t>
      </w:r>
      <w:r w:rsidRPr="00374EA1">
        <w:rPr>
          <w:sz w:val="24"/>
          <w:szCs w:val="24"/>
        </w:rPr>
        <w:t xml:space="preserve">částech, vždy realizované plnění za předcházející dva </w:t>
      </w:r>
      <w:r w:rsidR="00757E44">
        <w:rPr>
          <w:sz w:val="24"/>
          <w:szCs w:val="24"/>
        </w:rPr>
        <w:t xml:space="preserve">kalendářní </w:t>
      </w:r>
      <w:r w:rsidRPr="00374EA1">
        <w:rPr>
          <w:sz w:val="24"/>
          <w:szCs w:val="24"/>
        </w:rPr>
        <w:t xml:space="preserve">měsíce. </w:t>
      </w:r>
    </w:p>
    <w:p w14:paraId="7EF6EE28" w14:textId="07D35CF7" w:rsidR="009B522B" w:rsidRPr="00374EA1" w:rsidRDefault="009B522B" w:rsidP="00464BBE">
      <w:pPr>
        <w:pStyle w:val="bodsmlouvy"/>
        <w:rPr>
          <w:sz w:val="24"/>
          <w:szCs w:val="24"/>
        </w:rPr>
      </w:pPr>
      <w:r w:rsidRPr="00374EA1">
        <w:rPr>
          <w:sz w:val="24"/>
          <w:szCs w:val="24"/>
        </w:rPr>
        <w:t>Daňový doklad bude obsahovat všechny náležitosti dle zákona č. 235/2004 Sb.</w:t>
      </w:r>
      <w:r w:rsidR="00DE774B">
        <w:rPr>
          <w:sz w:val="24"/>
          <w:szCs w:val="24"/>
        </w:rPr>
        <w:t>,</w:t>
      </w:r>
      <w:r w:rsidRPr="00374EA1">
        <w:rPr>
          <w:sz w:val="24"/>
          <w:szCs w:val="24"/>
        </w:rPr>
        <w:t xml:space="preserve"> ve znění pozdějších změn a doplňků.</w:t>
      </w:r>
    </w:p>
    <w:p w14:paraId="621B74BB" w14:textId="1DF43400" w:rsidR="005B2D38" w:rsidRPr="00374EA1" w:rsidRDefault="005B2D38" w:rsidP="00464BBE">
      <w:pPr>
        <w:pStyle w:val="bodsmlouvy"/>
        <w:rPr>
          <w:sz w:val="24"/>
          <w:szCs w:val="24"/>
        </w:rPr>
      </w:pPr>
      <w:r w:rsidRPr="00374EA1">
        <w:rPr>
          <w:sz w:val="24"/>
          <w:szCs w:val="24"/>
        </w:rPr>
        <w:t xml:space="preserve">Každá faktura (daňový doklad) musí v souladu s platnou právní úpravou (zejm. </w:t>
      </w:r>
      <w:proofErr w:type="spellStart"/>
      <w:r w:rsidRPr="00374EA1">
        <w:rPr>
          <w:sz w:val="24"/>
          <w:szCs w:val="24"/>
        </w:rPr>
        <w:t>ust</w:t>
      </w:r>
      <w:proofErr w:type="spellEnd"/>
      <w:r w:rsidRPr="00374EA1">
        <w:rPr>
          <w:sz w:val="24"/>
          <w:szCs w:val="24"/>
        </w:rPr>
        <w:t>. § 28 zákona č. 235/2004 Sb. v</w:t>
      </w:r>
      <w:r w:rsidR="00DE774B">
        <w:rPr>
          <w:sz w:val="24"/>
          <w:szCs w:val="24"/>
        </w:rPr>
        <w:t>e</w:t>
      </w:r>
      <w:r w:rsidRPr="00374EA1">
        <w:rPr>
          <w:sz w:val="24"/>
          <w:szCs w:val="24"/>
        </w:rPr>
        <w:t xml:space="preserve"> znění</w:t>
      </w:r>
      <w:r w:rsidR="00DE774B">
        <w:rPr>
          <w:sz w:val="24"/>
          <w:szCs w:val="24"/>
        </w:rPr>
        <w:t xml:space="preserve"> pozdějších předpisů</w:t>
      </w:r>
      <w:r w:rsidRPr="00374EA1">
        <w:rPr>
          <w:sz w:val="24"/>
          <w:szCs w:val="24"/>
        </w:rPr>
        <w:t xml:space="preserve">) obsahovat mimo jiné tyto náležitosti: </w:t>
      </w:r>
    </w:p>
    <w:p w14:paraId="5D829062" w14:textId="77777777" w:rsidR="005B2D38" w:rsidRPr="00374EA1" w:rsidRDefault="005B2D38" w:rsidP="00464BBE">
      <w:pPr>
        <w:pStyle w:val="bodsmlouvy"/>
        <w:numPr>
          <w:ilvl w:val="2"/>
          <w:numId w:val="17"/>
        </w:numPr>
        <w:rPr>
          <w:sz w:val="24"/>
          <w:szCs w:val="24"/>
        </w:rPr>
      </w:pPr>
      <w:r w:rsidRPr="00374EA1">
        <w:rPr>
          <w:sz w:val="24"/>
          <w:szCs w:val="24"/>
        </w:rPr>
        <w:t>číslo smlouvy</w:t>
      </w:r>
    </w:p>
    <w:p w14:paraId="703F3B52" w14:textId="77777777" w:rsidR="005B2D38" w:rsidRPr="00374EA1" w:rsidRDefault="005B2D38" w:rsidP="00464BBE">
      <w:pPr>
        <w:pStyle w:val="bodsmlouvy"/>
        <w:numPr>
          <w:ilvl w:val="2"/>
          <w:numId w:val="17"/>
        </w:numPr>
        <w:rPr>
          <w:sz w:val="24"/>
          <w:szCs w:val="24"/>
        </w:rPr>
      </w:pPr>
      <w:r w:rsidRPr="00374EA1">
        <w:rPr>
          <w:sz w:val="24"/>
          <w:szCs w:val="24"/>
        </w:rPr>
        <w:t>soupis provedených prací dokladující oprávněnost fakturované částky potvrzený objednatelem</w:t>
      </w:r>
    </w:p>
    <w:p w14:paraId="07C90CE8" w14:textId="77777777" w:rsidR="00FF4CB7" w:rsidRPr="00374EA1" w:rsidRDefault="005B2D38" w:rsidP="00464BBE">
      <w:pPr>
        <w:pStyle w:val="bodsmlouvy"/>
        <w:numPr>
          <w:ilvl w:val="2"/>
          <w:numId w:val="17"/>
        </w:numPr>
        <w:rPr>
          <w:sz w:val="24"/>
          <w:szCs w:val="24"/>
        </w:rPr>
      </w:pPr>
      <w:r w:rsidRPr="00374EA1">
        <w:rPr>
          <w:sz w:val="24"/>
          <w:szCs w:val="24"/>
        </w:rPr>
        <w:t>datum zdanitelného plnění a další náležitosti daňového dokladu v souladu s § 28 zákona č. 235/2004 Sb., o DPH ve znění pozdějších předpisů (výpočet DPH na haléře)</w:t>
      </w:r>
    </w:p>
    <w:p w14:paraId="4700CE23" w14:textId="602E831D" w:rsidR="009B522B" w:rsidRPr="00374EA1" w:rsidRDefault="009B522B" w:rsidP="00464BBE">
      <w:pPr>
        <w:pStyle w:val="bodsmlouvy"/>
        <w:rPr>
          <w:sz w:val="24"/>
          <w:szCs w:val="24"/>
        </w:rPr>
      </w:pPr>
      <w:r w:rsidRPr="00374EA1">
        <w:rPr>
          <w:sz w:val="24"/>
          <w:szCs w:val="24"/>
        </w:rPr>
        <w:t>V případě, že daňový doklad nebude obsahovat náležitosti daňového dokladu dle zákona o dani z přidané hodnoty nebo nebudou přiloženy řádné doklad</w:t>
      </w:r>
      <w:r w:rsidR="005F23AA" w:rsidRPr="00374EA1">
        <w:rPr>
          <w:sz w:val="24"/>
          <w:szCs w:val="24"/>
        </w:rPr>
        <w:t>y</w:t>
      </w:r>
      <w:r w:rsidRPr="00374EA1">
        <w:rPr>
          <w:sz w:val="24"/>
          <w:szCs w:val="24"/>
        </w:rPr>
        <w:t xml:space="preserve"> (přílohy) smlouvou vyžadované, je NM oprávněno vrátit doklad dodavateli a požadovat vystavení řádného daňového dokladu. Tím se přerušuje lhůta splatnosti a doručením opraveného, doplněného daňového dokladu začne běžet nová lhůta splatnosti. Vrácení daňového dokladu uplatní NM do 7 pracovních dní ode dne jeho doručení od dodavatele.</w:t>
      </w:r>
    </w:p>
    <w:p w14:paraId="04F0F4DA" w14:textId="19127A0F" w:rsidR="005B2D38" w:rsidRPr="00374EA1" w:rsidRDefault="005B2D38" w:rsidP="00464BBE">
      <w:pPr>
        <w:pStyle w:val="bodsmlouvy"/>
        <w:rPr>
          <w:sz w:val="24"/>
          <w:szCs w:val="24"/>
        </w:rPr>
      </w:pPr>
      <w:r w:rsidRPr="00374EA1">
        <w:rPr>
          <w:sz w:val="24"/>
          <w:szCs w:val="24"/>
        </w:rPr>
        <w:t xml:space="preserve">NM je povinno uhradit řádně vystavený daňový doklad dodavateli vždy nejpozději </w:t>
      </w:r>
      <w:r w:rsidR="00D24E26" w:rsidRPr="00374EA1">
        <w:rPr>
          <w:sz w:val="24"/>
          <w:szCs w:val="24"/>
        </w:rPr>
        <w:t>30</w:t>
      </w:r>
      <w:r w:rsidRPr="00374EA1">
        <w:rPr>
          <w:sz w:val="24"/>
          <w:szCs w:val="24"/>
        </w:rPr>
        <w:t xml:space="preserve"> kalendářních dnů ode dne jeho přijetí.</w:t>
      </w:r>
    </w:p>
    <w:p w14:paraId="2AEE0465" w14:textId="68D15F1B" w:rsidR="009B522B" w:rsidRPr="00374EA1" w:rsidRDefault="009B522B" w:rsidP="00464BBE">
      <w:pPr>
        <w:pStyle w:val="bodsmlouvy"/>
        <w:rPr>
          <w:sz w:val="24"/>
          <w:szCs w:val="24"/>
        </w:rPr>
      </w:pPr>
      <w:r w:rsidRPr="00374EA1">
        <w:rPr>
          <w:sz w:val="24"/>
          <w:szCs w:val="24"/>
        </w:rPr>
        <w:t>Daňový doklad je považován za uhrazený dnem odepsání faktur</w:t>
      </w:r>
      <w:r w:rsidR="00320320">
        <w:rPr>
          <w:sz w:val="24"/>
          <w:szCs w:val="24"/>
        </w:rPr>
        <w:t>ova</w:t>
      </w:r>
      <w:r w:rsidRPr="00374EA1">
        <w:rPr>
          <w:sz w:val="24"/>
          <w:szCs w:val="24"/>
        </w:rPr>
        <w:t>n</w:t>
      </w:r>
      <w:r w:rsidR="00320320">
        <w:rPr>
          <w:sz w:val="24"/>
          <w:szCs w:val="24"/>
        </w:rPr>
        <w:t>é</w:t>
      </w:r>
      <w:r w:rsidRPr="00374EA1">
        <w:rPr>
          <w:sz w:val="24"/>
          <w:szCs w:val="24"/>
        </w:rPr>
        <w:t xml:space="preserve"> částky z účtu NM.</w:t>
      </w:r>
    </w:p>
    <w:p w14:paraId="082B6F2F" w14:textId="77777777" w:rsidR="009B522B" w:rsidRPr="00374EA1" w:rsidRDefault="009B522B" w:rsidP="009B522B">
      <w:pPr>
        <w:jc w:val="both"/>
        <w:rPr>
          <w:rFonts w:ascii="Calibri" w:hAnsi="Calibri"/>
          <w:sz w:val="24"/>
        </w:rPr>
      </w:pPr>
    </w:p>
    <w:p w14:paraId="53AB0A9B" w14:textId="5872C827" w:rsidR="009B522B" w:rsidRPr="00374EA1" w:rsidRDefault="009B522B" w:rsidP="005D5B9F">
      <w:pPr>
        <w:pStyle w:val="Nadpis1"/>
        <w:rPr>
          <w:sz w:val="24"/>
          <w:szCs w:val="24"/>
        </w:rPr>
      </w:pPr>
      <w:r w:rsidRPr="00374EA1">
        <w:rPr>
          <w:sz w:val="24"/>
          <w:szCs w:val="24"/>
        </w:rPr>
        <w:t>Smluvní pokuta</w:t>
      </w:r>
    </w:p>
    <w:p w14:paraId="63C2C116" w14:textId="67B7D9F2" w:rsidR="009B522B" w:rsidRPr="00374EA1" w:rsidRDefault="009B522B" w:rsidP="00464BBE">
      <w:pPr>
        <w:pStyle w:val="bodsmlouvy"/>
        <w:rPr>
          <w:sz w:val="24"/>
          <w:szCs w:val="24"/>
        </w:rPr>
      </w:pPr>
      <w:r w:rsidRPr="00374EA1">
        <w:rPr>
          <w:sz w:val="24"/>
          <w:szCs w:val="24"/>
        </w:rPr>
        <w:t>Dodavatel odpovídá za včasné, řádné a kvalitní plnění předmětu smlouvy.</w:t>
      </w:r>
    </w:p>
    <w:p w14:paraId="41764E98" w14:textId="212E4B3A" w:rsidR="009B522B" w:rsidRPr="00374EA1" w:rsidRDefault="009B522B" w:rsidP="00464BBE">
      <w:pPr>
        <w:pStyle w:val="bodsmlouvy"/>
        <w:rPr>
          <w:sz w:val="24"/>
          <w:szCs w:val="24"/>
        </w:rPr>
      </w:pPr>
      <w:r w:rsidRPr="00374EA1">
        <w:rPr>
          <w:sz w:val="24"/>
          <w:szCs w:val="24"/>
        </w:rPr>
        <w:t xml:space="preserve">NM je oprávněno v případě zjištění pozdního nebo nekvalitního plnění předmětu smlouvy, nejpozději však do deseti dnů po termínu stanoveném pro splnění jednotlivých </w:t>
      </w:r>
      <w:r w:rsidR="004E4866">
        <w:rPr>
          <w:sz w:val="24"/>
          <w:szCs w:val="24"/>
        </w:rPr>
        <w:t>medií</w:t>
      </w:r>
      <w:r w:rsidRPr="00374EA1">
        <w:rPr>
          <w:sz w:val="24"/>
          <w:szCs w:val="24"/>
        </w:rPr>
        <w:t xml:space="preserve">, požadovat okamžitou nápravu, a to na náklady dodavatele. Nápravu nemůže požadovat v případě, že pozdní, respektive nekvalitní plnění bylo </w:t>
      </w:r>
      <w:r w:rsidRPr="00374EA1">
        <w:rPr>
          <w:sz w:val="24"/>
          <w:szCs w:val="24"/>
        </w:rPr>
        <w:lastRenderedPageBreak/>
        <w:t xml:space="preserve">zaviněno prokazatelně opožděným dodáním podkladů k jednotlivým </w:t>
      </w:r>
      <w:r w:rsidR="004E4866">
        <w:rPr>
          <w:sz w:val="24"/>
          <w:szCs w:val="24"/>
        </w:rPr>
        <w:t>mediím</w:t>
      </w:r>
      <w:r w:rsidRPr="00374EA1">
        <w:rPr>
          <w:sz w:val="24"/>
          <w:szCs w:val="24"/>
        </w:rPr>
        <w:t>, respektive jejich špatnou kvalitou.</w:t>
      </w:r>
    </w:p>
    <w:p w14:paraId="72B202BE" w14:textId="1EEDC7C2" w:rsidR="009B522B" w:rsidRDefault="009B522B" w:rsidP="00464BBE">
      <w:pPr>
        <w:pStyle w:val="bodsmlouvy"/>
        <w:rPr>
          <w:sz w:val="24"/>
          <w:szCs w:val="24"/>
        </w:rPr>
      </w:pPr>
      <w:r w:rsidRPr="00374EA1">
        <w:rPr>
          <w:sz w:val="24"/>
          <w:szCs w:val="24"/>
        </w:rPr>
        <w:t xml:space="preserve">V případě zaviněného prodlení při tisku nebo výlepu jednotlivých </w:t>
      </w:r>
      <w:r w:rsidR="00334AC4">
        <w:rPr>
          <w:sz w:val="24"/>
          <w:szCs w:val="24"/>
        </w:rPr>
        <w:t xml:space="preserve">medií </w:t>
      </w:r>
      <w:r w:rsidRPr="00374EA1">
        <w:rPr>
          <w:sz w:val="24"/>
          <w:szCs w:val="24"/>
        </w:rPr>
        <w:t>je NM oprávněno uložit dodavateli smluvní pokutu ve výši 0,1</w:t>
      </w:r>
      <w:r w:rsidR="00F90935" w:rsidRPr="00374EA1">
        <w:rPr>
          <w:sz w:val="24"/>
          <w:szCs w:val="24"/>
        </w:rPr>
        <w:t xml:space="preserve"> </w:t>
      </w:r>
      <w:r w:rsidRPr="00374EA1">
        <w:rPr>
          <w:sz w:val="24"/>
          <w:szCs w:val="24"/>
        </w:rPr>
        <w:t>% z celkové ceny za každý i započatý den prodlení.</w:t>
      </w:r>
    </w:p>
    <w:p w14:paraId="2B0AB725" w14:textId="77777777" w:rsidR="00DC0621" w:rsidRPr="00374EA1" w:rsidRDefault="00DC0621" w:rsidP="00DC0621">
      <w:pPr>
        <w:pStyle w:val="bodsmlouvy"/>
        <w:numPr>
          <w:ilvl w:val="0"/>
          <w:numId w:val="0"/>
        </w:numPr>
        <w:ind w:left="993"/>
        <w:rPr>
          <w:sz w:val="24"/>
          <w:szCs w:val="24"/>
        </w:rPr>
      </w:pPr>
    </w:p>
    <w:p w14:paraId="190F21BF" w14:textId="77777777" w:rsidR="009B522B" w:rsidRPr="00374EA1" w:rsidRDefault="009B522B" w:rsidP="009B522B">
      <w:pPr>
        <w:tabs>
          <w:tab w:val="left" w:pos="12240"/>
        </w:tabs>
        <w:jc w:val="both"/>
        <w:rPr>
          <w:rFonts w:ascii="Calibri" w:hAnsi="Calibri"/>
          <w:sz w:val="24"/>
        </w:rPr>
      </w:pPr>
    </w:p>
    <w:p w14:paraId="748E6643" w14:textId="2FDE1819" w:rsidR="009B522B" w:rsidRPr="00374EA1" w:rsidRDefault="009B522B" w:rsidP="005D5B9F">
      <w:pPr>
        <w:pStyle w:val="Nadpis1"/>
        <w:rPr>
          <w:sz w:val="24"/>
          <w:szCs w:val="24"/>
        </w:rPr>
      </w:pPr>
      <w:r w:rsidRPr="00374EA1">
        <w:rPr>
          <w:sz w:val="24"/>
          <w:szCs w:val="24"/>
        </w:rPr>
        <w:t>Odpovědnost za vady a záruky</w:t>
      </w:r>
    </w:p>
    <w:p w14:paraId="1DA817C7" w14:textId="34996549" w:rsidR="009B522B" w:rsidRDefault="009B522B" w:rsidP="00464BBE">
      <w:pPr>
        <w:pStyle w:val="bodsmlouvy"/>
        <w:rPr>
          <w:sz w:val="24"/>
          <w:szCs w:val="24"/>
        </w:rPr>
      </w:pPr>
      <w:r w:rsidRPr="00374EA1">
        <w:rPr>
          <w:sz w:val="24"/>
          <w:szCs w:val="24"/>
        </w:rPr>
        <w:t xml:space="preserve">Dodavatel je povinen provést předmět této </w:t>
      </w:r>
      <w:r w:rsidR="00320320">
        <w:rPr>
          <w:sz w:val="24"/>
          <w:szCs w:val="24"/>
        </w:rPr>
        <w:t>s</w:t>
      </w:r>
      <w:r w:rsidRPr="00374EA1">
        <w:rPr>
          <w:sz w:val="24"/>
          <w:szCs w:val="24"/>
        </w:rPr>
        <w:t>mlouvy</w:t>
      </w:r>
      <w:r w:rsidR="002370C1">
        <w:rPr>
          <w:sz w:val="24"/>
          <w:szCs w:val="24"/>
        </w:rPr>
        <w:t>,</w:t>
      </w:r>
      <w:r w:rsidRPr="00374EA1">
        <w:rPr>
          <w:sz w:val="24"/>
          <w:szCs w:val="24"/>
        </w:rPr>
        <w:t xml:space="preserve"> tj. veškeré práce kompletně, v patřičné kvalitě odpovídající platným technickým normám ČR. Dodavatel odpovídá za odborné a kvalifikované provedení všech prací.</w:t>
      </w:r>
    </w:p>
    <w:p w14:paraId="69011F0F" w14:textId="77777777" w:rsidR="00DC0621" w:rsidRPr="00374EA1" w:rsidRDefault="00DC0621" w:rsidP="00DC0621">
      <w:pPr>
        <w:pStyle w:val="bodsmlouvy"/>
        <w:numPr>
          <w:ilvl w:val="0"/>
          <w:numId w:val="0"/>
        </w:numPr>
        <w:ind w:left="993"/>
        <w:rPr>
          <w:sz w:val="24"/>
          <w:szCs w:val="24"/>
        </w:rPr>
      </w:pPr>
    </w:p>
    <w:p w14:paraId="54A4FF6A" w14:textId="77777777" w:rsidR="009B522B" w:rsidRPr="00374EA1" w:rsidRDefault="009B522B" w:rsidP="009B522B">
      <w:pPr>
        <w:tabs>
          <w:tab w:val="left" w:pos="12240"/>
        </w:tabs>
        <w:ind w:left="720"/>
        <w:jc w:val="both"/>
        <w:rPr>
          <w:rFonts w:ascii="Calibri" w:hAnsi="Calibri"/>
          <w:sz w:val="24"/>
        </w:rPr>
      </w:pPr>
    </w:p>
    <w:p w14:paraId="58E76258" w14:textId="764F3BA3" w:rsidR="009B522B" w:rsidRPr="00374EA1" w:rsidRDefault="009B522B" w:rsidP="005D5B9F">
      <w:pPr>
        <w:pStyle w:val="Nadpis1"/>
        <w:rPr>
          <w:sz w:val="24"/>
          <w:szCs w:val="24"/>
        </w:rPr>
      </w:pPr>
      <w:r w:rsidRPr="00374EA1">
        <w:rPr>
          <w:sz w:val="24"/>
          <w:szCs w:val="24"/>
        </w:rPr>
        <w:t>Zvláštní ujednání</w:t>
      </w:r>
    </w:p>
    <w:p w14:paraId="104AAA62" w14:textId="77777777" w:rsidR="009B522B" w:rsidRPr="00374EA1" w:rsidRDefault="009B522B" w:rsidP="00464BBE">
      <w:pPr>
        <w:pStyle w:val="bodsmlouvy"/>
        <w:rPr>
          <w:sz w:val="24"/>
          <w:szCs w:val="24"/>
        </w:rPr>
      </w:pPr>
      <w:r w:rsidRPr="00374EA1">
        <w:rPr>
          <w:sz w:val="24"/>
          <w:szCs w:val="24"/>
        </w:rPr>
        <w:t>NM se zavazuje poskytnout dodavateli součinnost nutnou pro splnění předmětu smlouvy.</w:t>
      </w:r>
    </w:p>
    <w:p w14:paraId="1B772874" w14:textId="77777777" w:rsidR="009B522B" w:rsidRPr="00374EA1" w:rsidRDefault="009B522B" w:rsidP="00464BBE">
      <w:pPr>
        <w:pStyle w:val="bodsmlouvy"/>
        <w:rPr>
          <w:sz w:val="24"/>
          <w:szCs w:val="24"/>
        </w:rPr>
      </w:pPr>
      <w:r w:rsidRPr="00374EA1">
        <w:rPr>
          <w:sz w:val="24"/>
          <w:szCs w:val="24"/>
        </w:rPr>
        <w:t>Pokud NM neposkytne dodavateli součinnost podle ustanovení předchozího odstavce, vyhrazuje si dodavatel právo na změnu termínu provedení předmětných prací dle této smlouvy.</w:t>
      </w:r>
    </w:p>
    <w:p w14:paraId="45579C1E" w14:textId="77777777" w:rsidR="009B522B" w:rsidRPr="00374EA1" w:rsidRDefault="009B522B" w:rsidP="00464BBE">
      <w:pPr>
        <w:pStyle w:val="bodsmlouvy"/>
        <w:rPr>
          <w:sz w:val="24"/>
          <w:szCs w:val="24"/>
        </w:rPr>
      </w:pPr>
      <w:r w:rsidRPr="00374EA1">
        <w:rPr>
          <w:sz w:val="24"/>
          <w:szCs w:val="24"/>
        </w:rPr>
        <w:t>Bude-li NM požadovat změny nebo doplňky předmětu plnění této smlouvy, vyhrazuje dodavateli právo na změnu termínu provedení předmětných prací, případně na změnu ceny.</w:t>
      </w:r>
    </w:p>
    <w:p w14:paraId="085EAE1E" w14:textId="77777777" w:rsidR="009B522B" w:rsidRDefault="009B522B" w:rsidP="00D24E26">
      <w:pPr>
        <w:ind w:left="360"/>
        <w:jc w:val="both"/>
        <w:rPr>
          <w:rFonts w:ascii="Calibri" w:hAnsi="Calibri"/>
          <w:b/>
          <w:sz w:val="24"/>
        </w:rPr>
      </w:pPr>
    </w:p>
    <w:p w14:paraId="17EE07F1" w14:textId="77777777" w:rsidR="00DC0621" w:rsidRPr="00374EA1" w:rsidRDefault="00DC0621" w:rsidP="00D24E26">
      <w:pPr>
        <w:ind w:left="360"/>
        <w:jc w:val="both"/>
        <w:rPr>
          <w:rFonts w:ascii="Calibri" w:hAnsi="Calibri"/>
          <w:b/>
          <w:sz w:val="24"/>
        </w:rPr>
      </w:pPr>
    </w:p>
    <w:p w14:paraId="334A7BA2" w14:textId="6ECFD95F" w:rsidR="009B522B" w:rsidRPr="00374EA1" w:rsidRDefault="009B522B" w:rsidP="005D5B9F">
      <w:pPr>
        <w:pStyle w:val="Nadpis1"/>
        <w:rPr>
          <w:sz w:val="24"/>
          <w:szCs w:val="24"/>
        </w:rPr>
      </w:pPr>
      <w:r w:rsidRPr="00374EA1">
        <w:rPr>
          <w:sz w:val="24"/>
          <w:szCs w:val="24"/>
        </w:rPr>
        <w:t>Závěrečná ustanovení</w:t>
      </w:r>
    </w:p>
    <w:p w14:paraId="7E9FAE25" w14:textId="19B2104E" w:rsidR="009B522B" w:rsidRPr="00374EA1" w:rsidRDefault="009B522B" w:rsidP="00464BBE">
      <w:pPr>
        <w:pStyle w:val="bodsmlouvy"/>
        <w:rPr>
          <w:sz w:val="24"/>
          <w:szCs w:val="24"/>
        </w:rPr>
      </w:pPr>
      <w:r w:rsidRPr="00374EA1">
        <w:rPr>
          <w:sz w:val="24"/>
          <w:szCs w:val="24"/>
        </w:rPr>
        <w:t xml:space="preserve">Po ukončení výlepů je dodavatel povinen dodat závěrečnou zprávu </w:t>
      </w:r>
      <w:r w:rsidR="00AF7531" w:rsidRPr="00374EA1">
        <w:rPr>
          <w:sz w:val="24"/>
          <w:szCs w:val="24"/>
        </w:rPr>
        <w:t xml:space="preserve">s vyhodnocením </w:t>
      </w:r>
      <w:r w:rsidR="003F118A" w:rsidRPr="00374EA1">
        <w:rPr>
          <w:sz w:val="24"/>
          <w:szCs w:val="24"/>
        </w:rPr>
        <w:t>zásahu kampaně</w:t>
      </w:r>
      <w:r w:rsidRPr="00374EA1">
        <w:rPr>
          <w:sz w:val="24"/>
          <w:szCs w:val="24"/>
        </w:rPr>
        <w:t xml:space="preserve">, kvalitní fotodokumentaci a přesný popis míst, kde byly </w:t>
      </w:r>
      <w:r w:rsidR="00C9288C" w:rsidRPr="00374EA1">
        <w:rPr>
          <w:sz w:val="24"/>
          <w:szCs w:val="24"/>
        </w:rPr>
        <w:t xml:space="preserve">plakáty </w:t>
      </w:r>
      <w:proofErr w:type="gramStart"/>
      <w:r w:rsidRPr="00374EA1">
        <w:rPr>
          <w:sz w:val="24"/>
          <w:szCs w:val="24"/>
        </w:rPr>
        <w:t>vylepeny</w:t>
      </w:r>
      <w:proofErr w:type="gramEnd"/>
      <w:r w:rsidRPr="00374EA1">
        <w:rPr>
          <w:sz w:val="24"/>
          <w:szCs w:val="24"/>
        </w:rPr>
        <w:t xml:space="preserve"> a to </w:t>
      </w:r>
      <w:r w:rsidR="00C52440" w:rsidRPr="00374EA1">
        <w:rPr>
          <w:sz w:val="24"/>
          <w:szCs w:val="24"/>
        </w:rPr>
        <w:t xml:space="preserve">elektronicky na adresu </w:t>
      </w:r>
      <w:r w:rsidR="00BF326F" w:rsidRPr="00374EA1">
        <w:rPr>
          <w:sz w:val="24"/>
          <w:szCs w:val="24"/>
        </w:rPr>
        <w:t>eva.ruferova</w:t>
      </w:r>
      <w:r w:rsidR="00C52440" w:rsidRPr="00374EA1">
        <w:rPr>
          <w:sz w:val="24"/>
          <w:szCs w:val="24"/>
        </w:rPr>
        <w:t>@nm.cz</w:t>
      </w:r>
    </w:p>
    <w:p w14:paraId="4EE8C996" w14:textId="77777777" w:rsidR="009B522B" w:rsidRPr="00374EA1" w:rsidRDefault="009B522B" w:rsidP="00464BBE">
      <w:pPr>
        <w:pStyle w:val="bodsmlouvy"/>
        <w:rPr>
          <w:sz w:val="24"/>
          <w:szCs w:val="24"/>
        </w:rPr>
      </w:pPr>
      <w:r w:rsidRPr="00374EA1">
        <w:rPr>
          <w:sz w:val="24"/>
          <w:szCs w:val="24"/>
        </w:rPr>
        <w:t>Veškeré vztahy, které nejsou přímo touto smlouvou upraveny</w:t>
      </w:r>
      <w:r w:rsidR="005B2D38" w:rsidRPr="00374EA1">
        <w:rPr>
          <w:sz w:val="24"/>
          <w:szCs w:val="24"/>
        </w:rPr>
        <w:t>,</w:t>
      </w:r>
      <w:r w:rsidRPr="00374EA1">
        <w:rPr>
          <w:sz w:val="24"/>
          <w:szCs w:val="24"/>
        </w:rPr>
        <w:t xml:space="preserve"> se řídí příslušnými ustanoveními občanského zákoníku.</w:t>
      </w:r>
    </w:p>
    <w:p w14:paraId="538A5AFB" w14:textId="77777777" w:rsidR="009B522B" w:rsidRPr="00374EA1" w:rsidRDefault="009B522B" w:rsidP="00464BBE">
      <w:pPr>
        <w:pStyle w:val="bodsmlouvy"/>
        <w:rPr>
          <w:sz w:val="24"/>
          <w:szCs w:val="24"/>
        </w:rPr>
      </w:pPr>
      <w:r w:rsidRPr="00374EA1">
        <w:rPr>
          <w:sz w:val="24"/>
          <w:szCs w:val="24"/>
        </w:rPr>
        <w:t>Veškeré změny či doplňky této smlouvy jsou možné pouze formou písemných dodatků, které se po připojení podpisu obou smluvních stran stanou nedílnou součástí této smlouvy.</w:t>
      </w:r>
    </w:p>
    <w:p w14:paraId="40AB922D" w14:textId="673839F3" w:rsidR="00C9288C" w:rsidRPr="00374EA1" w:rsidRDefault="000A149E" w:rsidP="00464BBE">
      <w:pPr>
        <w:pStyle w:val="bodsmlouvy"/>
        <w:rPr>
          <w:sz w:val="24"/>
          <w:szCs w:val="24"/>
        </w:rPr>
      </w:pPr>
      <w:r w:rsidRPr="00374EA1">
        <w:rPr>
          <w:sz w:val="24"/>
          <w:szCs w:val="24"/>
        </w:rPr>
        <w:t>T</w:t>
      </w:r>
      <w:r w:rsidR="00C52440" w:rsidRPr="00374EA1">
        <w:rPr>
          <w:sz w:val="24"/>
          <w:szCs w:val="24"/>
        </w:rPr>
        <w:t xml:space="preserve">ato smlouva nabývá platnosti dnem podpisu smluvními stranami a účinnosti dnem uveřejnění v registru smluv. </w:t>
      </w:r>
    </w:p>
    <w:p w14:paraId="289BAD27" w14:textId="20516099" w:rsidR="00C9288C" w:rsidRPr="00374EA1" w:rsidRDefault="009B522B" w:rsidP="00464BBE">
      <w:pPr>
        <w:pStyle w:val="bodsmlouvy"/>
        <w:rPr>
          <w:sz w:val="24"/>
          <w:szCs w:val="24"/>
        </w:rPr>
      </w:pPr>
      <w:r w:rsidRPr="00374EA1">
        <w:rPr>
          <w:sz w:val="24"/>
          <w:szCs w:val="24"/>
        </w:rPr>
        <w:t xml:space="preserve">Tato smlouva </w:t>
      </w:r>
      <w:r w:rsidR="00C9288C" w:rsidRPr="00374EA1">
        <w:rPr>
          <w:sz w:val="24"/>
          <w:szCs w:val="24"/>
        </w:rPr>
        <w:t xml:space="preserve">je </w:t>
      </w:r>
      <w:r w:rsidRPr="00374EA1">
        <w:rPr>
          <w:sz w:val="24"/>
          <w:szCs w:val="24"/>
        </w:rPr>
        <w:t>vyhotov</w:t>
      </w:r>
      <w:r w:rsidR="00C9288C" w:rsidRPr="00374EA1">
        <w:rPr>
          <w:sz w:val="24"/>
          <w:szCs w:val="24"/>
        </w:rPr>
        <w:t xml:space="preserve">ena </w:t>
      </w:r>
      <w:r w:rsidRPr="00374EA1">
        <w:rPr>
          <w:sz w:val="24"/>
          <w:szCs w:val="24"/>
        </w:rPr>
        <w:t xml:space="preserve">ve </w:t>
      </w:r>
      <w:r w:rsidR="00DD5944" w:rsidRPr="00374EA1">
        <w:rPr>
          <w:sz w:val="24"/>
          <w:szCs w:val="24"/>
        </w:rPr>
        <w:t>třech</w:t>
      </w:r>
      <w:r w:rsidRPr="00374EA1">
        <w:rPr>
          <w:sz w:val="24"/>
          <w:szCs w:val="24"/>
        </w:rPr>
        <w:t xml:space="preserve"> stejnopisech</w:t>
      </w:r>
      <w:r w:rsidR="00C9288C" w:rsidRPr="00374EA1">
        <w:rPr>
          <w:sz w:val="24"/>
          <w:szCs w:val="24"/>
        </w:rPr>
        <w:t xml:space="preserve">, </w:t>
      </w:r>
      <w:r w:rsidR="000E400A" w:rsidRPr="00374EA1">
        <w:rPr>
          <w:sz w:val="24"/>
          <w:szCs w:val="24"/>
        </w:rPr>
        <w:t>dva</w:t>
      </w:r>
      <w:r w:rsidR="0059201C" w:rsidRPr="00374EA1">
        <w:rPr>
          <w:sz w:val="24"/>
          <w:szCs w:val="24"/>
        </w:rPr>
        <w:t xml:space="preserve"> </w:t>
      </w:r>
      <w:r w:rsidR="00632848" w:rsidRPr="00374EA1">
        <w:rPr>
          <w:sz w:val="24"/>
          <w:szCs w:val="24"/>
        </w:rPr>
        <w:t xml:space="preserve">obdrží </w:t>
      </w:r>
      <w:r w:rsidR="0059201C" w:rsidRPr="00374EA1">
        <w:rPr>
          <w:sz w:val="24"/>
          <w:szCs w:val="24"/>
        </w:rPr>
        <w:t xml:space="preserve">NM a jeden </w:t>
      </w:r>
      <w:r w:rsidR="00632848" w:rsidRPr="00374EA1">
        <w:rPr>
          <w:sz w:val="24"/>
          <w:szCs w:val="24"/>
        </w:rPr>
        <w:t>dodavatel</w:t>
      </w:r>
      <w:r w:rsidR="00C9288C" w:rsidRPr="00374EA1">
        <w:rPr>
          <w:sz w:val="24"/>
          <w:szCs w:val="24"/>
        </w:rPr>
        <w:t>.</w:t>
      </w:r>
    </w:p>
    <w:p w14:paraId="41E13EAE" w14:textId="77777777" w:rsidR="009B522B" w:rsidRDefault="009B522B" w:rsidP="00464BBE">
      <w:pPr>
        <w:pStyle w:val="bodsmlouvy"/>
        <w:rPr>
          <w:sz w:val="24"/>
          <w:szCs w:val="24"/>
        </w:rPr>
      </w:pPr>
      <w:r w:rsidRPr="00374EA1">
        <w:rPr>
          <w:sz w:val="24"/>
          <w:szCs w:val="24"/>
        </w:rPr>
        <w:t>Případné odstoupení od smlouvy musí být učiněno písemně a je účinné doručením druhé smluvní straně.</w:t>
      </w:r>
    </w:p>
    <w:p w14:paraId="62DA3444" w14:textId="77777777" w:rsidR="00AF39F2" w:rsidRDefault="00AF39F2" w:rsidP="00AF39F2">
      <w:pPr>
        <w:pStyle w:val="bodsmlouvy"/>
        <w:numPr>
          <w:ilvl w:val="0"/>
          <w:numId w:val="0"/>
        </w:numPr>
        <w:ind w:left="993"/>
        <w:rPr>
          <w:sz w:val="24"/>
          <w:szCs w:val="24"/>
        </w:rPr>
      </w:pPr>
    </w:p>
    <w:p w14:paraId="5FFDD8CE" w14:textId="77777777" w:rsidR="00AF39F2" w:rsidRDefault="00AF39F2" w:rsidP="00AF39F2">
      <w:pPr>
        <w:pStyle w:val="bodsmlouvy"/>
        <w:numPr>
          <w:ilvl w:val="0"/>
          <w:numId w:val="0"/>
        </w:numPr>
        <w:ind w:left="993"/>
        <w:rPr>
          <w:sz w:val="24"/>
          <w:szCs w:val="24"/>
        </w:rPr>
      </w:pPr>
    </w:p>
    <w:p w14:paraId="21137784" w14:textId="02D6ABF9" w:rsidR="00C9288C" w:rsidRPr="00374EA1" w:rsidRDefault="00C9288C" w:rsidP="00464BBE">
      <w:pPr>
        <w:pStyle w:val="bodsmlouvy"/>
        <w:rPr>
          <w:sz w:val="24"/>
          <w:szCs w:val="24"/>
        </w:rPr>
      </w:pPr>
      <w:r w:rsidRPr="00374EA1">
        <w:rPr>
          <w:sz w:val="24"/>
          <w:szCs w:val="24"/>
        </w:rPr>
        <w:lastRenderedPageBreak/>
        <w:t>Smluvní strany prohlašují, že se zněním této smlouvy se podrobně seznámily, že tato smlouva je projevem jejich pravé a vážné vůle, důkaz čehož připojují své vlastnoruční podpisy. Dále prohlašují, že tuto smlouvu neuzavřeli v tísni za nápadně nevýhodných podmínek.</w:t>
      </w:r>
    </w:p>
    <w:p w14:paraId="792E64E3" w14:textId="77777777" w:rsidR="009B522B" w:rsidRDefault="009B522B" w:rsidP="009B522B">
      <w:pPr>
        <w:jc w:val="both"/>
        <w:rPr>
          <w:rFonts w:ascii="Calibri" w:hAnsi="Calibri"/>
          <w:sz w:val="24"/>
        </w:rPr>
      </w:pPr>
    </w:p>
    <w:p w14:paraId="5BA45835" w14:textId="77777777" w:rsidR="00DC0621" w:rsidRPr="00374EA1" w:rsidRDefault="00DC0621" w:rsidP="009B522B">
      <w:pPr>
        <w:jc w:val="both"/>
        <w:rPr>
          <w:rFonts w:ascii="Calibri" w:hAnsi="Calibri"/>
          <w:sz w:val="24"/>
        </w:rPr>
      </w:pPr>
    </w:p>
    <w:p w14:paraId="73F44DD1" w14:textId="17249907" w:rsidR="009B522B" w:rsidRPr="00374EA1" w:rsidRDefault="009B522B" w:rsidP="009B522B">
      <w:pPr>
        <w:jc w:val="both"/>
        <w:rPr>
          <w:rFonts w:ascii="Calibri" w:hAnsi="Calibri"/>
          <w:sz w:val="24"/>
        </w:rPr>
      </w:pPr>
      <w:r w:rsidRPr="00374EA1">
        <w:rPr>
          <w:rFonts w:ascii="Calibri" w:hAnsi="Calibri"/>
          <w:sz w:val="24"/>
        </w:rPr>
        <w:t>V Praze dne</w:t>
      </w:r>
      <w:r w:rsidRPr="00374EA1">
        <w:rPr>
          <w:rFonts w:ascii="Calibri" w:hAnsi="Calibri"/>
          <w:sz w:val="24"/>
        </w:rPr>
        <w:tab/>
        <w:t xml:space="preserve">                                                           </w:t>
      </w:r>
      <w:r w:rsidR="008E04D9" w:rsidRPr="00374EA1">
        <w:rPr>
          <w:rFonts w:ascii="Calibri" w:hAnsi="Calibri"/>
          <w:sz w:val="24"/>
        </w:rPr>
        <w:tab/>
      </w:r>
      <w:r w:rsidR="00C9288C" w:rsidRPr="00D20F1D">
        <w:rPr>
          <w:rFonts w:ascii="Calibri" w:hAnsi="Calibri"/>
          <w:sz w:val="24"/>
        </w:rPr>
        <w:t>V</w:t>
      </w:r>
      <w:r w:rsidR="00DC0621" w:rsidRPr="00D20F1D">
        <w:rPr>
          <w:rFonts w:ascii="Calibri" w:hAnsi="Calibri"/>
          <w:sz w:val="24"/>
        </w:rPr>
        <w:t xml:space="preserve"> Praze </w:t>
      </w:r>
      <w:r w:rsidR="00C9288C" w:rsidRPr="00D20F1D">
        <w:rPr>
          <w:rFonts w:ascii="Calibri" w:hAnsi="Calibri"/>
          <w:sz w:val="24"/>
        </w:rPr>
        <w:t>dne</w:t>
      </w:r>
    </w:p>
    <w:p w14:paraId="07DAA2CE" w14:textId="77777777" w:rsidR="009B522B" w:rsidRDefault="009B522B" w:rsidP="005D5B9F">
      <w:pPr>
        <w:tabs>
          <w:tab w:val="center" w:pos="2268"/>
          <w:tab w:val="center" w:pos="6804"/>
        </w:tabs>
        <w:jc w:val="both"/>
        <w:rPr>
          <w:rFonts w:ascii="Calibri" w:hAnsi="Calibri"/>
          <w:sz w:val="24"/>
        </w:rPr>
      </w:pPr>
    </w:p>
    <w:p w14:paraId="7A0EB263" w14:textId="77777777" w:rsidR="00DC0621" w:rsidRDefault="00DC0621" w:rsidP="005D5B9F">
      <w:pPr>
        <w:tabs>
          <w:tab w:val="center" w:pos="2268"/>
          <w:tab w:val="center" w:pos="6804"/>
        </w:tabs>
        <w:jc w:val="both"/>
        <w:rPr>
          <w:rFonts w:ascii="Calibri" w:hAnsi="Calibri"/>
          <w:sz w:val="24"/>
        </w:rPr>
      </w:pPr>
    </w:p>
    <w:p w14:paraId="103022AB" w14:textId="77777777" w:rsidR="00DC0621" w:rsidRDefault="00DC0621" w:rsidP="005D5B9F">
      <w:pPr>
        <w:tabs>
          <w:tab w:val="center" w:pos="2268"/>
          <w:tab w:val="center" w:pos="6804"/>
        </w:tabs>
        <w:jc w:val="both"/>
        <w:rPr>
          <w:rFonts w:ascii="Calibri" w:hAnsi="Calibri"/>
          <w:sz w:val="24"/>
        </w:rPr>
      </w:pPr>
    </w:p>
    <w:p w14:paraId="463AED43" w14:textId="77777777" w:rsidR="00DC0621" w:rsidRDefault="00DC0621" w:rsidP="005D5B9F">
      <w:pPr>
        <w:tabs>
          <w:tab w:val="center" w:pos="2268"/>
          <w:tab w:val="center" w:pos="6804"/>
        </w:tabs>
        <w:jc w:val="both"/>
        <w:rPr>
          <w:rFonts w:ascii="Calibri" w:hAnsi="Calibri"/>
          <w:sz w:val="24"/>
        </w:rPr>
      </w:pPr>
    </w:p>
    <w:p w14:paraId="4FA7C8D3" w14:textId="77777777" w:rsidR="00DC0621" w:rsidRPr="00374EA1" w:rsidRDefault="00DC0621" w:rsidP="005D5B9F">
      <w:pPr>
        <w:tabs>
          <w:tab w:val="center" w:pos="2268"/>
          <w:tab w:val="center" w:pos="6804"/>
        </w:tabs>
        <w:jc w:val="both"/>
        <w:rPr>
          <w:rFonts w:ascii="Calibri" w:hAnsi="Calibri"/>
          <w:sz w:val="24"/>
        </w:rPr>
      </w:pPr>
    </w:p>
    <w:p w14:paraId="69A4802A" w14:textId="24B705F3" w:rsidR="009B522B" w:rsidRPr="00374EA1" w:rsidRDefault="00FF5D3D" w:rsidP="005D5B9F">
      <w:pPr>
        <w:tabs>
          <w:tab w:val="center" w:pos="2268"/>
          <w:tab w:val="center" w:pos="6804"/>
        </w:tabs>
        <w:jc w:val="both"/>
        <w:rPr>
          <w:rFonts w:ascii="Calibri" w:hAnsi="Calibri"/>
          <w:sz w:val="24"/>
        </w:rPr>
      </w:pPr>
      <w:r w:rsidRPr="00374EA1">
        <w:rPr>
          <w:rFonts w:ascii="Calibri" w:hAnsi="Calibri"/>
          <w:sz w:val="24"/>
        </w:rPr>
        <w:tab/>
      </w:r>
      <w:r w:rsidR="009B522B" w:rsidRPr="00374EA1">
        <w:rPr>
          <w:rFonts w:ascii="Calibri" w:hAnsi="Calibri"/>
          <w:sz w:val="24"/>
        </w:rPr>
        <w:t>...................................................</w:t>
      </w:r>
      <w:r w:rsidR="008E04D9" w:rsidRPr="00374EA1">
        <w:rPr>
          <w:rFonts w:ascii="Calibri" w:hAnsi="Calibri"/>
          <w:sz w:val="24"/>
        </w:rPr>
        <w:tab/>
      </w:r>
      <w:r w:rsidR="009B522B" w:rsidRPr="00374EA1">
        <w:rPr>
          <w:rFonts w:ascii="Calibri" w:hAnsi="Calibri"/>
          <w:sz w:val="24"/>
        </w:rPr>
        <w:t>..................................................</w:t>
      </w:r>
    </w:p>
    <w:p w14:paraId="5E14E6D5" w14:textId="203B6FFB" w:rsidR="00FF5D3D" w:rsidRPr="00374EA1" w:rsidRDefault="00FF5D3D" w:rsidP="00FF5D3D">
      <w:pPr>
        <w:tabs>
          <w:tab w:val="center" w:pos="2268"/>
          <w:tab w:val="center" w:pos="6804"/>
        </w:tabs>
        <w:jc w:val="both"/>
        <w:rPr>
          <w:rFonts w:ascii="Calibri" w:hAnsi="Calibri"/>
          <w:sz w:val="24"/>
        </w:rPr>
      </w:pPr>
      <w:r w:rsidRPr="00374EA1">
        <w:rPr>
          <w:rFonts w:ascii="Calibri" w:hAnsi="Calibri"/>
          <w:sz w:val="24"/>
        </w:rPr>
        <w:tab/>
      </w:r>
      <w:r w:rsidR="009B522B" w:rsidRPr="00374EA1">
        <w:rPr>
          <w:rFonts w:ascii="Calibri" w:hAnsi="Calibri"/>
          <w:sz w:val="24"/>
        </w:rPr>
        <w:t>Národní muzeum</w:t>
      </w:r>
      <w:r w:rsidR="009B522B" w:rsidRPr="00374EA1">
        <w:rPr>
          <w:rFonts w:ascii="Calibri" w:hAnsi="Calibri"/>
          <w:sz w:val="24"/>
        </w:rPr>
        <w:tab/>
      </w:r>
      <w:r w:rsidR="00D20F1D">
        <w:rPr>
          <w:rFonts w:ascii="Calibri" w:hAnsi="Calibri"/>
          <w:sz w:val="24"/>
        </w:rPr>
        <w:t>ADJUST ART, spol. s.r.o.</w:t>
      </w:r>
    </w:p>
    <w:p w14:paraId="042CA6BB" w14:textId="19EF5FB9" w:rsidR="008C5F9C" w:rsidRPr="00374EA1" w:rsidRDefault="00FF5D3D" w:rsidP="005D5B9F">
      <w:pPr>
        <w:tabs>
          <w:tab w:val="center" w:pos="2268"/>
          <w:tab w:val="center" w:pos="6804"/>
        </w:tabs>
        <w:jc w:val="both"/>
        <w:rPr>
          <w:rFonts w:ascii="Calibri" w:hAnsi="Calibri"/>
          <w:sz w:val="24"/>
        </w:rPr>
      </w:pPr>
      <w:r w:rsidRPr="00374EA1">
        <w:rPr>
          <w:rFonts w:ascii="Calibri" w:hAnsi="Calibri"/>
          <w:sz w:val="24"/>
        </w:rPr>
        <w:tab/>
      </w:r>
      <w:r w:rsidR="001D3EAB" w:rsidRPr="00374EA1">
        <w:rPr>
          <w:rFonts w:ascii="Calibri" w:hAnsi="Calibri"/>
          <w:sz w:val="24"/>
        </w:rPr>
        <w:t>Mgr. Patrik Košický</w:t>
      </w:r>
      <w:r w:rsidR="008C5F9C" w:rsidRPr="00374EA1">
        <w:rPr>
          <w:rFonts w:ascii="Calibri" w:hAnsi="Calibri"/>
          <w:sz w:val="24"/>
        </w:rPr>
        <w:tab/>
      </w:r>
      <w:r w:rsidR="00D20F1D">
        <w:rPr>
          <w:rFonts w:ascii="Calibri" w:hAnsi="Calibri"/>
          <w:sz w:val="24"/>
        </w:rPr>
        <w:t xml:space="preserve">Ivana </w:t>
      </w:r>
      <w:proofErr w:type="spellStart"/>
      <w:r w:rsidR="00D20F1D">
        <w:rPr>
          <w:rFonts w:ascii="Calibri" w:hAnsi="Calibri"/>
          <w:sz w:val="24"/>
        </w:rPr>
        <w:t>Zemancová</w:t>
      </w:r>
      <w:proofErr w:type="spellEnd"/>
    </w:p>
    <w:p w14:paraId="5AC20B1E" w14:textId="0F0D7658" w:rsidR="00195A08" w:rsidRPr="00374EA1" w:rsidRDefault="00FF5D3D" w:rsidP="005D5B9F">
      <w:pPr>
        <w:tabs>
          <w:tab w:val="center" w:pos="2268"/>
          <w:tab w:val="center" w:pos="6804"/>
        </w:tabs>
        <w:jc w:val="both"/>
        <w:rPr>
          <w:rFonts w:ascii="Calibri" w:hAnsi="Calibri"/>
          <w:sz w:val="24"/>
        </w:rPr>
      </w:pPr>
      <w:r w:rsidRPr="00374EA1">
        <w:rPr>
          <w:rFonts w:ascii="Calibri" w:hAnsi="Calibri"/>
          <w:sz w:val="24"/>
        </w:rPr>
        <w:tab/>
      </w:r>
      <w:r w:rsidR="002052B2" w:rsidRPr="00374EA1">
        <w:rPr>
          <w:rFonts w:ascii="Calibri" w:hAnsi="Calibri"/>
          <w:sz w:val="24"/>
        </w:rPr>
        <w:t>ř</w:t>
      </w:r>
      <w:r w:rsidR="001D3EAB" w:rsidRPr="00374EA1">
        <w:rPr>
          <w:rFonts w:ascii="Calibri" w:hAnsi="Calibri"/>
          <w:sz w:val="24"/>
        </w:rPr>
        <w:t>editel Kanceláře generál</w:t>
      </w:r>
      <w:r w:rsidR="002052B2" w:rsidRPr="00374EA1">
        <w:rPr>
          <w:rFonts w:ascii="Calibri" w:hAnsi="Calibri"/>
          <w:sz w:val="24"/>
        </w:rPr>
        <w:t>ního ředitele</w:t>
      </w:r>
      <w:r w:rsidR="009B522B" w:rsidRPr="00374EA1">
        <w:rPr>
          <w:rFonts w:ascii="Calibri" w:hAnsi="Calibri"/>
          <w:sz w:val="24"/>
        </w:rPr>
        <w:tab/>
      </w:r>
      <w:r w:rsidR="00D20F1D">
        <w:rPr>
          <w:rFonts w:ascii="Calibri" w:hAnsi="Calibri"/>
          <w:sz w:val="24"/>
        </w:rPr>
        <w:t>jednatelka</w:t>
      </w:r>
    </w:p>
    <w:p w14:paraId="54AEC5DA" w14:textId="7F1E14B8" w:rsidR="00326743" w:rsidRDefault="00326743">
      <w:pPr>
        <w:rPr>
          <w:rFonts w:ascii="Calibri" w:hAnsi="Calibri"/>
          <w:sz w:val="20"/>
          <w:szCs w:val="20"/>
        </w:rPr>
      </w:pPr>
    </w:p>
    <w:p w14:paraId="685E1AF2" w14:textId="33942DDD" w:rsidR="006317F7" w:rsidRPr="002A106C" w:rsidRDefault="006317F7">
      <w:pPr>
        <w:rPr>
          <w:rFonts w:ascii="Calibri" w:hAnsi="Calibri"/>
          <w:sz w:val="20"/>
          <w:szCs w:val="20"/>
        </w:rPr>
        <w:sectPr w:rsidR="006317F7" w:rsidRPr="002A106C" w:rsidSect="000B0B7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74897C9" w14:textId="5BD07ABE" w:rsidR="00CE0DA2" w:rsidRDefault="00CE0DA2" w:rsidP="006317F7">
      <w:pPr>
        <w:spacing w:after="120"/>
        <w:rPr>
          <w:rFonts w:ascii="Calibri" w:hAnsi="Calibri"/>
          <w:b/>
          <w:color w:val="000000"/>
          <w:szCs w:val="22"/>
        </w:rPr>
      </w:pPr>
    </w:p>
    <w:p w14:paraId="6320B6A8" w14:textId="1EA24C7E" w:rsidR="00D464DF" w:rsidRPr="006B6990" w:rsidRDefault="00270A56" w:rsidP="006317F7">
      <w:pPr>
        <w:spacing w:after="120"/>
        <w:rPr>
          <w:rFonts w:ascii="Calibri" w:hAnsi="Calibri"/>
          <w:b/>
          <w:color w:val="000000"/>
          <w:szCs w:val="22"/>
        </w:rPr>
      </w:pPr>
      <w:r w:rsidRPr="00270A56">
        <w:drawing>
          <wp:inline distT="0" distB="0" distL="0" distR="0" wp14:anchorId="6D94DF1D" wp14:editId="6652B1E3">
            <wp:extent cx="9777730" cy="5268595"/>
            <wp:effectExtent l="0" t="0" r="0" b="8255"/>
            <wp:docPr id="206864565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526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64DF" w:rsidRPr="006B6990" w:rsidSect="00400FE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2744A" w14:textId="77777777" w:rsidR="00063C75" w:rsidRDefault="00063C75" w:rsidP="00D50D50">
      <w:r>
        <w:separator/>
      </w:r>
    </w:p>
  </w:endnote>
  <w:endnote w:type="continuationSeparator" w:id="0">
    <w:p w14:paraId="03FCD231" w14:textId="77777777" w:rsidR="00063C75" w:rsidRDefault="00063C75" w:rsidP="00D50D50">
      <w:r>
        <w:continuationSeparator/>
      </w:r>
    </w:p>
  </w:endnote>
  <w:endnote w:type="continuationNotice" w:id="1">
    <w:p w14:paraId="63D3DC36" w14:textId="77777777" w:rsidR="00063C75" w:rsidRDefault="00063C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10E3F" w14:textId="77777777" w:rsidR="00063C75" w:rsidRDefault="00063C75" w:rsidP="00D50D50">
      <w:r>
        <w:separator/>
      </w:r>
    </w:p>
  </w:footnote>
  <w:footnote w:type="continuationSeparator" w:id="0">
    <w:p w14:paraId="4BBD9D9A" w14:textId="77777777" w:rsidR="00063C75" w:rsidRDefault="00063C75" w:rsidP="00D50D50">
      <w:r>
        <w:continuationSeparator/>
      </w:r>
    </w:p>
  </w:footnote>
  <w:footnote w:type="continuationNotice" w:id="1">
    <w:p w14:paraId="633AF9AF" w14:textId="77777777" w:rsidR="00063C75" w:rsidRDefault="00063C7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color w:val="auto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2660B68C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0" w15:restartNumberingAfterBreak="0">
    <w:nsid w:val="20785F18"/>
    <w:multiLevelType w:val="hybridMultilevel"/>
    <w:tmpl w:val="D43A4AC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D7E11"/>
    <w:multiLevelType w:val="hybridMultilevel"/>
    <w:tmpl w:val="ED4280E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45E6218"/>
    <w:multiLevelType w:val="hybridMultilevel"/>
    <w:tmpl w:val="CFDE27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C11C3"/>
    <w:multiLevelType w:val="hybridMultilevel"/>
    <w:tmpl w:val="F7D42E46"/>
    <w:lvl w:ilvl="0" w:tplc="E512A6D4">
      <w:start w:val="1"/>
      <w:numFmt w:val="upperRoman"/>
      <w:lvlText w:val="%1."/>
      <w:lvlJc w:val="left"/>
      <w:pPr>
        <w:ind w:left="1211" w:hanging="360"/>
      </w:pPr>
      <w:rPr>
        <w:rFonts w:ascii="Calibri" w:eastAsia="Times New Roman" w:hAnsi="Calibri" w:cs="Times New Roman"/>
      </w:r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C3C9F0A">
      <w:start w:val="1"/>
      <w:numFmt w:val="upperLetter"/>
      <w:lvlText w:val="%3)"/>
      <w:lvlJc w:val="left"/>
      <w:pPr>
        <w:tabs>
          <w:tab w:val="num" w:pos="2548"/>
        </w:tabs>
        <w:ind w:left="2548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47AF4059"/>
    <w:multiLevelType w:val="hybridMultilevel"/>
    <w:tmpl w:val="E14E2F5A"/>
    <w:lvl w:ilvl="0" w:tplc="89EC911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FE726A"/>
    <w:multiLevelType w:val="hybridMultilevel"/>
    <w:tmpl w:val="373C7A92"/>
    <w:lvl w:ilvl="0" w:tplc="51F80D7E">
      <w:start w:val="1"/>
      <w:numFmt w:val="upperRoman"/>
      <w:pStyle w:val="Nadpis1"/>
      <w:lvlText w:val="%1."/>
      <w:lvlJc w:val="left"/>
      <w:pPr>
        <w:ind w:left="1080" w:hanging="720"/>
      </w:pPr>
      <w:rPr>
        <w:rFonts w:cs="Times New Roman" w:hint="default"/>
      </w:rPr>
    </w:lvl>
    <w:lvl w:ilvl="1" w:tplc="AF30712C">
      <w:start w:val="1"/>
      <w:numFmt w:val="decimal"/>
      <w:pStyle w:val="bodsmlouvy"/>
      <w:lvlText w:val="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 w:tplc="B4EE98D6">
      <w:start w:val="1"/>
      <w:numFmt w:val="lowerRoman"/>
      <w:pStyle w:val="podbod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6520602"/>
    <w:multiLevelType w:val="hybridMultilevel"/>
    <w:tmpl w:val="22E2B6BC"/>
    <w:lvl w:ilvl="0" w:tplc="3B4E94A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079502">
    <w:abstractNumId w:val="0"/>
  </w:num>
  <w:num w:numId="2" w16cid:durableId="1989554284">
    <w:abstractNumId w:val="1"/>
  </w:num>
  <w:num w:numId="3" w16cid:durableId="1845508773">
    <w:abstractNumId w:val="2"/>
  </w:num>
  <w:num w:numId="4" w16cid:durableId="545332080">
    <w:abstractNumId w:val="3"/>
  </w:num>
  <w:num w:numId="5" w16cid:durableId="1082604060">
    <w:abstractNumId w:val="4"/>
  </w:num>
  <w:num w:numId="6" w16cid:durableId="379598906">
    <w:abstractNumId w:val="5"/>
  </w:num>
  <w:num w:numId="7" w16cid:durableId="903217713">
    <w:abstractNumId w:val="6"/>
  </w:num>
  <w:num w:numId="8" w16cid:durableId="1048139686">
    <w:abstractNumId w:val="7"/>
  </w:num>
  <w:num w:numId="9" w16cid:durableId="405080971">
    <w:abstractNumId w:val="8"/>
  </w:num>
  <w:num w:numId="10" w16cid:durableId="1986162768">
    <w:abstractNumId w:val="9"/>
  </w:num>
  <w:num w:numId="11" w16cid:durableId="665091180">
    <w:abstractNumId w:val="15"/>
  </w:num>
  <w:num w:numId="12" w16cid:durableId="1222133610">
    <w:abstractNumId w:val="12"/>
  </w:num>
  <w:num w:numId="13" w16cid:durableId="1469274306">
    <w:abstractNumId w:val="10"/>
  </w:num>
  <w:num w:numId="14" w16cid:durableId="395321377">
    <w:abstractNumId w:val="13"/>
  </w:num>
  <w:num w:numId="15" w16cid:durableId="2086955156">
    <w:abstractNumId w:val="14"/>
  </w:num>
  <w:num w:numId="16" w16cid:durableId="1296057992">
    <w:abstractNumId w:val="16"/>
  </w:num>
  <w:num w:numId="17" w16cid:durableId="894000563">
    <w:abstractNumId w:val="11"/>
  </w:num>
  <w:num w:numId="18" w16cid:durableId="794711477">
    <w:abstractNumId w:val="15"/>
  </w:num>
  <w:num w:numId="19" w16cid:durableId="1953976965">
    <w:abstractNumId w:val="15"/>
  </w:num>
  <w:num w:numId="20" w16cid:durableId="1896041334">
    <w:abstractNumId w:val="15"/>
  </w:num>
  <w:num w:numId="21" w16cid:durableId="1836258625">
    <w:abstractNumId w:val="15"/>
  </w:num>
  <w:num w:numId="22" w16cid:durableId="1290209401">
    <w:abstractNumId w:val="15"/>
  </w:num>
  <w:num w:numId="23" w16cid:durableId="235824075">
    <w:abstractNumId w:val="15"/>
  </w:num>
  <w:num w:numId="24" w16cid:durableId="1945140486">
    <w:abstractNumId w:val="15"/>
  </w:num>
  <w:num w:numId="25" w16cid:durableId="614292498">
    <w:abstractNumId w:val="15"/>
  </w:num>
  <w:num w:numId="26" w16cid:durableId="1548757481">
    <w:abstractNumId w:val="15"/>
    <w:lvlOverride w:ilvl="0">
      <w:startOverride w:val="1"/>
    </w:lvlOverride>
  </w:num>
  <w:num w:numId="27" w16cid:durableId="454712669">
    <w:abstractNumId w:val="15"/>
  </w:num>
  <w:num w:numId="28" w16cid:durableId="1972587914">
    <w:abstractNumId w:val="15"/>
  </w:num>
  <w:num w:numId="29" w16cid:durableId="2110155741">
    <w:abstractNumId w:val="15"/>
  </w:num>
  <w:num w:numId="30" w16cid:durableId="26873034">
    <w:abstractNumId w:val="15"/>
  </w:num>
  <w:num w:numId="31" w16cid:durableId="668675222">
    <w:abstractNumId w:val="15"/>
  </w:num>
  <w:num w:numId="32" w16cid:durableId="1783109678">
    <w:abstractNumId w:val="15"/>
  </w:num>
  <w:num w:numId="33" w16cid:durableId="1397624812">
    <w:abstractNumId w:val="15"/>
  </w:num>
  <w:num w:numId="34" w16cid:durableId="944581264">
    <w:abstractNumId w:val="15"/>
  </w:num>
  <w:num w:numId="35" w16cid:durableId="136139608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22B"/>
    <w:rsid w:val="00000CC0"/>
    <w:rsid w:val="000011DA"/>
    <w:rsid w:val="00002963"/>
    <w:rsid w:val="000076A9"/>
    <w:rsid w:val="0001004C"/>
    <w:rsid w:val="00012F09"/>
    <w:rsid w:val="0002600A"/>
    <w:rsid w:val="000304BC"/>
    <w:rsid w:val="00031208"/>
    <w:rsid w:val="000326F0"/>
    <w:rsid w:val="00040B28"/>
    <w:rsid w:val="000504DE"/>
    <w:rsid w:val="00050A8B"/>
    <w:rsid w:val="000512BB"/>
    <w:rsid w:val="000528A2"/>
    <w:rsid w:val="00057EC4"/>
    <w:rsid w:val="00062321"/>
    <w:rsid w:val="00062F1A"/>
    <w:rsid w:val="00063C75"/>
    <w:rsid w:val="00064923"/>
    <w:rsid w:val="000734C9"/>
    <w:rsid w:val="00093138"/>
    <w:rsid w:val="000936B4"/>
    <w:rsid w:val="000946F3"/>
    <w:rsid w:val="0009503E"/>
    <w:rsid w:val="0009745B"/>
    <w:rsid w:val="000A149E"/>
    <w:rsid w:val="000A1F95"/>
    <w:rsid w:val="000A7A41"/>
    <w:rsid w:val="000B0B7A"/>
    <w:rsid w:val="000B2365"/>
    <w:rsid w:val="000C01BF"/>
    <w:rsid w:val="000C04E2"/>
    <w:rsid w:val="000D3644"/>
    <w:rsid w:val="000D4076"/>
    <w:rsid w:val="000D4B2E"/>
    <w:rsid w:val="000D6039"/>
    <w:rsid w:val="000E15AF"/>
    <w:rsid w:val="000E225F"/>
    <w:rsid w:val="000E400A"/>
    <w:rsid w:val="000E6FD9"/>
    <w:rsid w:val="000F3A5A"/>
    <w:rsid w:val="000F6FD8"/>
    <w:rsid w:val="00107CFB"/>
    <w:rsid w:val="00114F8E"/>
    <w:rsid w:val="00115854"/>
    <w:rsid w:val="0012099C"/>
    <w:rsid w:val="00121F21"/>
    <w:rsid w:val="001236F7"/>
    <w:rsid w:val="00133E99"/>
    <w:rsid w:val="00140A16"/>
    <w:rsid w:val="00143A53"/>
    <w:rsid w:val="00144BB5"/>
    <w:rsid w:val="001527BF"/>
    <w:rsid w:val="00153EB9"/>
    <w:rsid w:val="001636C8"/>
    <w:rsid w:val="001651F7"/>
    <w:rsid w:val="00176AD2"/>
    <w:rsid w:val="00177F6C"/>
    <w:rsid w:val="00181341"/>
    <w:rsid w:val="00183529"/>
    <w:rsid w:val="00191168"/>
    <w:rsid w:val="00193825"/>
    <w:rsid w:val="00195A08"/>
    <w:rsid w:val="00197610"/>
    <w:rsid w:val="001A1844"/>
    <w:rsid w:val="001B1429"/>
    <w:rsid w:val="001B5818"/>
    <w:rsid w:val="001C2A1F"/>
    <w:rsid w:val="001C6C8D"/>
    <w:rsid w:val="001C7DF8"/>
    <w:rsid w:val="001D1EFC"/>
    <w:rsid w:val="001D3EAB"/>
    <w:rsid w:val="001D6BFA"/>
    <w:rsid w:val="001E1789"/>
    <w:rsid w:val="001E3A7F"/>
    <w:rsid w:val="001E5608"/>
    <w:rsid w:val="001F3441"/>
    <w:rsid w:val="001F5699"/>
    <w:rsid w:val="001F648D"/>
    <w:rsid w:val="00202EDE"/>
    <w:rsid w:val="00203B30"/>
    <w:rsid w:val="002052B2"/>
    <w:rsid w:val="00221587"/>
    <w:rsid w:val="00221991"/>
    <w:rsid w:val="002235D7"/>
    <w:rsid w:val="00230516"/>
    <w:rsid w:val="002311FF"/>
    <w:rsid w:val="00235E0C"/>
    <w:rsid w:val="002370C1"/>
    <w:rsid w:val="00241085"/>
    <w:rsid w:val="00243371"/>
    <w:rsid w:val="002456E8"/>
    <w:rsid w:val="0026456A"/>
    <w:rsid w:val="002663EB"/>
    <w:rsid w:val="00266A72"/>
    <w:rsid w:val="00267151"/>
    <w:rsid w:val="00270A56"/>
    <w:rsid w:val="002726AB"/>
    <w:rsid w:val="00274177"/>
    <w:rsid w:val="00274C4E"/>
    <w:rsid w:val="00276F55"/>
    <w:rsid w:val="002858EC"/>
    <w:rsid w:val="00286DC8"/>
    <w:rsid w:val="00295114"/>
    <w:rsid w:val="002A02A5"/>
    <w:rsid w:val="002A106C"/>
    <w:rsid w:val="002B0345"/>
    <w:rsid w:val="002C22D2"/>
    <w:rsid w:val="002C42EE"/>
    <w:rsid w:val="002C5180"/>
    <w:rsid w:val="002C78C7"/>
    <w:rsid w:val="002D0A1E"/>
    <w:rsid w:val="002D6A89"/>
    <w:rsid w:val="002E46B3"/>
    <w:rsid w:val="002F1A20"/>
    <w:rsid w:val="002F2FC7"/>
    <w:rsid w:val="002F3330"/>
    <w:rsid w:val="002F497C"/>
    <w:rsid w:val="002F65D8"/>
    <w:rsid w:val="002F66BA"/>
    <w:rsid w:val="002F728B"/>
    <w:rsid w:val="00300DB5"/>
    <w:rsid w:val="00300F84"/>
    <w:rsid w:val="00307EE4"/>
    <w:rsid w:val="00310E6C"/>
    <w:rsid w:val="00316554"/>
    <w:rsid w:val="00320320"/>
    <w:rsid w:val="00326743"/>
    <w:rsid w:val="00334AC4"/>
    <w:rsid w:val="00335EFC"/>
    <w:rsid w:val="0033729E"/>
    <w:rsid w:val="00345FC7"/>
    <w:rsid w:val="00364A1B"/>
    <w:rsid w:val="00370723"/>
    <w:rsid w:val="00372FFD"/>
    <w:rsid w:val="00374EA1"/>
    <w:rsid w:val="0037542D"/>
    <w:rsid w:val="00386EEF"/>
    <w:rsid w:val="003932F7"/>
    <w:rsid w:val="00395A84"/>
    <w:rsid w:val="00396A30"/>
    <w:rsid w:val="00396EB8"/>
    <w:rsid w:val="003A2462"/>
    <w:rsid w:val="003A2E91"/>
    <w:rsid w:val="003A40E6"/>
    <w:rsid w:val="003B141C"/>
    <w:rsid w:val="003B1594"/>
    <w:rsid w:val="003B2A25"/>
    <w:rsid w:val="003B4130"/>
    <w:rsid w:val="003D0F3F"/>
    <w:rsid w:val="003D5395"/>
    <w:rsid w:val="003E04E9"/>
    <w:rsid w:val="003F0519"/>
    <w:rsid w:val="003F118A"/>
    <w:rsid w:val="003F31DB"/>
    <w:rsid w:val="003F6F20"/>
    <w:rsid w:val="0040089C"/>
    <w:rsid w:val="00400FEA"/>
    <w:rsid w:val="004015F3"/>
    <w:rsid w:val="004053F4"/>
    <w:rsid w:val="00411511"/>
    <w:rsid w:val="00412130"/>
    <w:rsid w:val="0041443F"/>
    <w:rsid w:val="00416C8F"/>
    <w:rsid w:val="00431F5B"/>
    <w:rsid w:val="00435177"/>
    <w:rsid w:val="004360DC"/>
    <w:rsid w:val="00440BED"/>
    <w:rsid w:val="00445A31"/>
    <w:rsid w:val="00446F12"/>
    <w:rsid w:val="00450902"/>
    <w:rsid w:val="00451FE1"/>
    <w:rsid w:val="00452F11"/>
    <w:rsid w:val="00464BBE"/>
    <w:rsid w:val="0047686E"/>
    <w:rsid w:val="004775AA"/>
    <w:rsid w:val="00482660"/>
    <w:rsid w:val="004826CC"/>
    <w:rsid w:val="00487080"/>
    <w:rsid w:val="00487E03"/>
    <w:rsid w:val="00491297"/>
    <w:rsid w:val="004948AA"/>
    <w:rsid w:val="004A7891"/>
    <w:rsid w:val="004B161D"/>
    <w:rsid w:val="004B31A0"/>
    <w:rsid w:val="004B68B1"/>
    <w:rsid w:val="004B75D4"/>
    <w:rsid w:val="004C3C83"/>
    <w:rsid w:val="004C538E"/>
    <w:rsid w:val="004C66B4"/>
    <w:rsid w:val="004D0FDA"/>
    <w:rsid w:val="004D62F4"/>
    <w:rsid w:val="004E0436"/>
    <w:rsid w:val="004E4718"/>
    <w:rsid w:val="004E4866"/>
    <w:rsid w:val="004E68DB"/>
    <w:rsid w:val="004E6A4F"/>
    <w:rsid w:val="004F2709"/>
    <w:rsid w:val="004F3286"/>
    <w:rsid w:val="004F38CC"/>
    <w:rsid w:val="004F3ADD"/>
    <w:rsid w:val="004F64A2"/>
    <w:rsid w:val="004F6DC8"/>
    <w:rsid w:val="00502A77"/>
    <w:rsid w:val="00502F3B"/>
    <w:rsid w:val="005069CB"/>
    <w:rsid w:val="00507686"/>
    <w:rsid w:val="005120E3"/>
    <w:rsid w:val="00520BBD"/>
    <w:rsid w:val="0052287D"/>
    <w:rsid w:val="00531734"/>
    <w:rsid w:val="00543609"/>
    <w:rsid w:val="00555AF0"/>
    <w:rsid w:val="00560950"/>
    <w:rsid w:val="005641AB"/>
    <w:rsid w:val="00565498"/>
    <w:rsid w:val="00566B54"/>
    <w:rsid w:val="00566D88"/>
    <w:rsid w:val="00567721"/>
    <w:rsid w:val="0057155A"/>
    <w:rsid w:val="00573DD9"/>
    <w:rsid w:val="005748B3"/>
    <w:rsid w:val="00575D54"/>
    <w:rsid w:val="005768C4"/>
    <w:rsid w:val="00583D2D"/>
    <w:rsid w:val="00584594"/>
    <w:rsid w:val="00585876"/>
    <w:rsid w:val="005917B5"/>
    <w:rsid w:val="0059201C"/>
    <w:rsid w:val="00594EC0"/>
    <w:rsid w:val="005978C3"/>
    <w:rsid w:val="005B2D38"/>
    <w:rsid w:val="005B3ADA"/>
    <w:rsid w:val="005C0E7F"/>
    <w:rsid w:val="005C1D47"/>
    <w:rsid w:val="005C249C"/>
    <w:rsid w:val="005D145D"/>
    <w:rsid w:val="005D14B3"/>
    <w:rsid w:val="005D3640"/>
    <w:rsid w:val="005D40D0"/>
    <w:rsid w:val="005D5B8E"/>
    <w:rsid w:val="005D5B9F"/>
    <w:rsid w:val="005F1CCF"/>
    <w:rsid w:val="005F23AA"/>
    <w:rsid w:val="005F458E"/>
    <w:rsid w:val="005F7412"/>
    <w:rsid w:val="006041E1"/>
    <w:rsid w:val="006065FD"/>
    <w:rsid w:val="00607236"/>
    <w:rsid w:val="00607B48"/>
    <w:rsid w:val="00614EFF"/>
    <w:rsid w:val="00625C51"/>
    <w:rsid w:val="00626992"/>
    <w:rsid w:val="00627D8E"/>
    <w:rsid w:val="00627F96"/>
    <w:rsid w:val="006317F7"/>
    <w:rsid w:val="00632848"/>
    <w:rsid w:val="0063475A"/>
    <w:rsid w:val="006350BF"/>
    <w:rsid w:val="006366D6"/>
    <w:rsid w:val="006419A8"/>
    <w:rsid w:val="00644AE9"/>
    <w:rsid w:val="0064708A"/>
    <w:rsid w:val="00652D33"/>
    <w:rsid w:val="00657A6C"/>
    <w:rsid w:val="00662B3B"/>
    <w:rsid w:val="00667576"/>
    <w:rsid w:val="00671EE6"/>
    <w:rsid w:val="00676ACE"/>
    <w:rsid w:val="00676F05"/>
    <w:rsid w:val="00681ADF"/>
    <w:rsid w:val="00681CFA"/>
    <w:rsid w:val="006956CC"/>
    <w:rsid w:val="00695C05"/>
    <w:rsid w:val="00696C20"/>
    <w:rsid w:val="006A1388"/>
    <w:rsid w:val="006A1B38"/>
    <w:rsid w:val="006A1BE2"/>
    <w:rsid w:val="006A2CF1"/>
    <w:rsid w:val="006A5464"/>
    <w:rsid w:val="006A5A89"/>
    <w:rsid w:val="006A610B"/>
    <w:rsid w:val="006B0E54"/>
    <w:rsid w:val="006B4F0B"/>
    <w:rsid w:val="006B6990"/>
    <w:rsid w:val="006D148C"/>
    <w:rsid w:val="006D5203"/>
    <w:rsid w:val="006F7B4D"/>
    <w:rsid w:val="00703220"/>
    <w:rsid w:val="00704A01"/>
    <w:rsid w:val="00710014"/>
    <w:rsid w:val="0071028C"/>
    <w:rsid w:val="00711113"/>
    <w:rsid w:val="00711130"/>
    <w:rsid w:val="00711CAD"/>
    <w:rsid w:val="007127CC"/>
    <w:rsid w:val="007157EC"/>
    <w:rsid w:val="0072396C"/>
    <w:rsid w:val="00726437"/>
    <w:rsid w:val="00726FBA"/>
    <w:rsid w:val="00743CDA"/>
    <w:rsid w:val="00743E01"/>
    <w:rsid w:val="00747290"/>
    <w:rsid w:val="007511FA"/>
    <w:rsid w:val="00757E44"/>
    <w:rsid w:val="007619C5"/>
    <w:rsid w:val="00771014"/>
    <w:rsid w:val="00771657"/>
    <w:rsid w:val="00772163"/>
    <w:rsid w:val="00774FA5"/>
    <w:rsid w:val="00775709"/>
    <w:rsid w:val="00783E00"/>
    <w:rsid w:val="00784270"/>
    <w:rsid w:val="0078654A"/>
    <w:rsid w:val="00797010"/>
    <w:rsid w:val="007A25AB"/>
    <w:rsid w:val="007A2831"/>
    <w:rsid w:val="007B082F"/>
    <w:rsid w:val="007B3826"/>
    <w:rsid w:val="007C0895"/>
    <w:rsid w:val="007C13C0"/>
    <w:rsid w:val="007C22AD"/>
    <w:rsid w:val="007D101E"/>
    <w:rsid w:val="007D1DC3"/>
    <w:rsid w:val="007D38E5"/>
    <w:rsid w:val="007E2278"/>
    <w:rsid w:val="007E77ED"/>
    <w:rsid w:val="007F1096"/>
    <w:rsid w:val="00800360"/>
    <w:rsid w:val="008103EA"/>
    <w:rsid w:val="00810628"/>
    <w:rsid w:val="008114AC"/>
    <w:rsid w:val="0081515F"/>
    <w:rsid w:val="00820D09"/>
    <w:rsid w:val="0082626A"/>
    <w:rsid w:val="00830D49"/>
    <w:rsid w:val="0083686C"/>
    <w:rsid w:val="00845499"/>
    <w:rsid w:val="00857695"/>
    <w:rsid w:val="008668DA"/>
    <w:rsid w:val="008748AD"/>
    <w:rsid w:val="0087501F"/>
    <w:rsid w:val="00881344"/>
    <w:rsid w:val="008914F3"/>
    <w:rsid w:val="008938B3"/>
    <w:rsid w:val="0089410E"/>
    <w:rsid w:val="00894C31"/>
    <w:rsid w:val="008A1BE0"/>
    <w:rsid w:val="008A7A4F"/>
    <w:rsid w:val="008B65F4"/>
    <w:rsid w:val="008C5F9C"/>
    <w:rsid w:val="008C7B8F"/>
    <w:rsid w:val="008D1A54"/>
    <w:rsid w:val="008D1CAB"/>
    <w:rsid w:val="008D2A37"/>
    <w:rsid w:val="008D4878"/>
    <w:rsid w:val="008D776E"/>
    <w:rsid w:val="008E04D9"/>
    <w:rsid w:val="009014EC"/>
    <w:rsid w:val="0090372F"/>
    <w:rsid w:val="009040FE"/>
    <w:rsid w:val="0091412A"/>
    <w:rsid w:val="00916807"/>
    <w:rsid w:val="00920645"/>
    <w:rsid w:val="00926483"/>
    <w:rsid w:val="009327DE"/>
    <w:rsid w:val="00940B16"/>
    <w:rsid w:val="00943A34"/>
    <w:rsid w:val="00950E51"/>
    <w:rsid w:val="00965985"/>
    <w:rsid w:val="009662D7"/>
    <w:rsid w:val="009748EB"/>
    <w:rsid w:val="0098305C"/>
    <w:rsid w:val="00993AD2"/>
    <w:rsid w:val="00993DED"/>
    <w:rsid w:val="009A09A6"/>
    <w:rsid w:val="009A0CFB"/>
    <w:rsid w:val="009A2A55"/>
    <w:rsid w:val="009A54D0"/>
    <w:rsid w:val="009B1CFA"/>
    <w:rsid w:val="009B3C29"/>
    <w:rsid w:val="009B522B"/>
    <w:rsid w:val="009C071E"/>
    <w:rsid w:val="009C5288"/>
    <w:rsid w:val="009D0469"/>
    <w:rsid w:val="009D0634"/>
    <w:rsid w:val="009D083A"/>
    <w:rsid w:val="009D1215"/>
    <w:rsid w:val="009D17F8"/>
    <w:rsid w:val="009D46F3"/>
    <w:rsid w:val="009F33D1"/>
    <w:rsid w:val="009F69B9"/>
    <w:rsid w:val="00A022CA"/>
    <w:rsid w:val="00A045E8"/>
    <w:rsid w:val="00A0782D"/>
    <w:rsid w:val="00A14CD3"/>
    <w:rsid w:val="00A14FF5"/>
    <w:rsid w:val="00A173E6"/>
    <w:rsid w:val="00A22093"/>
    <w:rsid w:val="00A26098"/>
    <w:rsid w:val="00A30023"/>
    <w:rsid w:val="00A36CFC"/>
    <w:rsid w:val="00A40D77"/>
    <w:rsid w:val="00A4136F"/>
    <w:rsid w:val="00A46684"/>
    <w:rsid w:val="00A50956"/>
    <w:rsid w:val="00A51606"/>
    <w:rsid w:val="00A51FBD"/>
    <w:rsid w:val="00A54EC6"/>
    <w:rsid w:val="00A63190"/>
    <w:rsid w:val="00A651BA"/>
    <w:rsid w:val="00A70DB1"/>
    <w:rsid w:val="00A7784F"/>
    <w:rsid w:val="00A77C02"/>
    <w:rsid w:val="00A77C99"/>
    <w:rsid w:val="00A816D5"/>
    <w:rsid w:val="00A86608"/>
    <w:rsid w:val="00A90C17"/>
    <w:rsid w:val="00A93BC4"/>
    <w:rsid w:val="00AB08D3"/>
    <w:rsid w:val="00AB69BD"/>
    <w:rsid w:val="00AC6E14"/>
    <w:rsid w:val="00AD1D27"/>
    <w:rsid w:val="00AD2C14"/>
    <w:rsid w:val="00AD65EF"/>
    <w:rsid w:val="00AF2A95"/>
    <w:rsid w:val="00AF39F2"/>
    <w:rsid w:val="00AF3DA2"/>
    <w:rsid w:val="00AF6099"/>
    <w:rsid w:val="00AF7531"/>
    <w:rsid w:val="00AF7B08"/>
    <w:rsid w:val="00B10E57"/>
    <w:rsid w:val="00B11014"/>
    <w:rsid w:val="00B11B02"/>
    <w:rsid w:val="00B13495"/>
    <w:rsid w:val="00B252BB"/>
    <w:rsid w:val="00B47468"/>
    <w:rsid w:val="00B548E3"/>
    <w:rsid w:val="00B60EC1"/>
    <w:rsid w:val="00B61722"/>
    <w:rsid w:val="00B6567D"/>
    <w:rsid w:val="00B720E5"/>
    <w:rsid w:val="00B74C5E"/>
    <w:rsid w:val="00B763F5"/>
    <w:rsid w:val="00B82C83"/>
    <w:rsid w:val="00B841E7"/>
    <w:rsid w:val="00B9148C"/>
    <w:rsid w:val="00BA0AB4"/>
    <w:rsid w:val="00BB0A93"/>
    <w:rsid w:val="00BB1929"/>
    <w:rsid w:val="00BC76C2"/>
    <w:rsid w:val="00BC79DE"/>
    <w:rsid w:val="00BD01FC"/>
    <w:rsid w:val="00BD072C"/>
    <w:rsid w:val="00BE1013"/>
    <w:rsid w:val="00BE4CA4"/>
    <w:rsid w:val="00BF326F"/>
    <w:rsid w:val="00BF372D"/>
    <w:rsid w:val="00C007CE"/>
    <w:rsid w:val="00C0211A"/>
    <w:rsid w:val="00C05E5C"/>
    <w:rsid w:val="00C06D2C"/>
    <w:rsid w:val="00C132EF"/>
    <w:rsid w:val="00C17072"/>
    <w:rsid w:val="00C220FA"/>
    <w:rsid w:val="00C230AD"/>
    <w:rsid w:val="00C2341D"/>
    <w:rsid w:val="00C2495F"/>
    <w:rsid w:val="00C46229"/>
    <w:rsid w:val="00C46897"/>
    <w:rsid w:val="00C52440"/>
    <w:rsid w:val="00C53A4D"/>
    <w:rsid w:val="00C57F6F"/>
    <w:rsid w:val="00C6625F"/>
    <w:rsid w:val="00C706C0"/>
    <w:rsid w:val="00C713A9"/>
    <w:rsid w:val="00C71A48"/>
    <w:rsid w:val="00C7441D"/>
    <w:rsid w:val="00C901AF"/>
    <w:rsid w:val="00C9288C"/>
    <w:rsid w:val="00C94E69"/>
    <w:rsid w:val="00C95BCC"/>
    <w:rsid w:val="00CA4DB4"/>
    <w:rsid w:val="00CC17D2"/>
    <w:rsid w:val="00CC26FD"/>
    <w:rsid w:val="00CC614C"/>
    <w:rsid w:val="00CD358C"/>
    <w:rsid w:val="00CD478E"/>
    <w:rsid w:val="00CD5941"/>
    <w:rsid w:val="00CE0DA2"/>
    <w:rsid w:val="00CE14E2"/>
    <w:rsid w:val="00CE25F1"/>
    <w:rsid w:val="00CE2BCB"/>
    <w:rsid w:val="00CE4817"/>
    <w:rsid w:val="00CF0CA4"/>
    <w:rsid w:val="00CF4023"/>
    <w:rsid w:val="00CF4E1C"/>
    <w:rsid w:val="00D04F4A"/>
    <w:rsid w:val="00D060BC"/>
    <w:rsid w:val="00D10CEB"/>
    <w:rsid w:val="00D12F2D"/>
    <w:rsid w:val="00D20F1D"/>
    <w:rsid w:val="00D234C6"/>
    <w:rsid w:val="00D24E26"/>
    <w:rsid w:val="00D26093"/>
    <w:rsid w:val="00D364BB"/>
    <w:rsid w:val="00D36B2F"/>
    <w:rsid w:val="00D37C35"/>
    <w:rsid w:val="00D40A61"/>
    <w:rsid w:val="00D42E5A"/>
    <w:rsid w:val="00D43AE3"/>
    <w:rsid w:val="00D45022"/>
    <w:rsid w:val="00D464DF"/>
    <w:rsid w:val="00D505D1"/>
    <w:rsid w:val="00D50D50"/>
    <w:rsid w:val="00D52A5F"/>
    <w:rsid w:val="00D573C1"/>
    <w:rsid w:val="00D57B68"/>
    <w:rsid w:val="00D61999"/>
    <w:rsid w:val="00D61E2A"/>
    <w:rsid w:val="00D67EF3"/>
    <w:rsid w:val="00D851CB"/>
    <w:rsid w:val="00D873E1"/>
    <w:rsid w:val="00D91DC2"/>
    <w:rsid w:val="00D9423C"/>
    <w:rsid w:val="00D956CB"/>
    <w:rsid w:val="00DA1612"/>
    <w:rsid w:val="00DB0744"/>
    <w:rsid w:val="00DB446B"/>
    <w:rsid w:val="00DC0121"/>
    <w:rsid w:val="00DC0621"/>
    <w:rsid w:val="00DC1399"/>
    <w:rsid w:val="00DC32D9"/>
    <w:rsid w:val="00DC5602"/>
    <w:rsid w:val="00DC696B"/>
    <w:rsid w:val="00DD4D82"/>
    <w:rsid w:val="00DD5944"/>
    <w:rsid w:val="00DE0277"/>
    <w:rsid w:val="00DE2934"/>
    <w:rsid w:val="00DE774B"/>
    <w:rsid w:val="00DE790B"/>
    <w:rsid w:val="00DF2269"/>
    <w:rsid w:val="00DF6704"/>
    <w:rsid w:val="00E02417"/>
    <w:rsid w:val="00E11260"/>
    <w:rsid w:val="00E209CD"/>
    <w:rsid w:val="00E24D1E"/>
    <w:rsid w:val="00E27A52"/>
    <w:rsid w:val="00E31320"/>
    <w:rsid w:val="00E33EB9"/>
    <w:rsid w:val="00E41173"/>
    <w:rsid w:val="00E5054D"/>
    <w:rsid w:val="00E565AC"/>
    <w:rsid w:val="00E57735"/>
    <w:rsid w:val="00E64C9C"/>
    <w:rsid w:val="00E674C1"/>
    <w:rsid w:val="00E67E5E"/>
    <w:rsid w:val="00E72E7E"/>
    <w:rsid w:val="00E7553C"/>
    <w:rsid w:val="00E76279"/>
    <w:rsid w:val="00E76339"/>
    <w:rsid w:val="00E831F1"/>
    <w:rsid w:val="00E8383E"/>
    <w:rsid w:val="00E87F1D"/>
    <w:rsid w:val="00E915A3"/>
    <w:rsid w:val="00E943FE"/>
    <w:rsid w:val="00EA11FA"/>
    <w:rsid w:val="00EA51BB"/>
    <w:rsid w:val="00EB448A"/>
    <w:rsid w:val="00EC0E81"/>
    <w:rsid w:val="00EC296C"/>
    <w:rsid w:val="00EC47D6"/>
    <w:rsid w:val="00ED71E2"/>
    <w:rsid w:val="00ED7BF1"/>
    <w:rsid w:val="00EE371B"/>
    <w:rsid w:val="00EE702B"/>
    <w:rsid w:val="00EF7A09"/>
    <w:rsid w:val="00F00B58"/>
    <w:rsid w:val="00F12080"/>
    <w:rsid w:val="00F141B6"/>
    <w:rsid w:val="00F1551D"/>
    <w:rsid w:val="00F15528"/>
    <w:rsid w:val="00F20C23"/>
    <w:rsid w:val="00F2283F"/>
    <w:rsid w:val="00F231A1"/>
    <w:rsid w:val="00F250A2"/>
    <w:rsid w:val="00F27D06"/>
    <w:rsid w:val="00F32A7C"/>
    <w:rsid w:val="00F34CE4"/>
    <w:rsid w:val="00F3636B"/>
    <w:rsid w:val="00F426D2"/>
    <w:rsid w:val="00F44EDB"/>
    <w:rsid w:val="00F516E0"/>
    <w:rsid w:val="00F566F9"/>
    <w:rsid w:val="00F567CD"/>
    <w:rsid w:val="00F64CBA"/>
    <w:rsid w:val="00F71027"/>
    <w:rsid w:val="00F71CA9"/>
    <w:rsid w:val="00F733B8"/>
    <w:rsid w:val="00F74500"/>
    <w:rsid w:val="00F80000"/>
    <w:rsid w:val="00F82844"/>
    <w:rsid w:val="00F82AD6"/>
    <w:rsid w:val="00F90935"/>
    <w:rsid w:val="00F91B14"/>
    <w:rsid w:val="00F97795"/>
    <w:rsid w:val="00FA26FE"/>
    <w:rsid w:val="00FA2D0E"/>
    <w:rsid w:val="00FC7B7C"/>
    <w:rsid w:val="00FD3ECC"/>
    <w:rsid w:val="00FE2DCF"/>
    <w:rsid w:val="00FE5597"/>
    <w:rsid w:val="00FF49CD"/>
    <w:rsid w:val="00FF4CB7"/>
    <w:rsid w:val="00FF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26DAA"/>
  <w15:docId w15:val="{CE2EDD73-36AA-4C42-B576-81D6613E4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4D82"/>
    <w:rPr>
      <w:szCs w:val="24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295114"/>
    <w:pPr>
      <w:widowControl w:val="0"/>
      <w:numPr>
        <w:numId w:val="11"/>
      </w:numPr>
      <w:spacing w:after="120"/>
      <w:ind w:left="567" w:hanging="567"/>
      <w:outlineLvl w:val="0"/>
    </w:pPr>
    <w:rPr>
      <w:rFonts w:ascii="Calibri" w:hAnsi="Calibri"/>
      <w:b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6095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6095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6095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6095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60950"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60950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60950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60950"/>
    <w:pPr>
      <w:spacing w:before="240" w:after="60"/>
      <w:outlineLvl w:val="8"/>
    </w:pPr>
    <w:rPr>
      <w:rFonts w:asciiTheme="majorHAnsi" w:eastAsiaTheme="majorEastAsia" w:hAnsiTheme="majorHAnsi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60950"/>
    <w:pPr>
      <w:ind w:left="720"/>
      <w:contextualSpacing/>
    </w:pPr>
  </w:style>
  <w:style w:type="character" w:styleId="Siln">
    <w:name w:val="Strong"/>
    <w:basedOn w:val="Standardnpsmoodstavce"/>
    <w:uiPriority w:val="99"/>
    <w:qFormat/>
    <w:rsid w:val="00560950"/>
    <w:rPr>
      <w:b/>
      <w:bCs/>
    </w:rPr>
  </w:style>
  <w:style w:type="paragraph" w:customStyle="1" w:styleId="Odstavecseseznamem1">
    <w:name w:val="Odstavec se seznamem1"/>
    <w:basedOn w:val="Normln"/>
    <w:link w:val="Odstavecseseznamem1Char"/>
    <w:uiPriority w:val="99"/>
    <w:rsid w:val="009B522B"/>
    <w:pPr>
      <w:ind w:left="708"/>
    </w:pPr>
    <w:rPr>
      <w:rFonts w:eastAsia="Calibri"/>
    </w:rPr>
  </w:style>
  <w:style w:type="character" w:customStyle="1" w:styleId="OdstavecseseznamemChar">
    <w:name w:val="Odstavec se seznamem Char"/>
    <w:link w:val="Odstavecseseznamem"/>
    <w:uiPriority w:val="34"/>
    <w:rsid w:val="009B522B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FF4C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F4CB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F4C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4C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4CB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4CB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4CB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Tunsted">
    <w:name w:val="Tučný střed"/>
    <w:basedOn w:val="Nadpis3"/>
    <w:rsid w:val="005B2D38"/>
    <w:pPr>
      <w:jc w:val="center"/>
    </w:pPr>
    <w:rPr>
      <w:rFonts w:ascii="Times New Roman" w:eastAsia="Times New Roman" w:hAnsi="Times New Roman" w:cs="Times New Roman"/>
      <w:b w:val="0"/>
      <w:sz w:val="22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60950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Zkladntextodsazen1">
    <w:name w:val="Základní text odsazený1"/>
    <w:basedOn w:val="Normln"/>
    <w:rsid w:val="005B2D38"/>
    <w:pPr>
      <w:ind w:left="567" w:hanging="709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5B2D38"/>
    <w:pPr>
      <w:ind w:left="1134" w:hanging="425"/>
      <w:jc w:val="both"/>
    </w:pPr>
  </w:style>
  <w:style w:type="paragraph" w:styleId="Revize">
    <w:name w:val="Revision"/>
    <w:hidden/>
    <w:uiPriority w:val="99"/>
    <w:semiHidden/>
    <w:rsid w:val="004B68B1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subjname">
    <w:name w:val="tsubjname"/>
    <w:basedOn w:val="Standardnpsmoodstavce"/>
    <w:rsid w:val="000D6039"/>
  </w:style>
  <w:style w:type="table" w:styleId="Mkatabulky">
    <w:name w:val="Table Grid"/>
    <w:basedOn w:val="Normlntabulka"/>
    <w:uiPriority w:val="59"/>
    <w:rsid w:val="009264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56095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295114"/>
    <w:rPr>
      <w:rFonts w:ascii="Calibri" w:hAnsi="Calibri"/>
      <w:b/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60950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60950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60950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60950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60950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60950"/>
    <w:rPr>
      <w:rFonts w:asciiTheme="majorHAnsi" w:eastAsiaTheme="majorEastAsia" w:hAnsiTheme="majorHAnsi"/>
    </w:rPr>
  </w:style>
  <w:style w:type="paragraph" w:styleId="Nzev">
    <w:name w:val="Title"/>
    <w:basedOn w:val="Normln"/>
    <w:next w:val="Normln"/>
    <w:link w:val="NzevChar"/>
    <w:uiPriority w:val="10"/>
    <w:qFormat/>
    <w:rsid w:val="0056095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56095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6095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dpisChar">
    <w:name w:val="Podnadpis Char"/>
    <w:basedOn w:val="Standardnpsmoodstavce"/>
    <w:link w:val="Podnadpis"/>
    <w:uiPriority w:val="11"/>
    <w:rsid w:val="00560950"/>
    <w:rPr>
      <w:rFonts w:asciiTheme="majorHAnsi" w:eastAsiaTheme="majorEastAsia" w:hAnsiTheme="majorHAnsi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560950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560950"/>
    <w:rPr>
      <w:szCs w:val="32"/>
    </w:rPr>
  </w:style>
  <w:style w:type="paragraph" w:styleId="Citt">
    <w:name w:val="Quote"/>
    <w:basedOn w:val="Normln"/>
    <w:next w:val="Normln"/>
    <w:link w:val="CittChar"/>
    <w:uiPriority w:val="29"/>
    <w:qFormat/>
    <w:rsid w:val="00560950"/>
    <w:rPr>
      <w:i/>
    </w:rPr>
  </w:style>
  <w:style w:type="character" w:customStyle="1" w:styleId="CittChar">
    <w:name w:val="Citát Char"/>
    <w:basedOn w:val="Standardnpsmoodstavce"/>
    <w:link w:val="Citt"/>
    <w:uiPriority w:val="29"/>
    <w:rsid w:val="00560950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60950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60950"/>
    <w:rPr>
      <w:b/>
      <w:i/>
      <w:sz w:val="24"/>
    </w:rPr>
  </w:style>
  <w:style w:type="character" w:styleId="Zdraznnjemn">
    <w:name w:val="Subtle Emphasis"/>
    <w:uiPriority w:val="19"/>
    <w:qFormat/>
    <w:rsid w:val="00560950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560950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560950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560950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560950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60950"/>
    <w:pPr>
      <w:outlineLvl w:val="9"/>
    </w:pPr>
  </w:style>
  <w:style w:type="paragraph" w:customStyle="1" w:styleId="bodsmlouvy">
    <w:name w:val="bod smlouvy"/>
    <w:basedOn w:val="Odstavecseseznamem1"/>
    <w:link w:val="bodsmlouvyChar"/>
    <w:qFormat/>
    <w:rsid w:val="00464BBE"/>
    <w:pPr>
      <w:numPr>
        <w:ilvl w:val="1"/>
        <w:numId w:val="11"/>
      </w:numPr>
      <w:tabs>
        <w:tab w:val="clear" w:pos="786"/>
      </w:tabs>
      <w:spacing w:before="120"/>
      <w:ind w:left="993" w:hanging="426"/>
      <w:jc w:val="both"/>
    </w:pPr>
    <w:rPr>
      <w:rFonts w:ascii="Calibri" w:hAnsi="Calibri"/>
      <w:szCs w:val="22"/>
    </w:rPr>
  </w:style>
  <w:style w:type="character" w:customStyle="1" w:styleId="Odstavecseseznamem1Char">
    <w:name w:val="Odstavec se seznamem1 Char"/>
    <w:basedOn w:val="Standardnpsmoodstavce"/>
    <w:link w:val="Odstavecseseznamem1"/>
    <w:uiPriority w:val="99"/>
    <w:rsid w:val="00310E6C"/>
    <w:rPr>
      <w:rFonts w:eastAsia="Calibri"/>
      <w:sz w:val="24"/>
      <w:szCs w:val="24"/>
    </w:rPr>
  </w:style>
  <w:style w:type="character" w:customStyle="1" w:styleId="bodsmlouvyChar">
    <w:name w:val="bod smlouvy Char"/>
    <w:basedOn w:val="Odstavecseseznamem1Char"/>
    <w:link w:val="bodsmlouvy"/>
    <w:rsid w:val="00464BBE"/>
    <w:rPr>
      <w:rFonts w:ascii="Calibri" w:eastAsia="Calibri" w:hAnsi="Calibri"/>
      <w:sz w:val="24"/>
      <w:szCs w:val="24"/>
    </w:rPr>
  </w:style>
  <w:style w:type="paragraph" w:customStyle="1" w:styleId="podbod">
    <w:name w:val="podbod"/>
    <w:basedOn w:val="bodsmlouvy"/>
    <w:qFormat/>
    <w:rsid w:val="001651F7"/>
    <w:pPr>
      <w:numPr>
        <w:ilvl w:val="2"/>
      </w:numPr>
    </w:pPr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5C1D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1D47"/>
    <w:rPr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5C1D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1D47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1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5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4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4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8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2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4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cf88d1-fac0-4e18-b4ca-b302876f48cf">
      <Terms xmlns="http://schemas.microsoft.com/office/infopath/2007/PartnerControls"/>
    </lcf76f155ced4ddcb4097134ff3c332f>
    <TaxCatchAll xmlns="1bfac486-da90-49fd-b400-4f6e5f0e130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1CBF18AB3A1342ACD22C870FD31AAD" ma:contentTypeVersion="18" ma:contentTypeDescription="Vytvoří nový dokument" ma:contentTypeScope="" ma:versionID="d793fd300ef747cdc91bd8a60b2b82b6">
  <xsd:schema xmlns:xsd="http://www.w3.org/2001/XMLSchema" xmlns:xs="http://www.w3.org/2001/XMLSchema" xmlns:p="http://schemas.microsoft.com/office/2006/metadata/properties" xmlns:ns2="29cf88d1-fac0-4e18-b4ca-b302876f48cf" xmlns:ns3="1bfac486-da90-49fd-b400-4f6e5f0e130a" targetNamespace="http://schemas.microsoft.com/office/2006/metadata/properties" ma:root="true" ma:fieldsID="cd724111f87ef1aea0e38a48e7489496" ns2:_="" ns3:_="">
    <xsd:import namespace="29cf88d1-fac0-4e18-b4ca-b302876f48cf"/>
    <xsd:import namespace="1bfac486-da90-49fd-b400-4f6e5f0e13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f88d1-fac0-4e18-b4ca-b302876f4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ac486-da90-49fd-b400-4f6e5f0e130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02c2de-3629-4bcb-91c9-2d74c035ada2}" ma:internalName="TaxCatchAll" ma:showField="CatchAllData" ma:web="1bfac486-da90-49fd-b400-4f6e5f0e13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4121D4-1876-4AB1-9C96-BAC2242B96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BE8389-F065-4A84-B290-2951001AC70D}">
  <ds:schemaRefs>
    <ds:schemaRef ds:uri="http://schemas.microsoft.com/office/2006/metadata/properties"/>
    <ds:schemaRef ds:uri="http://schemas.microsoft.com/office/infopath/2007/PartnerControls"/>
    <ds:schemaRef ds:uri="29cf88d1-fac0-4e18-b4ca-b302876f48cf"/>
    <ds:schemaRef ds:uri="1bfac486-da90-49fd-b400-4f6e5f0e130a"/>
  </ds:schemaRefs>
</ds:datastoreItem>
</file>

<file path=customXml/itemProps3.xml><?xml version="1.0" encoding="utf-8"?>
<ds:datastoreItem xmlns:ds="http://schemas.openxmlformats.org/officeDocument/2006/customXml" ds:itemID="{49A5DD7E-E144-49D2-ABB8-9EEB21F187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48CEAF-6289-4807-B964-ED1B1D5C64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cf88d1-fac0-4e18-b4ca-b302876f48cf"/>
    <ds:schemaRef ds:uri="1bfac486-da90-49fd-b400-4f6e5f0e13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938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Dryje</dc:creator>
  <cp:keywords/>
  <cp:lastModifiedBy>Dryje Dagmar</cp:lastModifiedBy>
  <cp:revision>28</cp:revision>
  <cp:lastPrinted>2023-11-27T12:59:00Z</cp:lastPrinted>
  <dcterms:created xsi:type="dcterms:W3CDTF">2025-02-28T13:34:00Z</dcterms:created>
  <dcterms:modified xsi:type="dcterms:W3CDTF">2025-03-07T12:02:00Z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0x010100531CBF18AB3A1342ACD22C870FD31AAD</vt:lpwstr>
  </property>
  <property fmtid="{D5CDD505-2E9C-101B-9397-08002B2CF9AE}" pid="3" name="MediaServiceImageTags">
    <vt:lpwstr/>
  </property>
</Properties>
</file>