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C1562" w14:paraId="3E31DD5A" w14:textId="77777777">
        <w:trPr>
          <w:trHeight w:val="100"/>
        </w:trPr>
        <w:tc>
          <w:tcPr>
            <w:tcW w:w="107" w:type="dxa"/>
          </w:tcPr>
          <w:p w14:paraId="733A0E43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4225B7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AD9D3F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764378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07144F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A2D9A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4323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7F07A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15981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7373E4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85477B" w14:paraId="49B81C63" w14:textId="77777777" w:rsidTr="0085477B">
        <w:trPr>
          <w:trHeight w:val="340"/>
        </w:trPr>
        <w:tc>
          <w:tcPr>
            <w:tcW w:w="107" w:type="dxa"/>
          </w:tcPr>
          <w:p w14:paraId="1A059246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C9535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8EBDCB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1562" w14:paraId="1A86C4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D62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230066" w14:textId="77777777" w:rsidR="00EC1562" w:rsidRDefault="00EC1562">
            <w:pPr>
              <w:spacing w:after="0" w:line="240" w:lineRule="auto"/>
            </w:pPr>
          </w:p>
        </w:tc>
        <w:tc>
          <w:tcPr>
            <w:tcW w:w="2422" w:type="dxa"/>
          </w:tcPr>
          <w:p w14:paraId="3F95CF5E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41326C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83AF0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A03FF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EC1562" w14:paraId="295FB32F" w14:textId="77777777">
        <w:trPr>
          <w:trHeight w:val="167"/>
        </w:trPr>
        <w:tc>
          <w:tcPr>
            <w:tcW w:w="107" w:type="dxa"/>
          </w:tcPr>
          <w:p w14:paraId="3725D82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E165D8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0CF2F8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D21CB0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A36ADF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7CC2C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7081B0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2BFE47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6AC41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B17E0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85477B" w14:paraId="2FDFA7C4" w14:textId="77777777" w:rsidTr="0085477B">
        <w:tc>
          <w:tcPr>
            <w:tcW w:w="107" w:type="dxa"/>
          </w:tcPr>
          <w:p w14:paraId="5769DE80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89B8D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847F2C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C1562" w14:paraId="235C94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2E0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77AF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C63" w14:textId="77777777" w:rsidR="00EC1562" w:rsidRDefault="008547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673" w14:textId="77777777" w:rsidR="00EC1562" w:rsidRDefault="008547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D45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E4C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7CD5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FB7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0E62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35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477B" w14:paraId="129D8FDD" w14:textId="77777777" w:rsidTr="0085477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0C99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3D0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3705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250BCA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CAF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3C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55E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6C3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3A8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02C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C2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EE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F62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CB8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EC1562" w14:paraId="4B378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ECC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472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AE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9A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FB0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D61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55A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FC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FC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CE8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EC1562" w14:paraId="1D8FA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DAC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523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17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DB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7B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88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ABA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355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42F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67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EC1562" w14:paraId="5E9717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45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54F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97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B63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447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37D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5D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F51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5F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27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EC1562" w14:paraId="5A484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52E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938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DD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B46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ACF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0F2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B39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94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3B5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68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 Kč</w:t>
                  </w:r>
                </w:p>
              </w:tc>
            </w:tr>
            <w:tr w:rsidR="0085477B" w14:paraId="7E352839" w14:textId="77777777" w:rsidTr="0085477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AC3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ADA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046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DAA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2BF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04D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4D6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19,76 Kč</w:t>
                  </w:r>
                </w:p>
              </w:tc>
            </w:tr>
            <w:tr w:rsidR="0085477B" w14:paraId="1B324EE6" w14:textId="77777777" w:rsidTr="0085477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66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Křesanov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60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3919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22BEE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86B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57C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3F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FE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A20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C6B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DC8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170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36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3A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EC1562" w14:paraId="6DD64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985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C95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3D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EB3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69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885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BB1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256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447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92F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EC1562" w14:paraId="62724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B9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38C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C5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3EC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FF5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51C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61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E1A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322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3AA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556,12 Kč</w:t>
                  </w:r>
                </w:p>
              </w:tc>
            </w:tr>
            <w:tr w:rsidR="00EC1562" w14:paraId="0FF8FB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35D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931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70E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694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7F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7F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98D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964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B6C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C47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93,36 Kč</w:t>
                  </w:r>
                </w:p>
              </w:tc>
            </w:tr>
            <w:tr w:rsidR="00EC1562" w14:paraId="29DB9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504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3B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BE4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3CE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99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084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B55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3FE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0EB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1F8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EC1562" w14:paraId="4DC91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186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396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37E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783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E9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AED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35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CB2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B38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B88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EC1562" w14:paraId="7E3CA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34B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6EF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20C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3A9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E44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B0D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93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72B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ED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B27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216,56 Kč</w:t>
                  </w:r>
                </w:p>
              </w:tc>
            </w:tr>
            <w:tr w:rsidR="00EC1562" w14:paraId="770A6D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E6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58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41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AE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777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14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110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B54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AB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984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EC1562" w14:paraId="61FAE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C0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CB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596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8AB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38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F7C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628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D1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250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68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EC1562" w14:paraId="5441E9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53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E3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9F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95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84C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29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78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E7C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BC6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E8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EC1562" w14:paraId="3DDDC1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3F6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A95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39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67B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56C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04A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A47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D0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ED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FF1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EC1562" w14:paraId="275EA8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323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C4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9B2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7D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0FA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57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531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7DF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43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796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1 683,29 Kč</w:t>
                  </w:r>
                </w:p>
              </w:tc>
            </w:tr>
            <w:tr w:rsidR="00EC1562" w14:paraId="266C9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7D8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EB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4EA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0AA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568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8E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58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5F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FF1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E09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EC1562" w14:paraId="07139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9C7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E00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A79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278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61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25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22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5F9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E78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8DB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 Kč</w:t>
                  </w:r>
                </w:p>
              </w:tc>
            </w:tr>
            <w:tr w:rsidR="00EC1562" w14:paraId="76F76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EDF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55F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05D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3E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9D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C3F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7A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C2F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1A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37E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629,32 Kč</w:t>
                  </w:r>
                </w:p>
              </w:tc>
            </w:tr>
            <w:tr w:rsidR="00EC1562" w14:paraId="58523A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17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4D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796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533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DA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F49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F05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46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64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79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32,53 Kč</w:t>
                  </w:r>
                </w:p>
              </w:tc>
            </w:tr>
            <w:tr w:rsidR="00EC1562" w14:paraId="161D4B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09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71E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D0D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74E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DA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83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EE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971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AA3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28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85477B" w14:paraId="3973959E" w14:textId="77777777" w:rsidTr="0085477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D5C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88A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A44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186 106,00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B67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290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FE8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61E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3 246,23 Kč</w:t>
                  </w:r>
                </w:p>
              </w:tc>
            </w:tr>
            <w:tr w:rsidR="0085477B" w14:paraId="0C7D6771" w14:textId="77777777" w:rsidTr="0085477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A40B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Vimperk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90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7FE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51A28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0E3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A48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8FE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C90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3D3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F92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CBD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06C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429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27B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EC1562" w14:paraId="470DD6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C8E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D2D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21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4CE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2EF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5F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761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933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766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E7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EC1562" w14:paraId="3EDEA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AEF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1CD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4FF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D95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254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3D1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71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AE9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F15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EB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 Kč</w:t>
                  </w:r>
                </w:p>
              </w:tc>
            </w:tr>
            <w:tr w:rsidR="00EC1562" w14:paraId="0B7846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1E1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357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CE3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EA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69E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9C7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6C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981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F6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EF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39,93 Kč</w:t>
                  </w:r>
                </w:p>
              </w:tc>
            </w:tr>
            <w:tr w:rsidR="00EC1562" w14:paraId="4B37E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DE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6C2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B97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F0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11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D38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AEA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8F7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BA2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CE7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EC1562" w14:paraId="63676F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D26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165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543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5DF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6A0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693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7D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689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47B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5C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EC1562" w14:paraId="3D2802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1B8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99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9D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5C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F42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DE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7D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D7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11D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126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EC1562" w14:paraId="48375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8B6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E90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AB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A95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226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8A8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D6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5A2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1DD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1A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EC1562" w14:paraId="312FFF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B68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57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2AD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BA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09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583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4D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76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36B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29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EC1562" w14:paraId="63F7BA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B95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85E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422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3AA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E1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3FD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24D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AD0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D9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A7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85477B" w14:paraId="04F24633" w14:textId="77777777" w:rsidTr="0085477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DF9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60C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284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26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4D5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9F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59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46,01 Kč</w:t>
                  </w:r>
                </w:p>
              </w:tc>
            </w:tr>
            <w:tr w:rsidR="0085477B" w14:paraId="0AFA978D" w14:textId="77777777" w:rsidTr="0085477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C9AC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7C5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81AD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2CDE5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D8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FC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D3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779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82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B4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73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1B1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3F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6DF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 Kč</w:t>
                  </w:r>
                </w:p>
              </w:tc>
            </w:tr>
            <w:tr w:rsidR="0085477B" w14:paraId="6019CB17" w14:textId="77777777" w:rsidTr="0085477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01D6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DD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EAE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28B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B5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F6A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89A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33,05 Kč</w:t>
                  </w:r>
                </w:p>
              </w:tc>
            </w:tr>
            <w:tr w:rsidR="0085477B" w14:paraId="6D21D835" w14:textId="77777777" w:rsidTr="0085477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6E2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CFC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195 986,00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B81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506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578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ED9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3 345,05 Kč</w:t>
                  </w:r>
                </w:p>
              </w:tc>
            </w:tr>
          </w:tbl>
          <w:p w14:paraId="46705560" w14:textId="77777777" w:rsidR="00EC1562" w:rsidRDefault="00EC1562">
            <w:pPr>
              <w:spacing w:after="0" w:line="240" w:lineRule="auto"/>
            </w:pPr>
          </w:p>
        </w:tc>
        <w:tc>
          <w:tcPr>
            <w:tcW w:w="15" w:type="dxa"/>
          </w:tcPr>
          <w:p w14:paraId="3EF84EC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27E2F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EC1562" w14:paraId="4E6FD7BC" w14:textId="77777777">
        <w:trPr>
          <w:trHeight w:val="124"/>
        </w:trPr>
        <w:tc>
          <w:tcPr>
            <w:tcW w:w="107" w:type="dxa"/>
          </w:tcPr>
          <w:p w14:paraId="3233EA1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A9213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6B39A7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8FA83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360D9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3529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7509D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06FE1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E2D0B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2C86E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85477B" w14:paraId="640C2E78" w14:textId="77777777" w:rsidTr="0085477B">
        <w:trPr>
          <w:trHeight w:val="340"/>
        </w:trPr>
        <w:tc>
          <w:tcPr>
            <w:tcW w:w="107" w:type="dxa"/>
          </w:tcPr>
          <w:p w14:paraId="33B434D8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1562" w14:paraId="1D2D31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0B60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9D49E9C" w14:textId="77777777" w:rsidR="00EC1562" w:rsidRDefault="00EC1562">
            <w:pPr>
              <w:spacing w:after="0" w:line="240" w:lineRule="auto"/>
            </w:pPr>
          </w:p>
        </w:tc>
        <w:tc>
          <w:tcPr>
            <w:tcW w:w="40" w:type="dxa"/>
          </w:tcPr>
          <w:p w14:paraId="778B590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E4384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4F5BF3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74B8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A24A2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EC1562" w14:paraId="27187211" w14:textId="77777777">
        <w:trPr>
          <w:trHeight w:val="225"/>
        </w:trPr>
        <w:tc>
          <w:tcPr>
            <w:tcW w:w="107" w:type="dxa"/>
          </w:tcPr>
          <w:p w14:paraId="425FA6B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B43EB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B98A39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8B69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8107A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EB0B6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E0E4F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97BE86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4DBA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1B0EEE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85477B" w14:paraId="7BB7EDA5" w14:textId="77777777" w:rsidTr="0085477B">
        <w:tc>
          <w:tcPr>
            <w:tcW w:w="107" w:type="dxa"/>
          </w:tcPr>
          <w:p w14:paraId="6FDCB317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C1562" w14:paraId="3ABE6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6D0D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A38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7D6A" w14:textId="77777777" w:rsidR="00EC1562" w:rsidRDefault="008547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0D09" w14:textId="77777777" w:rsidR="00EC1562" w:rsidRDefault="008547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D2F8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B3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D494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C0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A34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3E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477B" w14:paraId="44D68D6C" w14:textId="77777777" w:rsidTr="008547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3175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10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28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2560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017E1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2EE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C5A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90E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E9C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5A8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CF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734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F7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0E7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C02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232,89 Kč</w:t>
                  </w:r>
                </w:p>
              </w:tc>
            </w:tr>
            <w:tr w:rsidR="00EC1562" w14:paraId="01411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AB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42E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10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62A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967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EA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002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196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4DE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7E1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 Kč</w:t>
                  </w:r>
                </w:p>
              </w:tc>
            </w:tr>
            <w:tr w:rsidR="00EC1562" w14:paraId="2160A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8B5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3EA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A5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16D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C02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586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9AB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83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52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23F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 Kč</w:t>
                  </w:r>
                </w:p>
              </w:tc>
            </w:tr>
            <w:tr w:rsidR="00EC1562" w14:paraId="23360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E56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401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6C0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98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18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D63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CCB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20F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63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89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 Kč</w:t>
                  </w:r>
                </w:p>
              </w:tc>
            </w:tr>
            <w:tr w:rsidR="00EC1562" w14:paraId="266AC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7E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4C8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BB9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873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0A4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882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474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25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284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F20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606,37 Kč</w:t>
                  </w:r>
                </w:p>
              </w:tc>
            </w:tr>
            <w:tr w:rsidR="00EC1562" w14:paraId="461CF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3B7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2A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AB4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AA7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8C9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A7D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D04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03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48A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0A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61,12 Kč</w:t>
                  </w:r>
                </w:p>
              </w:tc>
            </w:tr>
            <w:tr w:rsidR="00EC1562" w14:paraId="67219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06E7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3B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A16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607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98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33A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6C2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62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954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65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85477B" w14:paraId="0FD86FB1" w14:textId="77777777" w:rsidTr="008547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E9B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4B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28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B7D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DF3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49A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714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1 163,16 Kč</w:t>
                  </w:r>
                </w:p>
              </w:tc>
            </w:tr>
            <w:tr w:rsidR="0085477B" w14:paraId="6373D93F" w14:textId="77777777" w:rsidTr="008547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8F2C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Křesanov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461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6F6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22E7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3E7B1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443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D54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38B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CD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2A2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83D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A40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661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01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AF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81,96 Kč</w:t>
                  </w:r>
                </w:p>
              </w:tc>
            </w:tr>
            <w:tr w:rsidR="00EC1562" w14:paraId="4C97A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D54C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7D8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C3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462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2D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C9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5D8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6DB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007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CB6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3 829,54 Kč</w:t>
                  </w:r>
                </w:p>
              </w:tc>
            </w:tr>
            <w:tr w:rsidR="00EC1562" w14:paraId="74F88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A6AD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239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C0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CB0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4F2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0D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0D1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F1F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1BD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42C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469,89 Kč</w:t>
                  </w:r>
                </w:p>
              </w:tc>
            </w:tr>
            <w:tr w:rsidR="00EC1562" w14:paraId="26C07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9F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430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A7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81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AD6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57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416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68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92E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172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 Kč</w:t>
                  </w:r>
                </w:p>
              </w:tc>
            </w:tr>
            <w:tr w:rsidR="00EC1562" w14:paraId="64AA6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22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08B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D1D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10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82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8F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84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8C5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EFA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BD0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1 624,13 Kč</w:t>
                  </w:r>
                </w:p>
              </w:tc>
            </w:tr>
            <w:tr w:rsidR="00EC1562" w14:paraId="24782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0B8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E31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AF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C8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3B0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AF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12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4C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00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973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230,92 Kč</w:t>
                  </w:r>
                </w:p>
              </w:tc>
            </w:tr>
            <w:tr w:rsidR="00EC1562" w14:paraId="0B906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0B6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1FA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9D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365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EBD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C8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5F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1CA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AF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7A0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84,73 Kč</w:t>
                  </w:r>
                </w:p>
              </w:tc>
            </w:tr>
            <w:tr w:rsidR="00EC1562" w14:paraId="76AC5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8B8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B2F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52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9C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65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E12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C0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03A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7B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408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1 340,49 Kč</w:t>
                  </w:r>
                </w:p>
              </w:tc>
            </w:tr>
            <w:tr w:rsidR="00EC1562" w14:paraId="1D3D4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44A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9C5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BD3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B3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D25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63F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BBD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17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9D7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796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EC1562" w14:paraId="77980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909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BA2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56B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B84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F9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6F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C91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1D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2A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FA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2 392,68 Kč</w:t>
                  </w:r>
                </w:p>
              </w:tc>
            </w:tr>
            <w:tr w:rsidR="00EC1562" w14:paraId="76207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E08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E2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AAC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366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A0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666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A6C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76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7B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72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EC1562" w14:paraId="1B72E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549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20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1D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AC2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64D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CFA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A1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612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1C5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032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66,71 Kč</w:t>
                  </w:r>
                </w:p>
              </w:tc>
            </w:tr>
            <w:tr w:rsidR="00EC1562" w14:paraId="3D15F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015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79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04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1CE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10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D85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44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915F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D19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CC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190,41 Kč</w:t>
                  </w:r>
                </w:p>
              </w:tc>
            </w:tr>
            <w:tr w:rsidR="00EC1562" w14:paraId="13C53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E2E3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D94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F8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96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12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1D9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E9F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E7E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F7A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D2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94,33 Kč</w:t>
                  </w:r>
                </w:p>
              </w:tc>
            </w:tr>
            <w:tr w:rsidR="00EC1562" w14:paraId="28794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3C4A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9F4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29B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01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38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30C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B1E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33A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8B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16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11 260,68 Kč</w:t>
                  </w:r>
                </w:p>
              </w:tc>
            </w:tr>
            <w:tr w:rsidR="00EC1562" w14:paraId="5EC25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932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22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C3C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E58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73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B70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B57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6F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7BA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015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 Kč</w:t>
                  </w:r>
                </w:p>
              </w:tc>
            </w:tr>
            <w:tr w:rsidR="00EC1562" w14:paraId="1683D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92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C2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E52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7DC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41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712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F8B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DDD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F4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2C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155,44 Kč</w:t>
                  </w:r>
                </w:p>
              </w:tc>
            </w:tr>
            <w:tr w:rsidR="00EC1562" w14:paraId="3840A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F8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A2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35C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73C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548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FB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4D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38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7AF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268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4 301,88 Kč</w:t>
                  </w:r>
                </w:p>
              </w:tc>
            </w:tr>
            <w:tr w:rsidR="00EC1562" w14:paraId="0CDCA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A93C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1C4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2C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CF1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B3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F55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E45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170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A50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A64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 Kč</w:t>
                  </w:r>
                </w:p>
              </w:tc>
            </w:tr>
            <w:tr w:rsidR="00EC1562" w14:paraId="0E321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B00B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46D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D2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17B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BD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879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B04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3FA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E70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A69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 Kč</w:t>
                  </w:r>
                </w:p>
              </w:tc>
            </w:tr>
            <w:tr w:rsidR="0085477B" w14:paraId="041BE20F" w14:textId="77777777" w:rsidTr="008547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D40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82B1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C5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E8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BE0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56D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F6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26 410,43 Kč</w:t>
                  </w:r>
                </w:p>
              </w:tc>
            </w:tr>
            <w:tr w:rsidR="0085477B" w14:paraId="75913D79" w14:textId="77777777" w:rsidTr="008547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4D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Vimperk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F9B2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043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C688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65838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44A4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20D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D89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79C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92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C8F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CBB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8AA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602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53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EC1562" w14:paraId="4F2AB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759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441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706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3F0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523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13E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56AA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81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812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8F3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EC1562" w14:paraId="75C71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8D1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92B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FA7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3D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EE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44D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2B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F7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F70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B74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241,99 Kč</w:t>
                  </w:r>
                </w:p>
              </w:tc>
            </w:tr>
            <w:tr w:rsidR="00EC1562" w14:paraId="2688D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A63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392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0E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26C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426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9C3F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CD1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72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9BB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C8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258,08 Kč</w:t>
                  </w:r>
                </w:p>
              </w:tc>
            </w:tr>
            <w:tr w:rsidR="00EC1562" w14:paraId="3F15FF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A737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EA8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3F6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C7C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252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BBD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D9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546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984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A14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 Kč</w:t>
                  </w:r>
                </w:p>
              </w:tc>
            </w:tr>
            <w:tr w:rsidR="0085477B" w14:paraId="43EAF0C0" w14:textId="77777777" w:rsidTr="008547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E7B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EB76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EAED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6DD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E45C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82B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3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686,97 Kč</w:t>
                  </w:r>
                </w:p>
              </w:tc>
            </w:tr>
            <w:tr w:rsidR="0085477B" w14:paraId="42BD364F" w14:textId="77777777" w:rsidTr="008547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D715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179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C11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91A" w14:textId="77777777" w:rsidR="00EC1562" w:rsidRDefault="00EC1562">
                  <w:pPr>
                    <w:spacing w:after="0" w:line="240" w:lineRule="auto"/>
                  </w:pPr>
                </w:p>
              </w:tc>
            </w:tr>
            <w:tr w:rsidR="00EC1562" w14:paraId="62B32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42B2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AA3C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BE80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1455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E6EE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2196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4B42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60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A88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B9B5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74,24 Kč</w:t>
                  </w:r>
                </w:p>
              </w:tc>
            </w:tr>
            <w:tr w:rsidR="0085477B" w14:paraId="17EDD459" w14:textId="77777777" w:rsidTr="008547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D17B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7D9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1201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57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3DEE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547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0B43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74,24 Kč</w:t>
                  </w:r>
                </w:p>
              </w:tc>
            </w:tr>
            <w:tr w:rsidR="0085477B" w14:paraId="21C55801" w14:textId="77777777" w:rsidTr="0085477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06FE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04A8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204 116,00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7F98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A68A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814" w14:textId="77777777" w:rsidR="00EC1562" w:rsidRDefault="00EC1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96BB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28 334,80 Kč</w:t>
                  </w:r>
                </w:p>
              </w:tc>
            </w:tr>
          </w:tbl>
          <w:p w14:paraId="2ACDF090" w14:textId="77777777" w:rsidR="00EC1562" w:rsidRDefault="00EC1562">
            <w:pPr>
              <w:spacing w:after="0" w:line="240" w:lineRule="auto"/>
            </w:pPr>
          </w:p>
        </w:tc>
        <w:tc>
          <w:tcPr>
            <w:tcW w:w="40" w:type="dxa"/>
          </w:tcPr>
          <w:p w14:paraId="04102DC1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EC1562" w14:paraId="03E30FC0" w14:textId="77777777">
        <w:trPr>
          <w:trHeight w:val="107"/>
        </w:trPr>
        <w:tc>
          <w:tcPr>
            <w:tcW w:w="107" w:type="dxa"/>
          </w:tcPr>
          <w:p w14:paraId="5A24DD68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ED26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EA50F3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302F1A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8BD476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2687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4D8C0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0174E8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EC113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1B2BE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85477B" w14:paraId="506761DA" w14:textId="77777777" w:rsidTr="0085477B">
        <w:trPr>
          <w:trHeight w:val="30"/>
        </w:trPr>
        <w:tc>
          <w:tcPr>
            <w:tcW w:w="107" w:type="dxa"/>
          </w:tcPr>
          <w:p w14:paraId="38DFDB71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F25BB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C1562" w14:paraId="6C21FB6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0E8" w14:textId="77777777" w:rsidR="00EC1562" w:rsidRDefault="008547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B5ED43" w14:textId="77777777" w:rsidR="00EC1562" w:rsidRDefault="00EC1562">
            <w:pPr>
              <w:spacing w:after="0" w:line="240" w:lineRule="auto"/>
            </w:pPr>
          </w:p>
        </w:tc>
        <w:tc>
          <w:tcPr>
            <w:tcW w:w="1869" w:type="dxa"/>
          </w:tcPr>
          <w:p w14:paraId="6CE66796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0DCA0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BCDF23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9029A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5B35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D47C6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85477B" w14:paraId="694D90C2" w14:textId="77777777" w:rsidTr="0085477B">
        <w:trPr>
          <w:trHeight w:val="310"/>
        </w:trPr>
        <w:tc>
          <w:tcPr>
            <w:tcW w:w="107" w:type="dxa"/>
          </w:tcPr>
          <w:p w14:paraId="2921C9C1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5B7A0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A225AD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4BFE0E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E1EB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CC9B09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C1562" w14:paraId="217ED94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7239" w14:textId="77777777" w:rsidR="00EC1562" w:rsidRDefault="008547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31 680</w:t>
                  </w:r>
                </w:p>
              </w:tc>
            </w:tr>
          </w:tbl>
          <w:p w14:paraId="1A61B00A" w14:textId="77777777" w:rsidR="00EC1562" w:rsidRDefault="00EC1562">
            <w:pPr>
              <w:spacing w:after="0" w:line="240" w:lineRule="auto"/>
            </w:pPr>
          </w:p>
        </w:tc>
        <w:tc>
          <w:tcPr>
            <w:tcW w:w="15" w:type="dxa"/>
          </w:tcPr>
          <w:p w14:paraId="30AB3B29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97155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  <w:tr w:rsidR="00EC1562" w14:paraId="7F9607AC" w14:textId="77777777">
        <w:trPr>
          <w:trHeight w:val="137"/>
        </w:trPr>
        <w:tc>
          <w:tcPr>
            <w:tcW w:w="107" w:type="dxa"/>
          </w:tcPr>
          <w:p w14:paraId="5FB75C3C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5A4A02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D5EAE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A1278F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77870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39E24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567DF5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2AE04B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B713F" w14:textId="77777777" w:rsidR="00EC1562" w:rsidRDefault="00EC1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422C0" w14:textId="77777777" w:rsidR="00EC1562" w:rsidRDefault="00EC1562">
            <w:pPr>
              <w:pStyle w:val="EmptyCellLayoutStyle"/>
              <w:spacing w:after="0" w:line="240" w:lineRule="auto"/>
            </w:pPr>
          </w:p>
        </w:tc>
      </w:tr>
    </w:tbl>
    <w:p w14:paraId="39B14F37" w14:textId="77777777" w:rsidR="00EC1562" w:rsidRDefault="00EC1562">
      <w:pPr>
        <w:spacing w:after="0" w:line="240" w:lineRule="auto"/>
      </w:pPr>
    </w:p>
    <w:sectPr w:rsidR="00EC15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E3C4" w14:textId="77777777" w:rsidR="0085477B" w:rsidRDefault="0085477B">
      <w:pPr>
        <w:spacing w:after="0" w:line="240" w:lineRule="auto"/>
      </w:pPr>
      <w:r>
        <w:separator/>
      </w:r>
    </w:p>
  </w:endnote>
  <w:endnote w:type="continuationSeparator" w:id="0">
    <w:p w14:paraId="2247DF10" w14:textId="77777777" w:rsidR="0085477B" w:rsidRDefault="0085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C1562" w14:paraId="414C26B3" w14:textId="77777777">
      <w:tc>
        <w:tcPr>
          <w:tcW w:w="8570" w:type="dxa"/>
        </w:tcPr>
        <w:p w14:paraId="1D1050E5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FC19C4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752D01" w14:textId="77777777" w:rsidR="00EC1562" w:rsidRDefault="00EC1562">
          <w:pPr>
            <w:pStyle w:val="EmptyCellLayoutStyle"/>
            <w:spacing w:after="0" w:line="240" w:lineRule="auto"/>
          </w:pPr>
        </w:p>
      </w:tc>
    </w:tr>
    <w:tr w:rsidR="00EC1562" w14:paraId="50241638" w14:textId="77777777">
      <w:tc>
        <w:tcPr>
          <w:tcW w:w="8570" w:type="dxa"/>
        </w:tcPr>
        <w:p w14:paraId="217588BB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1562" w14:paraId="094C70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0B3065" w14:textId="77777777" w:rsidR="00EC1562" w:rsidRDefault="008547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960772" w14:textId="77777777" w:rsidR="00EC1562" w:rsidRDefault="00EC1562">
          <w:pPr>
            <w:spacing w:after="0" w:line="240" w:lineRule="auto"/>
          </w:pPr>
        </w:p>
      </w:tc>
      <w:tc>
        <w:tcPr>
          <w:tcW w:w="55" w:type="dxa"/>
        </w:tcPr>
        <w:p w14:paraId="1AA89335" w14:textId="77777777" w:rsidR="00EC1562" w:rsidRDefault="00EC1562">
          <w:pPr>
            <w:pStyle w:val="EmptyCellLayoutStyle"/>
            <w:spacing w:after="0" w:line="240" w:lineRule="auto"/>
          </w:pPr>
        </w:p>
      </w:tc>
    </w:tr>
    <w:tr w:rsidR="00EC1562" w14:paraId="0B4FE707" w14:textId="77777777">
      <w:tc>
        <w:tcPr>
          <w:tcW w:w="8570" w:type="dxa"/>
        </w:tcPr>
        <w:p w14:paraId="13754481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D1BA65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E86AA4" w14:textId="77777777" w:rsidR="00EC1562" w:rsidRDefault="00EC15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C306" w14:textId="77777777" w:rsidR="0085477B" w:rsidRDefault="0085477B">
      <w:pPr>
        <w:spacing w:after="0" w:line="240" w:lineRule="auto"/>
      </w:pPr>
      <w:r>
        <w:separator/>
      </w:r>
    </w:p>
  </w:footnote>
  <w:footnote w:type="continuationSeparator" w:id="0">
    <w:p w14:paraId="023BD122" w14:textId="77777777" w:rsidR="0085477B" w:rsidRDefault="0085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C1562" w14:paraId="365A4308" w14:textId="77777777">
      <w:tc>
        <w:tcPr>
          <w:tcW w:w="148" w:type="dxa"/>
        </w:tcPr>
        <w:p w14:paraId="0CF2BFAA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AF9241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8ABBFB" w14:textId="77777777" w:rsidR="00EC1562" w:rsidRDefault="00EC1562">
          <w:pPr>
            <w:pStyle w:val="EmptyCellLayoutStyle"/>
            <w:spacing w:after="0" w:line="240" w:lineRule="auto"/>
          </w:pPr>
        </w:p>
      </w:tc>
    </w:tr>
    <w:tr w:rsidR="00EC1562" w14:paraId="4E5D8F8D" w14:textId="77777777">
      <w:tc>
        <w:tcPr>
          <w:tcW w:w="148" w:type="dxa"/>
        </w:tcPr>
        <w:p w14:paraId="3FCA623F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C1562" w14:paraId="4A65209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27EAA5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0619B06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852247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80C340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CF56B4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03DF2CF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98CA9D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A1B397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73776E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B98D0D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</w:tr>
          <w:tr w:rsidR="0085477B" w14:paraId="5D1C32EB" w14:textId="77777777" w:rsidTr="0085477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A0E84D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C1562" w14:paraId="32CBF09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C8D77" w14:textId="77777777" w:rsidR="00EC1562" w:rsidRDefault="00854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3N25/32</w:t>
                      </w:r>
                    </w:p>
                  </w:tc>
                </w:tr>
              </w:tbl>
              <w:p w14:paraId="54DA7D78" w14:textId="77777777" w:rsidR="00EC1562" w:rsidRDefault="00EC15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A063AA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</w:tr>
          <w:tr w:rsidR="00EC1562" w14:paraId="62634E4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DA4A20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5A5E8D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EA3883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86EC01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18CA38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127062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6E0F41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4C1E89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3C40CA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8E691D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</w:tr>
          <w:tr w:rsidR="00EC1562" w14:paraId="022CF10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BFFF33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C1562" w14:paraId="536F07F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DFA7A" w14:textId="77777777" w:rsidR="00EC1562" w:rsidRDefault="00854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90786C" w14:textId="77777777" w:rsidR="00EC1562" w:rsidRDefault="00EC15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68B933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C1562" w14:paraId="29A43C9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5BDEF" w14:textId="77777777" w:rsidR="00EC1562" w:rsidRDefault="00854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06.03.2025</w:t>
                      </w:r>
                    </w:p>
                  </w:tc>
                </w:tr>
              </w:tbl>
              <w:p w14:paraId="1CB51A44" w14:textId="77777777" w:rsidR="00EC1562" w:rsidRDefault="00EC15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BD5906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C1562" w14:paraId="7DE2E4D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D2F77" w14:textId="77777777" w:rsidR="00EC1562" w:rsidRDefault="00854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471C248" w14:textId="77777777" w:rsidR="00EC1562" w:rsidRDefault="00EC15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370439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C1562" w14:paraId="12E312B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9BDCC" w14:textId="77777777" w:rsidR="00EC1562" w:rsidRDefault="008547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C5143D5" w14:textId="77777777" w:rsidR="00EC1562" w:rsidRDefault="00EC15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A3FDF2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521643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</w:tr>
          <w:tr w:rsidR="00EC1562" w14:paraId="06A1B57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26F6C8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ED5FF59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2B1B5A7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92839C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CFDD7F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714B92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6CF262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99B8B59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F3D7E78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52990B7" w14:textId="77777777" w:rsidR="00EC1562" w:rsidRDefault="00EC15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BC63AA" w14:textId="77777777" w:rsidR="00EC1562" w:rsidRDefault="00EC1562">
          <w:pPr>
            <w:spacing w:after="0" w:line="240" w:lineRule="auto"/>
          </w:pPr>
        </w:p>
      </w:tc>
      <w:tc>
        <w:tcPr>
          <w:tcW w:w="40" w:type="dxa"/>
        </w:tcPr>
        <w:p w14:paraId="4A482FC6" w14:textId="77777777" w:rsidR="00EC1562" w:rsidRDefault="00EC1562">
          <w:pPr>
            <w:pStyle w:val="EmptyCellLayoutStyle"/>
            <w:spacing w:after="0" w:line="240" w:lineRule="auto"/>
          </w:pPr>
        </w:p>
      </w:tc>
    </w:tr>
    <w:tr w:rsidR="00EC1562" w14:paraId="07138FE3" w14:textId="77777777">
      <w:tc>
        <w:tcPr>
          <w:tcW w:w="148" w:type="dxa"/>
        </w:tcPr>
        <w:p w14:paraId="7658FF24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410FFF" w14:textId="77777777" w:rsidR="00EC1562" w:rsidRDefault="00EC15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0F96A9" w14:textId="77777777" w:rsidR="00EC1562" w:rsidRDefault="00EC15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123814">
    <w:abstractNumId w:val="0"/>
  </w:num>
  <w:num w:numId="2" w16cid:durableId="664434996">
    <w:abstractNumId w:val="1"/>
  </w:num>
  <w:num w:numId="3" w16cid:durableId="1516724247">
    <w:abstractNumId w:val="2"/>
  </w:num>
  <w:num w:numId="4" w16cid:durableId="1936017019">
    <w:abstractNumId w:val="3"/>
  </w:num>
  <w:num w:numId="5" w16cid:durableId="219632994">
    <w:abstractNumId w:val="4"/>
  </w:num>
  <w:num w:numId="6" w16cid:durableId="1836141696">
    <w:abstractNumId w:val="5"/>
  </w:num>
  <w:num w:numId="7" w16cid:durableId="748963204">
    <w:abstractNumId w:val="6"/>
  </w:num>
  <w:num w:numId="8" w16cid:durableId="1515193427">
    <w:abstractNumId w:val="7"/>
  </w:num>
  <w:num w:numId="9" w16cid:durableId="1327704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62"/>
    <w:rsid w:val="0085477B"/>
    <w:rsid w:val="00E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98BA"/>
  <w15:docId w15:val="{1F8790F0-4FA1-40D0-9D68-2C7199C3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HCUZCRXN6NH5-402160669-81219</_dlc_DocId>
    <_dlc_DocIdUrl xmlns="85f4b5cc-4033-44c7-b405-f5eed34c8154">
      <Url>https://spucr.sharepoint.com/sites/Portal/505103/_layouts/15/DocIdRedir.aspx?ID=HCUZCRXN6NH5-402160669-81219</Url>
      <Description>HCUZCRXN6NH5-402160669-81219</Description>
    </_dlc_DocIdUrl>
  </documentManagement>
</p:properties>
</file>

<file path=customXml/itemProps1.xml><?xml version="1.0" encoding="utf-8"?>
<ds:datastoreItem xmlns:ds="http://schemas.openxmlformats.org/officeDocument/2006/customXml" ds:itemID="{CAF335AD-8803-4B56-83CB-967360C478D8}"/>
</file>

<file path=customXml/itemProps2.xml><?xml version="1.0" encoding="utf-8"?>
<ds:datastoreItem xmlns:ds="http://schemas.openxmlformats.org/officeDocument/2006/customXml" ds:itemID="{DF5D60B5-AB60-4808-B0BA-6C0DF2922AB4}"/>
</file>

<file path=customXml/itemProps3.xml><?xml version="1.0" encoding="utf-8"?>
<ds:datastoreItem xmlns:ds="http://schemas.openxmlformats.org/officeDocument/2006/customXml" ds:itemID="{DDB139E1-06C6-4907-9AD1-CC25D6F77800}"/>
</file>

<file path=customXml/itemProps4.xml><?xml version="1.0" encoding="utf-8"?>
<ds:datastoreItem xmlns:ds="http://schemas.openxmlformats.org/officeDocument/2006/customXml" ds:itemID="{4B3E716D-705A-456D-A37F-54812CF1F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2025-03-06T18:56:00Z</dcterms:created>
  <dcterms:modified xsi:type="dcterms:W3CDTF">2025-03-06T18:56:00Z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731d1e3e-4675-491c-9b73-0ebd4c0c0451</vt:lpwstr>
  </property>
</Properties>
</file>