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- Vent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Kněžice 18, 43801 Podbořany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Kněžice u Podbořan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31,44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53,77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Neprobylice u Kaštic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717,14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2 638,89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554,03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725,11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2 153,77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866,19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590,12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738,23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1 467,09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22 956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10 759,93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10 759,93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Sedčice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120,24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414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148,59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23 500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10 962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10 962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29N20/35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2912035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10 962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