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25"/>
        <w:gridCol w:w="4702"/>
        <w:gridCol w:w="533"/>
        <w:gridCol w:w="884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 - Vent spol. s 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Kněžice 18, 43801 Podbořany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Kaštice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HIM 1728, 1729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25 189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10 029,25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5 228,93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15 258,18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HIM 1730, 1731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3 370,82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1 808,48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HIM 1732, 1733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16 131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6 422,72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3 443,63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9 866,35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HIM 1734/ 1735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32 248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12 839,86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6 883,18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19 723,04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HIM 1736, 1737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110 600,00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82 197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32 727,56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17 402,44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164 231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65 390,21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34 766,66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100 156,87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Neprobylice u Kaštic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HIM 1768, 1769, část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2 519,84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1 156,94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5 376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2 519,84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1 156,94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3 676,78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169 607</w:t>
                  </w:r>
                </w:p>
              </w:tc>
              <w:tc>
                <w:tcPr>
                  <w:tcW w:w="53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67 910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35 924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103 834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61"/>
            </w:tblGrid>
            <w:tr>
              <w:trPr>
                <w:trHeight w:val="1607" w:hRule="atLeast"/>
              </w:trPr>
              <w:tc>
                <w:tcPr>
                  <w:tcW w:w="99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7670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2442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1417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30N20/35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3012035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103 834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